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D66" w:rsidRDefault="00DC2D66" w:rsidP="00DC2D66">
      <w:pPr>
        <w:shd w:val="clear" w:color="auto" w:fill="FFFFFF"/>
        <w:ind w:firstLine="426"/>
        <w:jc w:val="right"/>
        <w:rPr>
          <w:b/>
        </w:rPr>
      </w:pPr>
      <w:r>
        <w:rPr>
          <w:b/>
        </w:rPr>
        <w:t xml:space="preserve">  </w:t>
      </w:r>
    </w:p>
    <w:p w:rsidR="00DC2D66" w:rsidRPr="00DC2D66" w:rsidRDefault="00DC2D66" w:rsidP="00DC2D66">
      <w:pPr>
        <w:jc w:val="center"/>
        <w:rPr>
          <w:sz w:val="24"/>
        </w:rPr>
      </w:pPr>
      <w:r w:rsidRPr="00DC2D66">
        <w:rPr>
          <w:noProof/>
          <w:sz w:val="24"/>
          <w:lang w:eastAsia="ru-RU"/>
        </w:rPr>
        <w:drawing>
          <wp:inline distT="0" distB="0" distL="0" distR="0" wp14:anchorId="3A856459" wp14:editId="2A676F91">
            <wp:extent cx="55245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2D66" w:rsidRPr="00DC2D66" w:rsidRDefault="00DC2D66" w:rsidP="00DC2D66">
      <w:pPr>
        <w:keepNext/>
        <w:ind w:left="-539" w:right="-363"/>
        <w:jc w:val="center"/>
        <w:rPr>
          <w:b/>
          <w:bCs/>
          <w:color w:val="000000"/>
          <w:sz w:val="24"/>
        </w:rPr>
      </w:pPr>
    </w:p>
    <w:p w:rsidR="00DC2D66" w:rsidRPr="00DC2D66" w:rsidRDefault="00DC2D66" w:rsidP="00DC2D66">
      <w:pPr>
        <w:keepNext/>
        <w:spacing w:line="276" w:lineRule="auto"/>
        <w:ind w:right="-363"/>
        <w:jc w:val="center"/>
        <w:rPr>
          <w:b/>
          <w:bCs/>
          <w:color w:val="000000"/>
          <w:sz w:val="24"/>
        </w:rPr>
      </w:pPr>
      <w:r w:rsidRPr="00DC2D66">
        <w:rPr>
          <w:b/>
          <w:bCs/>
          <w:color w:val="000000"/>
          <w:sz w:val="24"/>
        </w:rPr>
        <w:t xml:space="preserve">АДМИНИСТРАЦИЯ ДАЛЬНЕРЕЧЕНСКОГО МУНИЦИПАЛЬНОГО РАЙОНА </w:t>
      </w:r>
    </w:p>
    <w:p w:rsidR="00DC2D66" w:rsidRPr="00DC2D66" w:rsidRDefault="00DC2D66" w:rsidP="00DC2D66">
      <w:pPr>
        <w:keepNext/>
        <w:spacing w:line="276" w:lineRule="auto"/>
        <w:ind w:left="-539" w:right="-363"/>
        <w:jc w:val="center"/>
        <w:rPr>
          <w:b/>
          <w:bCs/>
          <w:color w:val="000000"/>
          <w:sz w:val="24"/>
        </w:rPr>
      </w:pPr>
      <w:r w:rsidRPr="00DC2D66">
        <w:rPr>
          <w:b/>
          <w:bCs/>
          <w:color w:val="000000"/>
          <w:sz w:val="24"/>
        </w:rPr>
        <w:t>П</w:t>
      </w:r>
      <w:r w:rsidR="00195C8B">
        <w:rPr>
          <w:b/>
          <w:bCs/>
          <w:color w:val="000000"/>
          <w:sz w:val="24"/>
        </w:rPr>
        <w:t>РОЕКТ ПОСТАНОВЛЕНИЯ</w:t>
      </w:r>
    </w:p>
    <w:p w:rsidR="00DC2D66" w:rsidRPr="00DC2D66" w:rsidRDefault="00DC2D66" w:rsidP="00DC2D66">
      <w:pPr>
        <w:keepNext/>
        <w:ind w:left="-539" w:right="-363"/>
        <w:jc w:val="center"/>
        <w:rPr>
          <w:b/>
          <w:bCs/>
          <w:color w:val="000000"/>
          <w:sz w:val="24"/>
        </w:rPr>
      </w:pPr>
    </w:p>
    <w:p w:rsidR="00DC2D66" w:rsidRPr="00DC2D66" w:rsidRDefault="00DC2D66" w:rsidP="00DC2D66">
      <w:pPr>
        <w:rPr>
          <w:sz w:val="24"/>
        </w:rPr>
      </w:pPr>
      <w:proofErr w:type="gramStart"/>
      <w:r w:rsidRPr="00DC2D66">
        <w:rPr>
          <w:color w:val="000000"/>
          <w:spacing w:val="-4"/>
          <w:sz w:val="24"/>
        </w:rPr>
        <w:t>«</w:t>
      </w:r>
      <w:r w:rsidR="00195C8B">
        <w:rPr>
          <w:color w:val="000000"/>
          <w:spacing w:val="-4"/>
          <w:sz w:val="24"/>
        </w:rPr>
        <w:t xml:space="preserve">  </w:t>
      </w:r>
      <w:proofErr w:type="gramEnd"/>
      <w:r w:rsidR="00195C8B">
        <w:rPr>
          <w:color w:val="000000"/>
          <w:spacing w:val="-4"/>
          <w:sz w:val="24"/>
        </w:rPr>
        <w:t xml:space="preserve"> »                 </w:t>
      </w:r>
      <w:r w:rsidRPr="00DC2D66">
        <w:rPr>
          <w:color w:val="000000"/>
          <w:spacing w:val="-4"/>
          <w:sz w:val="24"/>
        </w:rPr>
        <w:t xml:space="preserve">г.                        </w:t>
      </w:r>
      <w:r>
        <w:rPr>
          <w:color w:val="000000"/>
          <w:spacing w:val="-4"/>
          <w:sz w:val="24"/>
        </w:rPr>
        <w:t xml:space="preserve">         </w:t>
      </w:r>
      <w:r w:rsidRPr="00DC2D66">
        <w:rPr>
          <w:color w:val="000000"/>
          <w:spacing w:val="-4"/>
          <w:sz w:val="24"/>
        </w:rPr>
        <w:t xml:space="preserve">     г. Дальнереченск                            </w:t>
      </w:r>
      <w:r>
        <w:rPr>
          <w:color w:val="000000"/>
          <w:spacing w:val="-4"/>
          <w:sz w:val="24"/>
        </w:rPr>
        <w:t xml:space="preserve">                  </w:t>
      </w:r>
      <w:r w:rsidRPr="00DC2D66">
        <w:rPr>
          <w:color w:val="000000"/>
          <w:spacing w:val="-4"/>
          <w:sz w:val="24"/>
        </w:rPr>
        <w:t xml:space="preserve">        </w:t>
      </w:r>
      <w:proofErr w:type="gramStart"/>
      <w:r w:rsidRPr="00DC2D66">
        <w:rPr>
          <w:color w:val="000000"/>
          <w:spacing w:val="-4"/>
          <w:sz w:val="24"/>
        </w:rPr>
        <w:t xml:space="preserve">№ </w:t>
      </w:r>
      <w:r w:rsidR="00195C8B">
        <w:rPr>
          <w:color w:val="000000"/>
          <w:spacing w:val="-4"/>
          <w:sz w:val="24"/>
        </w:rPr>
        <w:t xml:space="preserve"> </w:t>
      </w:r>
      <w:r w:rsidRPr="00DC2D66">
        <w:rPr>
          <w:color w:val="000000"/>
          <w:spacing w:val="-4"/>
          <w:sz w:val="24"/>
        </w:rPr>
        <w:t>-</w:t>
      </w:r>
      <w:proofErr w:type="gramEnd"/>
      <w:r w:rsidRPr="00DC2D66">
        <w:rPr>
          <w:color w:val="000000"/>
          <w:spacing w:val="-4"/>
          <w:sz w:val="24"/>
        </w:rPr>
        <w:t xml:space="preserve">па            </w:t>
      </w:r>
    </w:p>
    <w:p w:rsidR="00DC2D66" w:rsidRDefault="00DC2D66" w:rsidP="00DC2D66">
      <w:pPr>
        <w:ind w:firstLine="426"/>
      </w:pPr>
      <w:r>
        <w:t xml:space="preserve"> </w:t>
      </w:r>
    </w:p>
    <w:p w:rsidR="00DC2D66" w:rsidRPr="00F21B01" w:rsidRDefault="00DC2D66" w:rsidP="00DC2D66">
      <w:pPr>
        <w:ind w:firstLine="851"/>
        <w:jc w:val="center"/>
      </w:pPr>
      <w:r w:rsidRPr="00F21B01">
        <w:rPr>
          <w:b/>
          <w:sz w:val="26"/>
          <w:szCs w:val="26"/>
        </w:rPr>
        <w:t>О внесении изменений в муниципальную программу</w:t>
      </w:r>
    </w:p>
    <w:p w:rsidR="00DC2D66" w:rsidRPr="00F21B01" w:rsidRDefault="00DC2D66" w:rsidP="00DC2D66">
      <w:pPr>
        <w:jc w:val="center"/>
      </w:pPr>
      <w:r w:rsidRPr="00F21B01">
        <w:rPr>
          <w:b/>
          <w:sz w:val="26"/>
          <w:szCs w:val="26"/>
        </w:rPr>
        <w:t xml:space="preserve"> </w:t>
      </w:r>
      <w:r w:rsidRPr="00F21B01">
        <w:rPr>
          <w:b/>
          <w:bCs/>
          <w:sz w:val="26"/>
          <w:szCs w:val="26"/>
        </w:rPr>
        <w:t>«</w:t>
      </w:r>
      <w:r w:rsidRPr="00B9214D">
        <w:rPr>
          <w:b/>
          <w:bCs/>
          <w:sz w:val="26"/>
          <w:szCs w:val="26"/>
        </w:rPr>
        <w:t>Социальная поддержка инвалидов в Дальнереченском муниципальном районе на 2025-2029 годы</w:t>
      </w:r>
      <w:r w:rsidRPr="00F21B01">
        <w:rPr>
          <w:b/>
          <w:bCs/>
          <w:sz w:val="26"/>
          <w:szCs w:val="26"/>
        </w:rPr>
        <w:t>»</w:t>
      </w:r>
    </w:p>
    <w:p w:rsidR="00DC2D66" w:rsidRPr="00F21B01" w:rsidRDefault="00DC2D66" w:rsidP="00DC2D66">
      <w:pPr>
        <w:ind w:firstLine="851"/>
        <w:jc w:val="both"/>
        <w:rPr>
          <w:sz w:val="26"/>
          <w:szCs w:val="26"/>
        </w:rPr>
      </w:pPr>
    </w:p>
    <w:p w:rsidR="00DC2D66" w:rsidRPr="00DC2D66" w:rsidRDefault="00DC2D66" w:rsidP="00DC2D66">
      <w:pPr>
        <w:ind w:firstLine="851"/>
        <w:jc w:val="both"/>
        <w:rPr>
          <w:bCs/>
          <w:sz w:val="26"/>
          <w:szCs w:val="26"/>
          <w:lang w:eastAsia="ru-RU"/>
        </w:rPr>
      </w:pPr>
      <w:r w:rsidRPr="00DC2D66">
        <w:rPr>
          <w:sz w:val="26"/>
          <w:szCs w:val="26"/>
        </w:rPr>
        <w:t>В соответствии с Бюджетным кодексом Российской Федерации, Федеральным законом Российской Федерации от 20.03.2025 № 33-ФЗ «</w:t>
      </w:r>
      <w:r w:rsidRPr="00DC2D66">
        <w:rPr>
          <w:rStyle w:val="ad"/>
          <w:b w:val="0"/>
          <w:bCs w:val="0"/>
          <w:color w:val="333333"/>
          <w:sz w:val="26"/>
          <w:szCs w:val="26"/>
          <w:shd w:val="clear" w:color="auto" w:fill="FFFFFF"/>
        </w:rPr>
        <w:t>Об общих принципах организации местного самоуправления в единой системе публичной власти</w:t>
      </w:r>
      <w:r w:rsidRPr="00DC2D66">
        <w:rPr>
          <w:b/>
          <w:bCs/>
          <w:sz w:val="26"/>
          <w:szCs w:val="26"/>
        </w:rPr>
        <w:t>»</w:t>
      </w:r>
      <w:r w:rsidRPr="00DC2D66">
        <w:rPr>
          <w:sz w:val="26"/>
          <w:szCs w:val="26"/>
        </w:rPr>
        <w:t>, постановлением администрации Дальнереченского муниципального района от 01.11.2019 № 455-па «Об утверждении Порядка разработки, реализации и оценки эффективности муниципальных программ Дальнереченского муниципального района»</w:t>
      </w:r>
      <w:r w:rsidRPr="00DC2D66">
        <w:rPr>
          <w:bCs/>
          <w:sz w:val="26"/>
          <w:szCs w:val="26"/>
          <w:lang w:eastAsia="ru-RU"/>
        </w:rPr>
        <w:t xml:space="preserve">, руководствуясь Уставом Дальнереченского муниципального </w:t>
      </w:r>
      <w:r w:rsidR="00AB46C4">
        <w:rPr>
          <w:bCs/>
          <w:sz w:val="26"/>
          <w:szCs w:val="26"/>
          <w:lang w:eastAsia="ru-RU"/>
        </w:rPr>
        <w:t>округа</w:t>
      </w:r>
      <w:r w:rsidRPr="00DC2D66">
        <w:rPr>
          <w:bCs/>
          <w:sz w:val="26"/>
          <w:szCs w:val="26"/>
          <w:lang w:eastAsia="ru-RU"/>
        </w:rPr>
        <w:t xml:space="preserve">, администрация Дальнереченского муниципального района </w:t>
      </w:r>
      <w:r w:rsidRPr="00DC2D66">
        <w:rPr>
          <w:sz w:val="26"/>
          <w:szCs w:val="26"/>
        </w:rPr>
        <w:t>Приморского края</w:t>
      </w:r>
    </w:p>
    <w:p w:rsidR="00DC2D66" w:rsidRDefault="00DC2D66" w:rsidP="00DC2D66">
      <w:pPr>
        <w:ind w:firstLine="851"/>
        <w:jc w:val="both"/>
        <w:rPr>
          <w:sz w:val="26"/>
          <w:szCs w:val="26"/>
        </w:rPr>
      </w:pPr>
    </w:p>
    <w:p w:rsidR="00DC2D66" w:rsidRPr="00F21B01" w:rsidRDefault="00DC2D66" w:rsidP="00DC2D66">
      <w:pPr>
        <w:ind w:firstLine="851"/>
        <w:jc w:val="both"/>
        <w:rPr>
          <w:sz w:val="26"/>
          <w:szCs w:val="26"/>
        </w:rPr>
      </w:pPr>
      <w:r w:rsidRPr="00F21B01">
        <w:rPr>
          <w:sz w:val="26"/>
          <w:szCs w:val="26"/>
        </w:rPr>
        <w:t>ПОСТАНОВЛЯЕТ:</w:t>
      </w:r>
    </w:p>
    <w:p w:rsidR="00DC2D66" w:rsidRPr="00F21B01" w:rsidRDefault="00DC2D66" w:rsidP="00DC2D66">
      <w:pPr>
        <w:ind w:firstLine="408"/>
        <w:jc w:val="both"/>
      </w:pPr>
      <w:r w:rsidRPr="00F21B01">
        <w:rPr>
          <w:sz w:val="26"/>
          <w:szCs w:val="26"/>
        </w:rPr>
        <w:t>1. Внести изменение в муниципальную программу Дальнереченского муниципального района «</w:t>
      </w:r>
      <w:r w:rsidRPr="00B9214D">
        <w:rPr>
          <w:sz w:val="26"/>
          <w:szCs w:val="26"/>
        </w:rPr>
        <w:t>Социальная поддержка инвалидов в Дальнереченском муниципальном районе на 2025-2029 годы</w:t>
      </w:r>
      <w:r w:rsidRPr="00F21B01">
        <w:rPr>
          <w:sz w:val="26"/>
          <w:szCs w:val="26"/>
        </w:rPr>
        <w:t xml:space="preserve">», утвержденную постановлением администрации Дальнереченского муниципального района </w:t>
      </w:r>
      <w:r>
        <w:rPr>
          <w:sz w:val="26"/>
          <w:szCs w:val="26"/>
        </w:rPr>
        <w:t xml:space="preserve">от 15 ноября 2024 г. № 586-па </w:t>
      </w:r>
      <w:r w:rsidRPr="00F21B01">
        <w:rPr>
          <w:sz w:val="26"/>
          <w:szCs w:val="26"/>
        </w:rPr>
        <w:t>(далее — Муниципальная программа):</w:t>
      </w:r>
    </w:p>
    <w:p w:rsidR="00DC2D66" w:rsidRPr="00F21B01" w:rsidRDefault="00DC2D66" w:rsidP="00DC2D66">
      <w:pPr>
        <w:ind w:firstLine="709"/>
        <w:jc w:val="both"/>
        <w:rPr>
          <w:rFonts w:ascii="Arial" w:hAnsi="Arial" w:cs="Arial"/>
          <w:b/>
          <w:bCs/>
          <w:sz w:val="16"/>
          <w:szCs w:val="16"/>
          <w:lang w:eastAsia="ru-RU"/>
        </w:rPr>
      </w:pPr>
      <w:r w:rsidRPr="00F21B01">
        <w:rPr>
          <w:bCs/>
          <w:sz w:val="26"/>
          <w:szCs w:val="26"/>
          <w:lang w:eastAsia="ru-RU"/>
        </w:rPr>
        <w:t>1.1.</w:t>
      </w:r>
      <w:r w:rsidRPr="00F21B01">
        <w:rPr>
          <w:b/>
          <w:bCs/>
          <w:sz w:val="26"/>
          <w:szCs w:val="26"/>
          <w:lang w:eastAsia="ru-RU"/>
        </w:rPr>
        <w:t xml:space="preserve"> </w:t>
      </w:r>
      <w:r w:rsidRPr="00F21B01">
        <w:rPr>
          <w:bCs/>
          <w:sz w:val="26"/>
          <w:szCs w:val="26"/>
          <w:lang w:eastAsia="ru-RU"/>
        </w:rPr>
        <w:t>Изложить текст Муниципальной программы в редакции приложения к настоящему постановлению.</w:t>
      </w:r>
    </w:p>
    <w:p w:rsidR="00DC2D66" w:rsidRPr="00F21B01" w:rsidRDefault="00DC2D66" w:rsidP="00DC2D66">
      <w:pPr>
        <w:ind w:firstLine="709"/>
        <w:jc w:val="both"/>
        <w:rPr>
          <w:rFonts w:ascii="Calibri" w:hAnsi="Calibri"/>
          <w:sz w:val="22"/>
          <w:szCs w:val="22"/>
        </w:rPr>
      </w:pPr>
      <w:r w:rsidRPr="00F21B01">
        <w:rPr>
          <w:sz w:val="26"/>
          <w:szCs w:val="26"/>
        </w:rPr>
        <w:t>2. Управлению финансов администрации Дальнереченского муниципального района предусмотреть финансирование мероприятий муниципальной программы.</w:t>
      </w:r>
    </w:p>
    <w:p w:rsidR="00DC2D66" w:rsidRPr="00F21B01" w:rsidRDefault="00DC2D66" w:rsidP="00DC2D66">
      <w:pPr>
        <w:ind w:firstLine="709"/>
        <w:jc w:val="both"/>
        <w:rPr>
          <w:sz w:val="26"/>
          <w:szCs w:val="26"/>
        </w:rPr>
      </w:pPr>
      <w:r w:rsidRPr="00F21B01">
        <w:rPr>
          <w:sz w:val="26"/>
          <w:szCs w:val="26"/>
        </w:rPr>
        <w:t xml:space="preserve">3. </w:t>
      </w:r>
      <w:r w:rsidR="0038068E" w:rsidRPr="0038068E">
        <w:rPr>
          <w:sz w:val="26"/>
          <w:szCs w:val="26"/>
        </w:rPr>
        <w:t>Отделу по работе с территориями и делопроизводству администрации Дальнереченского муниципального района (Пенкина) обнародовать настоящее постановление в установленном порядке, разместить на официальном сайте администрации Дальнереченского муниципального района в информационно-телекоммуникационной сети "Интернет" и печатном издании «Информационный вестник Дальнереченского района</w:t>
      </w:r>
      <w:r w:rsidR="0038068E">
        <w:rPr>
          <w:sz w:val="26"/>
          <w:szCs w:val="26"/>
        </w:rPr>
        <w:t>.</w:t>
      </w:r>
    </w:p>
    <w:p w:rsidR="00DC2D66" w:rsidRPr="00F21B01" w:rsidRDefault="00DC2D66" w:rsidP="00DC2D66">
      <w:pPr>
        <w:ind w:firstLine="709"/>
        <w:jc w:val="both"/>
        <w:rPr>
          <w:rFonts w:ascii="Calibri" w:hAnsi="Calibri"/>
          <w:sz w:val="22"/>
          <w:szCs w:val="22"/>
        </w:rPr>
      </w:pPr>
      <w:r w:rsidRPr="00F21B01">
        <w:rPr>
          <w:sz w:val="26"/>
          <w:szCs w:val="26"/>
        </w:rPr>
        <w:t xml:space="preserve">4.  </w:t>
      </w:r>
      <w:r w:rsidR="0038068E" w:rsidRPr="0038068E">
        <w:rPr>
          <w:sz w:val="26"/>
          <w:szCs w:val="26"/>
        </w:rPr>
        <w:t>Контроль за исполнением постановления возложить на заместителя главы администрации Дальнереченского муниципального района А.Г. Попова.</w:t>
      </w:r>
    </w:p>
    <w:p w:rsidR="00DC2D66" w:rsidRPr="00F21B01" w:rsidRDefault="00DC2D66" w:rsidP="00DC2D66">
      <w:pPr>
        <w:ind w:firstLine="709"/>
        <w:jc w:val="both"/>
        <w:rPr>
          <w:sz w:val="26"/>
          <w:szCs w:val="26"/>
        </w:rPr>
      </w:pPr>
      <w:r w:rsidRPr="00F21B01">
        <w:rPr>
          <w:sz w:val="26"/>
          <w:szCs w:val="26"/>
        </w:rPr>
        <w:t>5. Настоящее постановление вступает в силу со дня его обнародования в установленном порядке.</w:t>
      </w:r>
    </w:p>
    <w:p w:rsidR="00DC2D66" w:rsidRPr="00F21B01" w:rsidRDefault="00DC2D66" w:rsidP="00DC2D66">
      <w:pPr>
        <w:ind w:firstLine="851"/>
        <w:jc w:val="both"/>
      </w:pPr>
    </w:p>
    <w:p w:rsidR="00DC2D66" w:rsidRPr="00F21B01" w:rsidRDefault="00DC2D66" w:rsidP="00DC2D66">
      <w:pPr>
        <w:ind w:firstLine="851"/>
        <w:jc w:val="both"/>
      </w:pPr>
    </w:p>
    <w:p w:rsidR="00DC2D66" w:rsidRPr="00F21B01" w:rsidRDefault="00DC2D66" w:rsidP="00DC2D66">
      <w:pPr>
        <w:ind w:firstLine="709"/>
        <w:jc w:val="both"/>
        <w:rPr>
          <w:sz w:val="26"/>
          <w:szCs w:val="26"/>
        </w:rPr>
      </w:pPr>
    </w:p>
    <w:p w:rsidR="00DC2D66" w:rsidRDefault="00DC2D66" w:rsidP="00DC2D66">
      <w:pPr>
        <w:jc w:val="both"/>
        <w:rPr>
          <w:sz w:val="26"/>
          <w:szCs w:val="26"/>
        </w:rPr>
      </w:pPr>
    </w:p>
    <w:p w:rsidR="00DC2D66" w:rsidRPr="00F21B01" w:rsidRDefault="00DC2D66" w:rsidP="00DC2D66">
      <w:pPr>
        <w:jc w:val="both"/>
      </w:pPr>
      <w:r w:rsidRPr="00F21B01">
        <w:rPr>
          <w:sz w:val="26"/>
          <w:szCs w:val="26"/>
        </w:rPr>
        <w:t>Глава Дальнереченского</w:t>
      </w:r>
      <w:r>
        <w:rPr>
          <w:sz w:val="26"/>
          <w:szCs w:val="26"/>
        </w:rPr>
        <w:t xml:space="preserve">    </w:t>
      </w:r>
    </w:p>
    <w:p w:rsidR="00DC2D66" w:rsidRPr="00F21B01" w:rsidRDefault="00DC2D66" w:rsidP="00DC2D66">
      <w:pPr>
        <w:jc w:val="both"/>
      </w:pPr>
      <w:r w:rsidRPr="00F21B01">
        <w:rPr>
          <w:sz w:val="26"/>
          <w:szCs w:val="26"/>
        </w:rPr>
        <w:t xml:space="preserve">муниципального района                                                                </w:t>
      </w:r>
      <w:r>
        <w:rPr>
          <w:sz w:val="26"/>
          <w:szCs w:val="26"/>
        </w:rPr>
        <w:t xml:space="preserve">            </w:t>
      </w:r>
      <w:r w:rsidRPr="00F21B01">
        <w:rPr>
          <w:sz w:val="26"/>
          <w:szCs w:val="26"/>
        </w:rPr>
        <w:t xml:space="preserve">           В.С. Дернов</w:t>
      </w:r>
    </w:p>
    <w:p w:rsidR="00636C7C" w:rsidRPr="008E5DD3" w:rsidRDefault="00007694" w:rsidP="00144962">
      <w:pPr>
        <w:ind w:right="-340"/>
        <w:jc w:val="right"/>
        <w:rPr>
          <w:sz w:val="22"/>
          <w:szCs w:val="22"/>
        </w:rPr>
      </w:pPr>
      <w:r w:rsidRPr="008E5DD3">
        <w:rPr>
          <w:sz w:val="22"/>
          <w:szCs w:val="22"/>
        </w:rPr>
        <w:lastRenderedPageBreak/>
        <w:t>Приложение</w:t>
      </w:r>
    </w:p>
    <w:p w:rsidR="00636C7C" w:rsidRPr="00EB774C" w:rsidRDefault="00007694">
      <w:pPr>
        <w:ind w:right="-340"/>
        <w:jc w:val="right"/>
        <w:rPr>
          <w:sz w:val="22"/>
          <w:szCs w:val="22"/>
        </w:rPr>
      </w:pPr>
      <w:r>
        <w:rPr>
          <w:sz w:val="22"/>
          <w:szCs w:val="22"/>
        </w:rPr>
        <w:t>к п</w:t>
      </w:r>
      <w:r w:rsidR="00D91B9A">
        <w:rPr>
          <w:sz w:val="22"/>
          <w:szCs w:val="22"/>
        </w:rPr>
        <w:t>остановлени</w:t>
      </w:r>
      <w:r>
        <w:rPr>
          <w:sz w:val="22"/>
          <w:szCs w:val="22"/>
        </w:rPr>
        <w:t>ю</w:t>
      </w:r>
      <w:r w:rsidR="001A430A" w:rsidRPr="00EB774C">
        <w:rPr>
          <w:sz w:val="22"/>
          <w:szCs w:val="22"/>
        </w:rPr>
        <w:t xml:space="preserve"> администрации</w:t>
      </w:r>
    </w:p>
    <w:p w:rsidR="00636C7C" w:rsidRPr="00EB774C" w:rsidRDefault="001A430A">
      <w:pPr>
        <w:ind w:right="-340"/>
        <w:jc w:val="right"/>
        <w:rPr>
          <w:sz w:val="22"/>
          <w:szCs w:val="22"/>
        </w:rPr>
      </w:pPr>
      <w:r w:rsidRPr="00EB774C">
        <w:rPr>
          <w:sz w:val="22"/>
          <w:szCs w:val="22"/>
        </w:rPr>
        <w:t xml:space="preserve">Дальнереченского муниципального района </w:t>
      </w:r>
    </w:p>
    <w:p w:rsidR="00636C7C" w:rsidRPr="00EB774C" w:rsidRDefault="001A430A">
      <w:pPr>
        <w:ind w:right="-340"/>
        <w:jc w:val="right"/>
        <w:rPr>
          <w:sz w:val="22"/>
          <w:szCs w:val="22"/>
        </w:rPr>
      </w:pPr>
      <w:r w:rsidRPr="00EB774C">
        <w:rPr>
          <w:sz w:val="22"/>
          <w:szCs w:val="22"/>
        </w:rPr>
        <w:t xml:space="preserve">от </w:t>
      </w:r>
      <w:r w:rsidRPr="00E931FC">
        <w:rPr>
          <w:sz w:val="22"/>
          <w:szCs w:val="22"/>
        </w:rPr>
        <w:t xml:space="preserve">№ </w:t>
      </w:r>
      <w:bookmarkStart w:id="0" w:name="_GoBack"/>
      <w:bookmarkEnd w:id="0"/>
      <w:r w:rsidR="00A96760" w:rsidRPr="00E931FC">
        <w:rPr>
          <w:sz w:val="22"/>
          <w:szCs w:val="22"/>
        </w:rPr>
        <w:t>-па</w:t>
      </w:r>
    </w:p>
    <w:p w:rsidR="00144962" w:rsidRDefault="001A430A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144962" w:rsidRPr="00144962" w:rsidRDefault="00144962">
      <w:pPr>
        <w:jc w:val="center"/>
        <w:rPr>
          <w:b/>
          <w:szCs w:val="26"/>
        </w:rPr>
      </w:pPr>
      <w:r w:rsidRPr="00144962">
        <w:rPr>
          <w:b/>
          <w:szCs w:val="26"/>
        </w:rPr>
        <w:t>МУНИЦИПАЛЬНАЯ ПРОГРАММА</w:t>
      </w:r>
    </w:p>
    <w:p w:rsidR="00636C7C" w:rsidRPr="00144962" w:rsidRDefault="001A430A">
      <w:pPr>
        <w:jc w:val="center"/>
        <w:rPr>
          <w:b/>
          <w:sz w:val="32"/>
          <w:szCs w:val="28"/>
        </w:rPr>
      </w:pPr>
      <w:r w:rsidRPr="00144962">
        <w:rPr>
          <w:b/>
          <w:szCs w:val="26"/>
        </w:rPr>
        <w:tab/>
      </w:r>
      <w:r w:rsidR="00144962" w:rsidRPr="00144962">
        <w:rPr>
          <w:b/>
          <w:szCs w:val="26"/>
        </w:rPr>
        <w:t>«</w:t>
      </w:r>
      <w:r w:rsidR="00E641D1" w:rsidRPr="00E641D1">
        <w:rPr>
          <w:b/>
          <w:szCs w:val="26"/>
        </w:rPr>
        <w:t>Социальная поддержка инвалидов в Дальнереченском муниципальном районе на 2025-2029 годы</w:t>
      </w:r>
      <w:r w:rsidR="00144962" w:rsidRPr="00144962">
        <w:rPr>
          <w:b/>
          <w:szCs w:val="26"/>
        </w:rPr>
        <w:t>»</w:t>
      </w:r>
      <w:r w:rsidRPr="00144962">
        <w:rPr>
          <w:b/>
          <w:szCs w:val="26"/>
        </w:rPr>
        <w:t xml:space="preserve"> </w:t>
      </w:r>
    </w:p>
    <w:p w:rsidR="00144962" w:rsidRDefault="00144962">
      <w:pPr>
        <w:jc w:val="center"/>
        <w:rPr>
          <w:b/>
        </w:rPr>
      </w:pPr>
    </w:p>
    <w:p w:rsidR="00636C7C" w:rsidRDefault="001A430A">
      <w:pPr>
        <w:jc w:val="center"/>
        <w:rPr>
          <w:b/>
        </w:rPr>
      </w:pPr>
      <w:r>
        <w:rPr>
          <w:b/>
        </w:rPr>
        <w:t>ПАСПОРТ</w:t>
      </w:r>
    </w:p>
    <w:p w:rsidR="00636C7C" w:rsidRDefault="001A430A">
      <w:pPr>
        <w:jc w:val="center"/>
        <w:rPr>
          <w:b/>
          <w:szCs w:val="28"/>
        </w:rPr>
      </w:pPr>
      <w:r>
        <w:rPr>
          <w:b/>
        </w:rPr>
        <w:t xml:space="preserve">Муниципальной программы </w:t>
      </w:r>
      <w:r>
        <w:rPr>
          <w:b/>
          <w:szCs w:val="28"/>
        </w:rPr>
        <w:t>«</w:t>
      </w:r>
      <w:r w:rsidR="00E641D1" w:rsidRPr="00E641D1">
        <w:rPr>
          <w:rFonts w:eastAsia="MS Mincho"/>
          <w:b/>
          <w:szCs w:val="28"/>
        </w:rPr>
        <w:t>Социальная поддержка инвалидов в Дальнереченском муниципальном районе на 2025-2029 годы</w:t>
      </w:r>
      <w:r>
        <w:rPr>
          <w:b/>
          <w:szCs w:val="28"/>
        </w:rPr>
        <w:t>»</w:t>
      </w:r>
    </w:p>
    <w:p w:rsidR="00E641D1" w:rsidRDefault="00E641D1">
      <w:pPr>
        <w:jc w:val="center"/>
        <w:rPr>
          <w:b/>
          <w:szCs w:val="28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2"/>
        <w:gridCol w:w="7335"/>
      </w:tblGrid>
      <w:tr w:rsidR="002C48FC" w:rsidRPr="001145B8" w:rsidTr="009C5182">
        <w:trPr>
          <w:trHeight w:val="360"/>
        </w:trPr>
        <w:tc>
          <w:tcPr>
            <w:tcW w:w="2872" w:type="dxa"/>
          </w:tcPr>
          <w:p w:rsidR="002C48FC" w:rsidRPr="001145B8" w:rsidRDefault="002C48FC" w:rsidP="00B50D1A">
            <w:pPr>
              <w:pStyle w:val="ae"/>
              <w:widowControl w:val="0"/>
              <w:tabs>
                <w:tab w:val="left" w:pos="708"/>
              </w:tabs>
            </w:pPr>
            <w:r w:rsidRPr="001145B8">
              <w:rPr>
                <w:sz w:val="22"/>
                <w:szCs w:val="22"/>
              </w:rPr>
              <w:t>Наименование</w:t>
            </w:r>
          </w:p>
          <w:p w:rsidR="002C48FC" w:rsidRPr="001145B8" w:rsidRDefault="002C48FC" w:rsidP="00B50D1A">
            <w:pPr>
              <w:widowControl w:val="0"/>
            </w:pPr>
            <w:r w:rsidRPr="001145B8">
              <w:rPr>
                <w:sz w:val="22"/>
                <w:szCs w:val="22"/>
              </w:rPr>
              <w:t>Программы</w:t>
            </w:r>
          </w:p>
        </w:tc>
        <w:tc>
          <w:tcPr>
            <w:tcW w:w="7335" w:type="dxa"/>
          </w:tcPr>
          <w:p w:rsidR="002C48FC" w:rsidRPr="00CA4EF9" w:rsidRDefault="002C48FC" w:rsidP="00D91B9A">
            <w:pPr>
              <w:widowControl w:val="0"/>
              <w:tabs>
                <w:tab w:val="left" w:pos="7500"/>
              </w:tabs>
              <w:jc w:val="both"/>
              <w:rPr>
                <w:sz w:val="22"/>
                <w:szCs w:val="22"/>
              </w:rPr>
            </w:pPr>
            <w:r w:rsidRPr="00CA4EF9">
              <w:rPr>
                <w:sz w:val="22"/>
                <w:szCs w:val="22"/>
              </w:rPr>
              <w:t>«</w:t>
            </w:r>
            <w:r w:rsidR="00E641D1" w:rsidRPr="00E641D1">
              <w:rPr>
                <w:sz w:val="22"/>
                <w:szCs w:val="22"/>
              </w:rPr>
              <w:t>Социальная поддержка инвалидов в Дальнереченском муниципальном районе на 2025-2029 годы</w:t>
            </w:r>
            <w:r w:rsidR="008F4930">
              <w:rPr>
                <w:sz w:val="22"/>
                <w:szCs w:val="22"/>
              </w:rPr>
              <w:t>» (далее - Программа)</w:t>
            </w:r>
          </w:p>
        </w:tc>
      </w:tr>
      <w:tr w:rsidR="002C48FC" w:rsidRPr="001145B8" w:rsidTr="009C5182">
        <w:trPr>
          <w:trHeight w:val="360"/>
        </w:trPr>
        <w:tc>
          <w:tcPr>
            <w:tcW w:w="2872" w:type="dxa"/>
          </w:tcPr>
          <w:p w:rsidR="002C48FC" w:rsidRPr="001145B8" w:rsidRDefault="002C48FC" w:rsidP="00B50D1A">
            <w:pPr>
              <w:widowControl w:val="0"/>
            </w:pPr>
            <w:r w:rsidRPr="001145B8">
              <w:rPr>
                <w:sz w:val="22"/>
                <w:szCs w:val="22"/>
              </w:rPr>
              <w:t>Основание разработки Программы</w:t>
            </w:r>
          </w:p>
        </w:tc>
        <w:tc>
          <w:tcPr>
            <w:tcW w:w="7335" w:type="dxa"/>
          </w:tcPr>
          <w:p w:rsidR="001658EE" w:rsidRPr="001658EE" w:rsidRDefault="001658EE" w:rsidP="001658EE">
            <w:pPr>
              <w:widowControl w:val="0"/>
              <w:rPr>
                <w:sz w:val="22"/>
                <w:szCs w:val="22"/>
                <w:lang w:eastAsia="ru-RU"/>
              </w:rPr>
            </w:pPr>
            <w:r w:rsidRPr="001658EE">
              <w:rPr>
                <w:sz w:val="22"/>
                <w:szCs w:val="22"/>
                <w:lang w:eastAsia="ru-RU"/>
              </w:rPr>
              <w:t>1. Бюджетный кодекс Российской Федерации;</w:t>
            </w:r>
          </w:p>
          <w:p w:rsidR="001658EE" w:rsidRPr="001658EE" w:rsidRDefault="001658EE" w:rsidP="001658EE">
            <w:pPr>
              <w:widowControl w:val="0"/>
              <w:rPr>
                <w:sz w:val="22"/>
                <w:szCs w:val="22"/>
                <w:lang w:eastAsia="ru-RU"/>
              </w:rPr>
            </w:pPr>
            <w:r w:rsidRPr="001658EE">
              <w:rPr>
                <w:sz w:val="22"/>
                <w:szCs w:val="22"/>
                <w:lang w:eastAsia="ru-RU"/>
              </w:rPr>
              <w:t>2. Федеральный Закон от 06.10.2003 № 131-ФЗ «Об общих принципах организации местного самоуправления в Российской Федерации»;</w:t>
            </w:r>
          </w:p>
          <w:p w:rsidR="001658EE" w:rsidRPr="001658EE" w:rsidRDefault="001658EE" w:rsidP="001658EE">
            <w:pPr>
              <w:widowControl w:val="0"/>
              <w:outlineLvl w:val="1"/>
              <w:rPr>
                <w:sz w:val="22"/>
                <w:szCs w:val="22"/>
                <w:lang w:eastAsia="ru-RU"/>
              </w:rPr>
            </w:pPr>
            <w:r w:rsidRPr="001658EE">
              <w:rPr>
                <w:sz w:val="22"/>
                <w:szCs w:val="22"/>
                <w:lang w:eastAsia="ru-RU"/>
              </w:rPr>
              <w:t xml:space="preserve">3. </w:t>
            </w:r>
            <w:r w:rsidR="00C34979" w:rsidRPr="00C34979">
              <w:rPr>
                <w:sz w:val="22"/>
                <w:szCs w:val="22"/>
                <w:lang w:eastAsia="ru-RU"/>
              </w:rPr>
              <w:t>Фед</w:t>
            </w:r>
            <w:r w:rsidR="00C34979">
              <w:rPr>
                <w:sz w:val="22"/>
                <w:szCs w:val="22"/>
                <w:lang w:eastAsia="ru-RU"/>
              </w:rPr>
              <w:t>еральным законом от 24.11.1995 №</w:t>
            </w:r>
            <w:r w:rsidR="00C34979" w:rsidRPr="00C34979">
              <w:rPr>
                <w:sz w:val="22"/>
                <w:szCs w:val="22"/>
                <w:lang w:eastAsia="ru-RU"/>
              </w:rPr>
              <w:t xml:space="preserve"> 181-ФЗ «О социальной защите инвалидов в Российской Федерации»</w:t>
            </w:r>
            <w:r w:rsidRPr="001658EE">
              <w:rPr>
                <w:sz w:val="22"/>
                <w:szCs w:val="22"/>
                <w:lang w:eastAsia="ru-RU"/>
              </w:rPr>
              <w:t>;</w:t>
            </w:r>
          </w:p>
          <w:p w:rsidR="001658EE" w:rsidRPr="001658EE" w:rsidRDefault="001658EE" w:rsidP="001658EE">
            <w:pPr>
              <w:widowControl w:val="0"/>
              <w:ind w:right="57"/>
              <w:rPr>
                <w:sz w:val="22"/>
                <w:szCs w:val="22"/>
                <w:lang w:eastAsia="ru-RU"/>
              </w:rPr>
            </w:pPr>
            <w:r w:rsidRPr="001658EE">
              <w:rPr>
                <w:rFonts w:eastAsia="Calibri"/>
                <w:sz w:val="22"/>
                <w:szCs w:val="22"/>
                <w:lang w:eastAsia="ru-RU"/>
              </w:rPr>
              <w:t>4. Постановление администрации Дальнереченского муниципального района от 01.11.2019 № 455-па «Об утверждении Порядка разработки, реализации и оценки эффективности муниципальных программ Дальнереченского муниципального района»;</w:t>
            </w:r>
          </w:p>
          <w:p w:rsidR="002C48FC" w:rsidRPr="001658EE" w:rsidRDefault="001658EE" w:rsidP="001658EE">
            <w:pPr>
              <w:jc w:val="both"/>
              <w:rPr>
                <w:b/>
                <w:bCs/>
                <w:sz w:val="22"/>
                <w:szCs w:val="22"/>
              </w:rPr>
            </w:pPr>
            <w:r w:rsidRPr="001658EE">
              <w:rPr>
                <w:sz w:val="22"/>
                <w:szCs w:val="22"/>
                <w:lang w:eastAsia="ru-RU"/>
              </w:rPr>
              <w:t>5. Постановление администрации Дальнереченского муниципального района от  02.09.2024 № 427-па «Об утверждении перечня муниципальных программ Дальнере</w:t>
            </w:r>
            <w:r w:rsidR="008F4930">
              <w:rPr>
                <w:sz w:val="22"/>
                <w:szCs w:val="22"/>
                <w:lang w:eastAsia="ru-RU"/>
              </w:rPr>
              <w:t>ченского муниципального района»</w:t>
            </w:r>
          </w:p>
        </w:tc>
      </w:tr>
      <w:tr w:rsidR="002C48FC" w:rsidRPr="001145B8" w:rsidTr="009C5182">
        <w:trPr>
          <w:trHeight w:val="360"/>
        </w:trPr>
        <w:tc>
          <w:tcPr>
            <w:tcW w:w="2872" w:type="dxa"/>
          </w:tcPr>
          <w:p w:rsidR="002C48FC" w:rsidRPr="001658EE" w:rsidRDefault="001658EE" w:rsidP="00B50D1A">
            <w:pPr>
              <w:widowControl w:val="0"/>
              <w:rPr>
                <w:sz w:val="22"/>
                <w:szCs w:val="22"/>
              </w:rPr>
            </w:pPr>
            <w:r w:rsidRPr="001658EE">
              <w:rPr>
                <w:sz w:val="22"/>
                <w:szCs w:val="22"/>
                <w:lang w:eastAsia="ru-RU"/>
              </w:rPr>
              <w:t>Реквизиты нормативных правовых актов, которыми утверждены государственные программы Российской Федерации, Приморского края</w:t>
            </w:r>
          </w:p>
        </w:tc>
        <w:tc>
          <w:tcPr>
            <w:tcW w:w="7335" w:type="dxa"/>
          </w:tcPr>
          <w:p w:rsidR="00157CDB" w:rsidRDefault="00157CDB" w:rsidP="00A36578">
            <w:pPr>
              <w:widowControl w:val="0"/>
              <w:jc w:val="both"/>
              <w:rPr>
                <w:sz w:val="22"/>
                <w:szCs w:val="22"/>
              </w:rPr>
            </w:pPr>
            <w:r w:rsidRPr="00157CDB">
              <w:rPr>
                <w:sz w:val="22"/>
                <w:szCs w:val="22"/>
              </w:rPr>
              <w:t>Государственная программа Российской Федерации «Доступная среда» от 29.03.2019 № 363</w:t>
            </w:r>
            <w:r>
              <w:rPr>
                <w:sz w:val="22"/>
                <w:szCs w:val="22"/>
              </w:rPr>
              <w:t>, утвержденная</w:t>
            </w:r>
            <w:r w:rsidRPr="00157CDB">
              <w:rPr>
                <w:sz w:val="22"/>
                <w:szCs w:val="22"/>
              </w:rPr>
              <w:t xml:space="preserve"> постановлением Правительства Российской Федерации</w:t>
            </w:r>
          </w:p>
          <w:p w:rsidR="00624E75" w:rsidRDefault="00624E75" w:rsidP="00A36578">
            <w:pPr>
              <w:widowControl w:val="0"/>
              <w:jc w:val="both"/>
              <w:rPr>
                <w:sz w:val="22"/>
                <w:szCs w:val="22"/>
              </w:rPr>
            </w:pPr>
            <w:r w:rsidRPr="00624E75">
              <w:rPr>
                <w:sz w:val="22"/>
                <w:szCs w:val="22"/>
              </w:rPr>
              <w:t>Федеральный закон</w:t>
            </w:r>
            <w:r>
              <w:rPr>
                <w:sz w:val="22"/>
                <w:szCs w:val="22"/>
              </w:rPr>
              <w:t xml:space="preserve"> от 24 ноября 1995 г. N 181-ФЗ «</w:t>
            </w:r>
            <w:r w:rsidRPr="00624E75">
              <w:rPr>
                <w:sz w:val="22"/>
                <w:szCs w:val="22"/>
              </w:rPr>
              <w:t>О социальной защите инвалидов в Российской Федерации</w:t>
            </w:r>
            <w:r>
              <w:rPr>
                <w:sz w:val="22"/>
                <w:szCs w:val="22"/>
              </w:rPr>
              <w:t>»</w:t>
            </w:r>
          </w:p>
          <w:p w:rsidR="00921682" w:rsidRPr="00921682" w:rsidRDefault="00097A9A" w:rsidP="00921682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Государственная</w:t>
            </w:r>
            <w:r w:rsidRPr="00097A9A">
              <w:rPr>
                <w:sz w:val="22"/>
                <w:szCs w:val="22"/>
              </w:rPr>
              <w:t xml:space="preserve"> программ</w:t>
            </w:r>
            <w:r>
              <w:rPr>
                <w:sz w:val="22"/>
                <w:szCs w:val="22"/>
              </w:rPr>
              <w:t>а</w:t>
            </w:r>
            <w:r w:rsidRPr="00097A9A">
              <w:rPr>
                <w:sz w:val="22"/>
                <w:szCs w:val="22"/>
              </w:rPr>
              <w:t xml:space="preserve"> Приморского края от 27 декабря 2019 года № 918-па «Социальная поддержка населения Приморском крае»</w:t>
            </w:r>
          </w:p>
        </w:tc>
      </w:tr>
      <w:tr w:rsidR="002C48FC" w:rsidRPr="001145B8" w:rsidTr="009C5182">
        <w:trPr>
          <w:trHeight w:val="604"/>
        </w:trPr>
        <w:tc>
          <w:tcPr>
            <w:tcW w:w="2872" w:type="dxa"/>
          </w:tcPr>
          <w:p w:rsidR="002C48FC" w:rsidRPr="00827273" w:rsidRDefault="002C48FC" w:rsidP="00B50D1A">
            <w:pPr>
              <w:widowControl w:val="0"/>
            </w:pPr>
            <w:r w:rsidRPr="001145B8">
              <w:rPr>
                <w:sz w:val="22"/>
                <w:szCs w:val="22"/>
              </w:rPr>
              <w:t>Основные разработчики Программы</w:t>
            </w:r>
          </w:p>
        </w:tc>
        <w:tc>
          <w:tcPr>
            <w:tcW w:w="7335" w:type="dxa"/>
          </w:tcPr>
          <w:p w:rsidR="002C48FC" w:rsidRPr="001145B8" w:rsidRDefault="002C48FC" w:rsidP="00B50D1A">
            <w:pPr>
              <w:widowControl w:val="0"/>
              <w:jc w:val="both"/>
            </w:pPr>
            <w:r>
              <w:rPr>
                <w:sz w:val="22"/>
                <w:szCs w:val="22"/>
              </w:rPr>
              <w:t xml:space="preserve">Муниципальное казенное учреждение «Районный информационно-досуговый центр» Дальнереченского муниципального района </w:t>
            </w:r>
          </w:p>
        </w:tc>
      </w:tr>
      <w:tr w:rsidR="002C48FC" w:rsidRPr="001145B8" w:rsidTr="009C5182">
        <w:trPr>
          <w:trHeight w:val="488"/>
        </w:trPr>
        <w:tc>
          <w:tcPr>
            <w:tcW w:w="2872" w:type="dxa"/>
          </w:tcPr>
          <w:p w:rsidR="002C48FC" w:rsidRPr="001145B8" w:rsidRDefault="002C48FC" w:rsidP="00B50D1A">
            <w:pPr>
              <w:widowControl w:val="0"/>
            </w:pPr>
            <w:r w:rsidRPr="001145B8">
              <w:rPr>
                <w:sz w:val="22"/>
                <w:szCs w:val="22"/>
              </w:rPr>
              <w:t>Ответственный исполнитель Программы</w:t>
            </w:r>
          </w:p>
        </w:tc>
        <w:tc>
          <w:tcPr>
            <w:tcW w:w="7335" w:type="dxa"/>
          </w:tcPr>
          <w:p w:rsidR="002C48FC" w:rsidRPr="001145B8" w:rsidRDefault="002C48FC" w:rsidP="00B50D1A">
            <w:pPr>
              <w:widowControl w:val="0"/>
              <w:jc w:val="both"/>
              <w:rPr>
                <w:sz w:val="12"/>
                <w:szCs w:val="12"/>
              </w:rPr>
            </w:pPr>
            <w:r w:rsidRPr="00827273">
              <w:rPr>
                <w:sz w:val="22"/>
                <w:szCs w:val="22"/>
              </w:rPr>
              <w:t>Администрация  Дальнереченского  муниципального  района</w:t>
            </w:r>
          </w:p>
        </w:tc>
      </w:tr>
      <w:tr w:rsidR="002C48FC" w:rsidRPr="001145B8" w:rsidTr="009C5182">
        <w:trPr>
          <w:trHeight w:val="360"/>
        </w:trPr>
        <w:tc>
          <w:tcPr>
            <w:tcW w:w="2872" w:type="dxa"/>
          </w:tcPr>
          <w:p w:rsidR="002C48FC" w:rsidRPr="001145B8" w:rsidRDefault="002C48FC" w:rsidP="00B50D1A">
            <w:pPr>
              <w:widowControl w:val="0"/>
              <w:jc w:val="both"/>
            </w:pPr>
            <w:r w:rsidRPr="001145B8">
              <w:rPr>
                <w:sz w:val="22"/>
                <w:szCs w:val="22"/>
              </w:rPr>
              <w:t>Соисполнители</w:t>
            </w:r>
          </w:p>
          <w:p w:rsidR="002C48FC" w:rsidRPr="001145B8" w:rsidRDefault="002C48FC" w:rsidP="00B50D1A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7335" w:type="dxa"/>
          </w:tcPr>
          <w:p w:rsidR="002C48FC" w:rsidRPr="00C4207C" w:rsidRDefault="0073399B" w:rsidP="00604522">
            <w:pPr>
              <w:widowControl w:val="0"/>
              <w:rPr>
                <w:sz w:val="22"/>
                <w:szCs w:val="22"/>
              </w:rPr>
            </w:pPr>
            <w:r w:rsidRPr="0073399B">
              <w:rPr>
                <w:sz w:val="22"/>
                <w:szCs w:val="22"/>
              </w:rPr>
              <w:t>Муниципальное казенное учреждение «Районный информационно-досуговый центр» Дальнереченского муниципаль</w:t>
            </w:r>
            <w:r>
              <w:rPr>
                <w:sz w:val="22"/>
                <w:szCs w:val="22"/>
              </w:rPr>
              <w:t xml:space="preserve">ного района, </w:t>
            </w:r>
            <w:r w:rsidRPr="0073399B">
              <w:rPr>
                <w:sz w:val="22"/>
                <w:szCs w:val="22"/>
              </w:rPr>
              <w:t>Муниципальное казенное учреждение «Управление народного образования» Дальнереченского муниципального района, Администрации сельских поселений Дальнереченского муниципального района, отдел архитектуры, градостроительства и ЖКХ Дальнереченского муниципального района, отдел по управлению муниципальным имуществом Дальнереченского муниципального района</w:t>
            </w:r>
          </w:p>
        </w:tc>
      </w:tr>
      <w:tr w:rsidR="002C48FC" w:rsidRPr="001145B8" w:rsidTr="009C5182">
        <w:trPr>
          <w:trHeight w:val="360"/>
        </w:trPr>
        <w:tc>
          <w:tcPr>
            <w:tcW w:w="2872" w:type="dxa"/>
          </w:tcPr>
          <w:p w:rsidR="002C48FC" w:rsidRPr="001145B8" w:rsidRDefault="002C48FC" w:rsidP="00B50D1A">
            <w:pPr>
              <w:widowControl w:val="0"/>
              <w:jc w:val="both"/>
            </w:pPr>
            <w:r w:rsidRPr="001145B8">
              <w:rPr>
                <w:sz w:val="22"/>
                <w:szCs w:val="22"/>
              </w:rPr>
              <w:t>Участники Программы</w:t>
            </w:r>
          </w:p>
          <w:p w:rsidR="002C48FC" w:rsidRPr="001145B8" w:rsidRDefault="002C48FC" w:rsidP="00B50D1A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7335" w:type="dxa"/>
          </w:tcPr>
          <w:p w:rsidR="002C48FC" w:rsidRPr="001145B8" w:rsidRDefault="0080585C" w:rsidP="00B50D1A">
            <w:pPr>
              <w:widowControl w:val="0"/>
            </w:pPr>
            <w:r>
              <w:rPr>
                <w:sz w:val="22"/>
                <w:szCs w:val="22"/>
              </w:rPr>
              <w:t>Не предусмотрены</w:t>
            </w:r>
          </w:p>
        </w:tc>
      </w:tr>
      <w:tr w:rsidR="002C48FC" w:rsidRPr="001145B8" w:rsidTr="009C5182">
        <w:trPr>
          <w:trHeight w:val="360"/>
        </w:trPr>
        <w:tc>
          <w:tcPr>
            <w:tcW w:w="2872" w:type="dxa"/>
          </w:tcPr>
          <w:p w:rsidR="002C48FC" w:rsidRPr="001145B8" w:rsidRDefault="002C48FC" w:rsidP="00B50D1A">
            <w:pPr>
              <w:widowControl w:val="0"/>
              <w:jc w:val="both"/>
              <w:rPr>
                <w:sz w:val="22"/>
                <w:szCs w:val="22"/>
              </w:rPr>
            </w:pPr>
            <w:r w:rsidRPr="001145B8">
              <w:rPr>
                <w:sz w:val="22"/>
                <w:szCs w:val="22"/>
              </w:rPr>
              <w:t>Подпрограммы Программы</w:t>
            </w:r>
          </w:p>
        </w:tc>
        <w:tc>
          <w:tcPr>
            <w:tcW w:w="7335" w:type="dxa"/>
          </w:tcPr>
          <w:p w:rsidR="002C48FC" w:rsidRPr="001145B8" w:rsidRDefault="0080585C" w:rsidP="00B50D1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предусмотрены</w:t>
            </w:r>
          </w:p>
        </w:tc>
      </w:tr>
      <w:tr w:rsidR="002C48FC" w:rsidRPr="001145B8" w:rsidTr="009C5182">
        <w:trPr>
          <w:trHeight w:val="360"/>
        </w:trPr>
        <w:tc>
          <w:tcPr>
            <w:tcW w:w="2872" w:type="dxa"/>
          </w:tcPr>
          <w:p w:rsidR="002C48FC" w:rsidRPr="001145B8" w:rsidRDefault="002C48FC" w:rsidP="002C623B">
            <w:pPr>
              <w:widowControl w:val="0"/>
              <w:jc w:val="both"/>
              <w:rPr>
                <w:sz w:val="12"/>
                <w:szCs w:val="12"/>
              </w:rPr>
            </w:pPr>
            <w:r w:rsidRPr="001145B8">
              <w:rPr>
                <w:sz w:val="22"/>
                <w:szCs w:val="22"/>
              </w:rPr>
              <w:t>Координатор разработки Программы</w:t>
            </w:r>
          </w:p>
        </w:tc>
        <w:tc>
          <w:tcPr>
            <w:tcW w:w="7335" w:type="dxa"/>
          </w:tcPr>
          <w:p w:rsidR="002C48FC" w:rsidRPr="001145B8" w:rsidRDefault="002C48FC" w:rsidP="0080585C">
            <w:pPr>
              <w:widowControl w:val="0"/>
            </w:pPr>
            <w:r w:rsidRPr="001145B8">
              <w:rPr>
                <w:sz w:val="22"/>
                <w:szCs w:val="22"/>
              </w:rPr>
              <w:t>Не предусмотрены</w:t>
            </w:r>
          </w:p>
        </w:tc>
      </w:tr>
      <w:tr w:rsidR="002C48FC" w:rsidRPr="001145B8" w:rsidTr="009C5182">
        <w:trPr>
          <w:trHeight w:val="360"/>
        </w:trPr>
        <w:tc>
          <w:tcPr>
            <w:tcW w:w="2872" w:type="dxa"/>
          </w:tcPr>
          <w:p w:rsidR="002C48FC" w:rsidRPr="001145B8" w:rsidRDefault="002C48FC" w:rsidP="00B50D1A">
            <w:pPr>
              <w:widowControl w:val="0"/>
            </w:pPr>
            <w:r w:rsidRPr="001145B8">
              <w:rPr>
                <w:sz w:val="22"/>
                <w:szCs w:val="22"/>
              </w:rPr>
              <w:t>Цели Программы:</w:t>
            </w:r>
          </w:p>
          <w:p w:rsidR="002C48FC" w:rsidRPr="001145B8" w:rsidRDefault="002C48FC" w:rsidP="00B50D1A"/>
          <w:p w:rsidR="002C48FC" w:rsidRPr="001145B8" w:rsidRDefault="002C48FC" w:rsidP="00B50D1A">
            <w:pPr>
              <w:rPr>
                <w:sz w:val="22"/>
                <w:szCs w:val="22"/>
              </w:rPr>
            </w:pPr>
          </w:p>
          <w:p w:rsidR="002C48FC" w:rsidRPr="001145B8" w:rsidRDefault="002C48FC" w:rsidP="00B50D1A">
            <w:pPr>
              <w:rPr>
                <w:sz w:val="22"/>
                <w:szCs w:val="22"/>
              </w:rPr>
            </w:pPr>
            <w:r w:rsidRPr="001145B8">
              <w:rPr>
                <w:sz w:val="22"/>
                <w:szCs w:val="22"/>
              </w:rPr>
              <w:t>Задачи Программы:</w:t>
            </w:r>
          </w:p>
        </w:tc>
        <w:tc>
          <w:tcPr>
            <w:tcW w:w="7335" w:type="dxa"/>
          </w:tcPr>
          <w:p w:rsidR="0080585C" w:rsidRDefault="00B772EA" w:rsidP="0080585C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80585C" w:rsidRPr="0080585C">
              <w:rPr>
                <w:sz w:val="22"/>
                <w:szCs w:val="22"/>
              </w:rPr>
              <w:t xml:space="preserve">оздание благоприятных условий для реабилитации инвалидов в обществе, а также повышение качества их жизни </w:t>
            </w:r>
          </w:p>
          <w:p w:rsidR="0080585C" w:rsidRPr="0080585C" w:rsidRDefault="0080585C" w:rsidP="0080585C">
            <w:pPr>
              <w:widowControl w:val="0"/>
              <w:jc w:val="both"/>
              <w:rPr>
                <w:sz w:val="22"/>
                <w:szCs w:val="22"/>
              </w:rPr>
            </w:pPr>
            <w:r w:rsidRPr="0080585C">
              <w:rPr>
                <w:sz w:val="22"/>
                <w:szCs w:val="22"/>
              </w:rPr>
              <w:t>- обеспечение беспрепятственного доступа инвалидов к объектам социальной инфраструктуры и информации;</w:t>
            </w:r>
          </w:p>
          <w:p w:rsidR="0080585C" w:rsidRPr="0080585C" w:rsidRDefault="0080585C" w:rsidP="0080585C">
            <w:pPr>
              <w:widowControl w:val="0"/>
              <w:jc w:val="both"/>
              <w:rPr>
                <w:sz w:val="22"/>
                <w:szCs w:val="22"/>
              </w:rPr>
            </w:pPr>
            <w:r w:rsidRPr="0080585C">
              <w:rPr>
                <w:sz w:val="22"/>
                <w:szCs w:val="22"/>
              </w:rPr>
              <w:t xml:space="preserve">- вовлечение инвалидов в культурную, общественную жизнь </w:t>
            </w:r>
            <w:r w:rsidRPr="0080585C">
              <w:rPr>
                <w:sz w:val="22"/>
                <w:szCs w:val="22"/>
              </w:rPr>
              <w:lastRenderedPageBreak/>
              <w:t>Дальнереченского муниципального района;</w:t>
            </w:r>
          </w:p>
          <w:p w:rsidR="0080585C" w:rsidRPr="0080585C" w:rsidRDefault="0080585C" w:rsidP="0080585C">
            <w:pPr>
              <w:widowControl w:val="0"/>
              <w:jc w:val="both"/>
              <w:rPr>
                <w:sz w:val="22"/>
                <w:szCs w:val="22"/>
              </w:rPr>
            </w:pPr>
            <w:r w:rsidRPr="0080585C">
              <w:rPr>
                <w:sz w:val="22"/>
                <w:szCs w:val="22"/>
              </w:rPr>
              <w:t>- содействие общественным организациям инвалидов Дальнереченского муниципального района;</w:t>
            </w:r>
          </w:p>
          <w:p w:rsidR="002C48FC" w:rsidRPr="0080585C" w:rsidRDefault="0080585C" w:rsidP="0080585C">
            <w:pPr>
              <w:widowControl w:val="0"/>
              <w:jc w:val="both"/>
              <w:rPr>
                <w:b/>
                <w:bCs/>
              </w:rPr>
            </w:pPr>
            <w:r w:rsidRPr="0080585C">
              <w:rPr>
                <w:sz w:val="22"/>
                <w:szCs w:val="22"/>
              </w:rPr>
              <w:t xml:space="preserve">- привлечение средств массовой информации к освещению вопросов жизнедеятельности людей с ограниченными </w:t>
            </w:r>
            <w:r>
              <w:rPr>
                <w:sz w:val="22"/>
                <w:szCs w:val="22"/>
              </w:rPr>
              <w:t>возможностями здоровья</w:t>
            </w:r>
          </w:p>
        </w:tc>
      </w:tr>
      <w:tr w:rsidR="002C48FC" w:rsidRPr="001145B8" w:rsidTr="009C5182">
        <w:trPr>
          <w:trHeight w:val="360"/>
        </w:trPr>
        <w:tc>
          <w:tcPr>
            <w:tcW w:w="2872" w:type="dxa"/>
          </w:tcPr>
          <w:p w:rsidR="002C48FC" w:rsidRPr="001145B8" w:rsidRDefault="002C48FC" w:rsidP="00B50D1A">
            <w:pPr>
              <w:widowControl w:val="0"/>
            </w:pPr>
            <w:r w:rsidRPr="001145B8">
              <w:rPr>
                <w:sz w:val="22"/>
                <w:szCs w:val="22"/>
              </w:rPr>
              <w:lastRenderedPageBreak/>
              <w:t>Целевые показатели, индикаторы Программы</w:t>
            </w:r>
          </w:p>
        </w:tc>
        <w:tc>
          <w:tcPr>
            <w:tcW w:w="7335" w:type="dxa"/>
          </w:tcPr>
          <w:p w:rsidR="00624E75" w:rsidRPr="00624E75" w:rsidRDefault="00624E75" w:rsidP="00624E75">
            <w:pPr>
              <w:widowControl w:val="0"/>
              <w:jc w:val="both"/>
              <w:rPr>
                <w:sz w:val="22"/>
                <w:szCs w:val="22"/>
              </w:rPr>
            </w:pPr>
            <w:r w:rsidRPr="00624E75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 xml:space="preserve">увеличение доли инвалидов и </w:t>
            </w:r>
            <w:r w:rsidR="00434133">
              <w:rPr>
                <w:sz w:val="22"/>
                <w:szCs w:val="22"/>
              </w:rPr>
              <w:t>их семей,</w:t>
            </w:r>
            <w:r w:rsidRPr="00624E75">
              <w:rPr>
                <w:sz w:val="22"/>
                <w:szCs w:val="22"/>
              </w:rPr>
              <w:t xml:space="preserve"> </w:t>
            </w:r>
            <w:r w:rsidR="00434133">
              <w:rPr>
                <w:sz w:val="22"/>
                <w:szCs w:val="22"/>
              </w:rPr>
              <w:t xml:space="preserve">информированных </w:t>
            </w:r>
            <w:r>
              <w:rPr>
                <w:sz w:val="22"/>
                <w:szCs w:val="22"/>
              </w:rPr>
              <w:t>о возможности получения</w:t>
            </w:r>
            <w:r w:rsidRPr="00624E75">
              <w:rPr>
                <w:sz w:val="22"/>
                <w:szCs w:val="22"/>
              </w:rPr>
              <w:t xml:space="preserve"> реабилитационно-адаптационны</w:t>
            </w:r>
            <w:r>
              <w:rPr>
                <w:sz w:val="22"/>
                <w:szCs w:val="22"/>
              </w:rPr>
              <w:t>х</w:t>
            </w:r>
            <w:r w:rsidRPr="00624E75">
              <w:rPr>
                <w:sz w:val="22"/>
                <w:szCs w:val="22"/>
              </w:rPr>
              <w:t xml:space="preserve"> услуг;</w:t>
            </w:r>
          </w:p>
          <w:p w:rsidR="00624E75" w:rsidRDefault="00624E75" w:rsidP="00624E75">
            <w:pPr>
              <w:widowControl w:val="0"/>
              <w:jc w:val="both"/>
              <w:rPr>
                <w:sz w:val="22"/>
                <w:szCs w:val="22"/>
              </w:rPr>
            </w:pPr>
            <w:r w:rsidRPr="00624E75">
              <w:rPr>
                <w:sz w:val="22"/>
                <w:szCs w:val="22"/>
              </w:rPr>
              <w:t>- увеличение доли вовлеченности инвалидов (вне зависимости от возраста) в мероприятия культурной</w:t>
            </w:r>
            <w:r w:rsidR="009714A4">
              <w:rPr>
                <w:sz w:val="22"/>
                <w:szCs w:val="22"/>
              </w:rPr>
              <w:t xml:space="preserve"> и спортивной</w:t>
            </w:r>
            <w:r w:rsidRPr="00624E75">
              <w:rPr>
                <w:sz w:val="22"/>
                <w:szCs w:val="22"/>
              </w:rPr>
              <w:t xml:space="preserve"> направленности;</w:t>
            </w:r>
          </w:p>
          <w:p w:rsidR="00624E75" w:rsidRPr="00624E75" w:rsidRDefault="00624E75" w:rsidP="00624E75">
            <w:pPr>
              <w:widowControl w:val="0"/>
              <w:jc w:val="both"/>
              <w:rPr>
                <w:sz w:val="22"/>
                <w:szCs w:val="22"/>
              </w:rPr>
            </w:pPr>
            <w:r w:rsidRPr="00624E75">
              <w:rPr>
                <w:sz w:val="22"/>
                <w:szCs w:val="22"/>
              </w:rPr>
              <w:t>- увеличение доли инвалидов – членов общественных организаций инвалидов Дальнереченского муниципального района, охваченных мероприятиями Программы;</w:t>
            </w:r>
          </w:p>
          <w:p w:rsidR="002C48FC" w:rsidRPr="00E15302" w:rsidRDefault="00624E75" w:rsidP="00624E75">
            <w:pPr>
              <w:widowControl w:val="0"/>
              <w:jc w:val="both"/>
              <w:rPr>
                <w:sz w:val="22"/>
                <w:szCs w:val="22"/>
              </w:rPr>
            </w:pPr>
            <w:r w:rsidRPr="00624E75">
              <w:rPr>
                <w:sz w:val="22"/>
                <w:szCs w:val="22"/>
              </w:rPr>
              <w:t>- увеличение доли объектов социальной инфраструктуры приведенных в соответствие с требованиями ФЗ «О социальной защите ин</w:t>
            </w:r>
            <w:r w:rsidR="001F3D06">
              <w:rPr>
                <w:sz w:val="22"/>
                <w:szCs w:val="22"/>
              </w:rPr>
              <w:t>валидов в Российской Федерации»</w:t>
            </w:r>
          </w:p>
        </w:tc>
      </w:tr>
      <w:tr w:rsidR="002C48FC" w:rsidRPr="001145B8" w:rsidTr="009C5182">
        <w:trPr>
          <w:trHeight w:val="360"/>
        </w:trPr>
        <w:tc>
          <w:tcPr>
            <w:tcW w:w="2872" w:type="dxa"/>
          </w:tcPr>
          <w:p w:rsidR="002C48FC" w:rsidRPr="001145B8" w:rsidRDefault="002C48FC" w:rsidP="002C623B">
            <w:pPr>
              <w:widowControl w:val="0"/>
              <w:rPr>
                <w:sz w:val="12"/>
                <w:szCs w:val="12"/>
              </w:rPr>
            </w:pPr>
            <w:r w:rsidRPr="001145B8">
              <w:rPr>
                <w:sz w:val="22"/>
                <w:szCs w:val="22"/>
              </w:rPr>
              <w:t>Сроки и этапы реализации Программы</w:t>
            </w:r>
          </w:p>
        </w:tc>
        <w:tc>
          <w:tcPr>
            <w:tcW w:w="7335" w:type="dxa"/>
          </w:tcPr>
          <w:p w:rsidR="002C48FC" w:rsidRPr="001145B8" w:rsidRDefault="00E52094" w:rsidP="00B50D1A">
            <w:pPr>
              <w:widowControl w:val="0"/>
            </w:pPr>
            <w:r>
              <w:rPr>
                <w:sz w:val="22"/>
                <w:szCs w:val="22"/>
              </w:rPr>
              <w:t>2025</w:t>
            </w:r>
            <w:r w:rsidR="002C48FC" w:rsidRPr="001145B8">
              <w:rPr>
                <w:sz w:val="22"/>
                <w:szCs w:val="22"/>
              </w:rPr>
              <w:t xml:space="preserve"> – 202</w:t>
            </w:r>
            <w:r>
              <w:rPr>
                <w:sz w:val="22"/>
                <w:szCs w:val="22"/>
              </w:rPr>
              <w:t>9</w:t>
            </w:r>
            <w:r w:rsidR="002C48FC" w:rsidRPr="001145B8">
              <w:rPr>
                <w:sz w:val="22"/>
                <w:szCs w:val="22"/>
              </w:rPr>
              <w:t xml:space="preserve"> годы, этапы реализации не предусмотрены.</w:t>
            </w:r>
          </w:p>
          <w:p w:rsidR="002C48FC" w:rsidRPr="001145B8" w:rsidRDefault="002C48FC" w:rsidP="00B50D1A">
            <w:pPr>
              <w:widowControl w:val="0"/>
              <w:ind w:firstLine="175"/>
            </w:pPr>
          </w:p>
        </w:tc>
      </w:tr>
      <w:tr w:rsidR="002C48FC" w:rsidRPr="001145B8" w:rsidTr="009C5182">
        <w:trPr>
          <w:trHeight w:val="735"/>
        </w:trPr>
        <w:tc>
          <w:tcPr>
            <w:tcW w:w="2872" w:type="dxa"/>
          </w:tcPr>
          <w:p w:rsidR="002C48FC" w:rsidRPr="001145B8" w:rsidRDefault="002C48FC" w:rsidP="00B50D1A">
            <w:pPr>
              <w:widowControl w:val="0"/>
            </w:pPr>
            <w:r w:rsidRPr="001145B8">
              <w:rPr>
                <w:sz w:val="22"/>
                <w:szCs w:val="22"/>
              </w:rPr>
              <w:t>Объемы и источники финансирования</w:t>
            </w:r>
          </w:p>
          <w:p w:rsidR="002C48FC" w:rsidRPr="001145B8" w:rsidRDefault="002C48FC" w:rsidP="00B50D1A">
            <w:pPr>
              <w:widowControl w:val="0"/>
              <w:ind w:firstLine="567"/>
            </w:pPr>
          </w:p>
        </w:tc>
        <w:tc>
          <w:tcPr>
            <w:tcW w:w="7335" w:type="dxa"/>
          </w:tcPr>
          <w:p w:rsidR="002C48FC" w:rsidRPr="00E15302" w:rsidRDefault="002C48FC" w:rsidP="00B50D1A">
            <w:pPr>
              <w:widowControl w:val="0"/>
              <w:rPr>
                <w:sz w:val="22"/>
                <w:szCs w:val="22"/>
              </w:rPr>
            </w:pPr>
            <w:r w:rsidRPr="001145B8">
              <w:rPr>
                <w:sz w:val="22"/>
                <w:szCs w:val="22"/>
              </w:rPr>
              <w:t xml:space="preserve">Объем финансирования Программы из местного и краевого </w:t>
            </w:r>
            <w:r w:rsidR="005B4BBA" w:rsidRPr="001145B8">
              <w:rPr>
                <w:sz w:val="22"/>
                <w:szCs w:val="22"/>
              </w:rPr>
              <w:t>бюджетов составит</w:t>
            </w:r>
            <w:r w:rsidRPr="001145B8">
              <w:rPr>
                <w:sz w:val="22"/>
                <w:szCs w:val="22"/>
              </w:rPr>
              <w:t xml:space="preserve"> </w:t>
            </w:r>
            <w:r w:rsidR="00A37675" w:rsidRPr="00A37675">
              <w:rPr>
                <w:sz w:val="22"/>
                <w:szCs w:val="22"/>
              </w:rPr>
              <w:t>227 443</w:t>
            </w:r>
            <w:r w:rsidR="000C3426" w:rsidRPr="000C3426">
              <w:rPr>
                <w:sz w:val="22"/>
                <w:szCs w:val="22"/>
              </w:rPr>
              <w:t>,00</w:t>
            </w:r>
            <w:r w:rsidRPr="00E15302">
              <w:rPr>
                <w:sz w:val="22"/>
                <w:szCs w:val="22"/>
              </w:rPr>
              <w:t xml:space="preserve"> рублей</w:t>
            </w:r>
            <w:r>
              <w:rPr>
                <w:color w:val="000000"/>
                <w:sz w:val="22"/>
                <w:szCs w:val="22"/>
              </w:rPr>
              <w:t>,</w:t>
            </w:r>
            <w:r w:rsidRPr="001145B8">
              <w:rPr>
                <w:sz w:val="22"/>
                <w:szCs w:val="22"/>
              </w:rPr>
              <w:t xml:space="preserve"> в том числе</w:t>
            </w:r>
            <w:r w:rsidR="002C623B">
              <w:rPr>
                <w:sz w:val="22"/>
                <w:szCs w:val="22"/>
              </w:rPr>
              <w:t xml:space="preserve"> р</w:t>
            </w:r>
            <w:r w:rsidRPr="00E15302">
              <w:rPr>
                <w:sz w:val="22"/>
                <w:szCs w:val="22"/>
              </w:rPr>
              <w:t>аспределение объемов финансирования по годам:</w:t>
            </w:r>
          </w:p>
          <w:tbl>
            <w:tblPr>
              <w:tblW w:w="8050" w:type="dxa"/>
              <w:tblLayout w:type="fixed"/>
              <w:tblLook w:val="04A0" w:firstRow="1" w:lastRow="0" w:firstColumn="1" w:lastColumn="0" w:noHBand="0" w:noVBand="1"/>
            </w:tblPr>
            <w:tblGrid>
              <w:gridCol w:w="1140"/>
              <w:gridCol w:w="2040"/>
              <w:gridCol w:w="2146"/>
              <w:gridCol w:w="2724"/>
            </w:tblGrid>
            <w:tr w:rsidR="002C48FC" w:rsidRPr="001145B8" w:rsidTr="007E0FE3">
              <w:tc>
                <w:tcPr>
                  <w:tcW w:w="1140" w:type="dxa"/>
                </w:tcPr>
                <w:p w:rsidR="002C48FC" w:rsidRPr="001145B8" w:rsidRDefault="002C48FC" w:rsidP="00B50D1A">
                  <w:pPr>
                    <w:widowControl w:val="0"/>
                    <w:ind w:firstLine="175"/>
                  </w:pPr>
                </w:p>
              </w:tc>
              <w:tc>
                <w:tcPr>
                  <w:tcW w:w="2040" w:type="dxa"/>
                </w:tcPr>
                <w:p w:rsidR="002C48FC" w:rsidRPr="001145B8" w:rsidRDefault="002C48FC" w:rsidP="00B50D1A">
                  <w:pPr>
                    <w:widowControl w:val="0"/>
                    <w:ind w:firstLine="175"/>
                  </w:pPr>
                  <w:r w:rsidRPr="001145B8">
                    <w:rPr>
                      <w:sz w:val="22"/>
                    </w:rPr>
                    <w:t>Всего:</w:t>
                  </w:r>
                </w:p>
              </w:tc>
              <w:tc>
                <w:tcPr>
                  <w:tcW w:w="2146" w:type="dxa"/>
                </w:tcPr>
                <w:p w:rsidR="002C48FC" w:rsidRPr="001145B8" w:rsidRDefault="002C48FC" w:rsidP="00B50D1A">
                  <w:pPr>
                    <w:widowControl w:val="0"/>
                    <w:ind w:firstLine="175"/>
                  </w:pPr>
                  <w:r w:rsidRPr="001145B8">
                    <w:rPr>
                      <w:sz w:val="22"/>
                    </w:rPr>
                    <w:t>Местный бюджет:</w:t>
                  </w:r>
                </w:p>
              </w:tc>
              <w:tc>
                <w:tcPr>
                  <w:tcW w:w="2724" w:type="dxa"/>
                </w:tcPr>
                <w:p w:rsidR="002C48FC" w:rsidRPr="001145B8" w:rsidRDefault="002C48FC" w:rsidP="00B50D1A">
                  <w:pPr>
                    <w:widowControl w:val="0"/>
                  </w:pPr>
                  <w:r w:rsidRPr="001145B8">
                    <w:rPr>
                      <w:sz w:val="22"/>
                    </w:rPr>
                    <w:t>Краевой бюджет:</w:t>
                  </w:r>
                </w:p>
              </w:tc>
            </w:tr>
            <w:tr w:rsidR="002C48FC" w:rsidRPr="001145B8" w:rsidTr="007E0FE3">
              <w:trPr>
                <w:trHeight w:val="266"/>
              </w:trPr>
              <w:tc>
                <w:tcPr>
                  <w:tcW w:w="1140" w:type="dxa"/>
                </w:tcPr>
                <w:p w:rsidR="002C48FC" w:rsidRPr="001145B8" w:rsidRDefault="002C48FC" w:rsidP="00E52094">
                  <w:pPr>
                    <w:widowControl w:val="0"/>
                  </w:pPr>
                  <w:r w:rsidRPr="001145B8">
                    <w:rPr>
                      <w:sz w:val="22"/>
                    </w:rPr>
                    <w:t>202</w:t>
                  </w:r>
                  <w:r w:rsidR="00E52094">
                    <w:rPr>
                      <w:sz w:val="22"/>
                    </w:rPr>
                    <w:t>5</w:t>
                  </w:r>
                  <w:r w:rsidRPr="001145B8">
                    <w:rPr>
                      <w:sz w:val="22"/>
                    </w:rPr>
                    <w:t xml:space="preserve"> г. -</w:t>
                  </w:r>
                </w:p>
              </w:tc>
              <w:tc>
                <w:tcPr>
                  <w:tcW w:w="2040" w:type="dxa"/>
                </w:tcPr>
                <w:p w:rsidR="002C48FC" w:rsidRPr="00906C23" w:rsidRDefault="00A37675" w:rsidP="00604522">
                  <w:pPr>
                    <w:widowControl w:val="0"/>
                  </w:pPr>
                  <w:r>
                    <w:rPr>
                      <w:sz w:val="22"/>
                      <w:szCs w:val="22"/>
                    </w:rPr>
                    <w:t xml:space="preserve">114 943 </w:t>
                  </w:r>
                  <w:r w:rsidR="002C48FC">
                    <w:rPr>
                      <w:sz w:val="22"/>
                      <w:szCs w:val="22"/>
                    </w:rPr>
                    <w:t>рублей</w:t>
                  </w:r>
                </w:p>
              </w:tc>
              <w:tc>
                <w:tcPr>
                  <w:tcW w:w="2146" w:type="dxa"/>
                </w:tcPr>
                <w:p w:rsidR="002C48FC" w:rsidRPr="00906C23" w:rsidRDefault="00A37675" w:rsidP="00B50D1A">
                  <w:pPr>
                    <w:widowControl w:val="0"/>
                  </w:pPr>
                  <w:r>
                    <w:rPr>
                      <w:sz w:val="22"/>
                      <w:szCs w:val="22"/>
                    </w:rPr>
                    <w:t>114 943</w:t>
                  </w:r>
                  <w:r w:rsidR="00E52094" w:rsidRPr="00E52094">
                    <w:rPr>
                      <w:sz w:val="22"/>
                      <w:szCs w:val="22"/>
                    </w:rPr>
                    <w:t xml:space="preserve"> </w:t>
                  </w:r>
                  <w:r w:rsidR="002C48FC">
                    <w:rPr>
                      <w:sz w:val="22"/>
                      <w:szCs w:val="22"/>
                    </w:rPr>
                    <w:t>рублей</w:t>
                  </w:r>
                </w:p>
              </w:tc>
              <w:tc>
                <w:tcPr>
                  <w:tcW w:w="2724" w:type="dxa"/>
                </w:tcPr>
                <w:p w:rsidR="002C48FC" w:rsidRPr="001145B8" w:rsidRDefault="002C48FC" w:rsidP="00B50D1A">
                  <w:pPr>
                    <w:widowControl w:val="0"/>
                  </w:pPr>
                  <w:r>
                    <w:rPr>
                      <w:sz w:val="22"/>
                    </w:rPr>
                    <w:t xml:space="preserve">          -</w:t>
                  </w:r>
                </w:p>
              </w:tc>
            </w:tr>
            <w:tr w:rsidR="002C48FC" w:rsidRPr="001145B8" w:rsidTr="007E0FE3">
              <w:tc>
                <w:tcPr>
                  <w:tcW w:w="1140" w:type="dxa"/>
                </w:tcPr>
                <w:p w:rsidR="002C48FC" w:rsidRPr="001145B8" w:rsidRDefault="00E52094" w:rsidP="00B50D1A">
                  <w:pPr>
                    <w:widowControl w:val="0"/>
                  </w:pPr>
                  <w:r>
                    <w:rPr>
                      <w:sz w:val="22"/>
                    </w:rPr>
                    <w:t>2026</w:t>
                  </w:r>
                  <w:r w:rsidR="002C48FC" w:rsidRPr="001145B8">
                    <w:rPr>
                      <w:sz w:val="22"/>
                    </w:rPr>
                    <w:t xml:space="preserve"> г. -</w:t>
                  </w:r>
                </w:p>
              </w:tc>
              <w:tc>
                <w:tcPr>
                  <w:tcW w:w="2040" w:type="dxa"/>
                </w:tcPr>
                <w:p w:rsidR="002C48FC" w:rsidRPr="00906C23" w:rsidRDefault="00604522" w:rsidP="00B50D1A">
                  <w:pPr>
                    <w:widowControl w:val="0"/>
                  </w:pPr>
                  <w:r>
                    <w:rPr>
                      <w:sz w:val="22"/>
                      <w:szCs w:val="22"/>
                    </w:rPr>
                    <w:t>45</w:t>
                  </w:r>
                  <w:r w:rsidR="005C706D">
                    <w:rPr>
                      <w:sz w:val="22"/>
                      <w:szCs w:val="22"/>
                    </w:rPr>
                    <w:t xml:space="preserve"> 0</w:t>
                  </w:r>
                  <w:r w:rsidR="00E52094" w:rsidRPr="00E52094">
                    <w:rPr>
                      <w:sz w:val="22"/>
                      <w:szCs w:val="22"/>
                    </w:rPr>
                    <w:t xml:space="preserve">00 </w:t>
                  </w:r>
                  <w:r w:rsidR="002C48FC">
                    <w:rPr>
                      <w:sz w:val="22"/>
                      <w:szCs w:val="22"/>
                    </w:rPr>
                    <w:t>рублей</w:t>
                  </w:r>
                </w:p>
              </w:tc>
              <w:tc>
                <w:tcPr>
                  <w:tcW w:w="2146" w:type="dxa"/>
                </w:tcPr>
                <w:p w:rsidR="002C48FC" w:rsidRPr="00906C23" w:rsidRDefault="00604522" w:rsidP="00B50D1A">
                  <w:pPr>
                    <w:widowControl w:val="0"/>
                  </w:pPr>
                  <w:r>
                    <w:rPr>
                      <w:sz w:val="22"/>
                      <w:szCs w:val="22"/>
                    </w:rPr>
                    <w:t>45</w:t>
                  </w:r>
                  <w:r w:rsidR="005C706D">
                    <w:rPr>
                      <w:sz w:val="22"/>
                      <w:szCs w:val="22"/>
                    </w:rPr>
                    <w:t xml:space="preserve"> 0</w:t>
                  </w:r>
                  <w:r w:rsidR="00E52094" w:rsidRPr="00E52094">
                    <w:rPr>
                      <w:sz w:val="22"/>
                      <w:szCs w:val="22"/>
                    </w:rPr>
                    <w:t xml:space="preserve">00 </w:t>
                  </w:r>
                  <w:r w:rsidR="002C48FC">
                    <w:rPr>
                      <w:sz w:val="22"/>
                      <w:szCs w:val="22"/>
                    </w:rPr>
                    <w:t>рублей</w:t>
                  </w:r>
                </w:p>
              </w:tc>
              <w:tc>
                <w:tcPr>
                  <w:tcW w:w="2724" w:type="dxa"/>
                  <w:vAlign w:val="center"/>
                </w:tcPr>
                <w:p w:rsidR="002C48FC" w:rsidRPr="001145B8" w:rsidRDefault="002C48FC" w:rsidP="00B50D1A">
                  <w:pPr>
                    <w:widowControl w:val="0"/>
                  </w:pPr>
                  <w:r w:rsidRPr="001145B8">
                    <w:rPr>
                      <w:sz w:val="22"/>
                    </w:rPr>
                    <w:t xml:space="preserve">          -</w:t>
                  </w:r>
                </w:p>
              </w:tc>
            </w:tr>
            <w:tr w:rsidR="002C48FC" w:rsidRPr="001145B8" w:rsidTr="007E0FE3">
              <w:tc>
                <w:tcPr>
                  <w:tcW w:w="1140" w:type="dxa"/>
                </w:tcPr>
                <w:p w:rsidR="002C48FC" w:rsidRPr="001145B8" w:rsidRDefault="00E52094" w:rsidP="00B50D1A">
                  <w:pPr>
                    <w:widowControl w:val="0"/>
                  </w:pPr>
                  <w:r>
                    <w:rPr>
                      <w:sz w:val="22"/>
                    </w:rPr>
                    <w:t>2027</w:t>
                  </w:r>
                  <w:r w:rsidR="002C48FC" w:rsidRPr="001145B8">
                    <w:rPr>
                      <w:sz w:val="22"/>
                    </w:rPr>
                    <w:t xml:space="preserve"> г. -</w:t>
                  </w:r>
                </w:p>
              </w:tc>
              <w:tc>
                <w:tcPr>
                  <w:tcW w:w="2040" w:type="dxa"/>
                </w:tcPr>
                <w:p w:rsidR="002C48FC" w:rsidRPr="00906C23" w:rsidRDefault="005C706D" w:rsidP="00B50D1A">
                  <w:pPr>
                    <w:widowControl w:val="0"/>
                  </w:pPr>
                  <w:r>
                    <w:rPr>
                      <w:sz w:val="22"/>
                      <w:szCs w:val="22"/>
                    </w:rPr>
                    <w:t>34</w:t>
                  </w:r>
                  <w:r w:rsidR="00B772EA">
                    <w:rPr>
                      <w:sz w:val="22"/>
                      <w:szCs w:val="22"/>
                    </w:rPr>
                    <w:t xml:space="preserve"> 0</w:t>
                  </w:r>
                  <w:r w:rsidR="00E52094" w:rsidRPr="00E52094">
                    <w:rPr>
                      <w:sz w:val="22"/>
                      <w:szCs w:val="22"/>
                    </w:rPr>
                    <w:t xml:space="preserve">00 </w:t>
                  </w:r>
                  <w:r w:rsidR="002C48FC" w:rsidRPr="00906C23">
                    <w:rPr>
                      <w:sz w:val="22"/>
                      <w:szCs w:val="22"/>
                    </w:rPr>
                    <w:t>рублей</w:t>
                  </w:r>
                </w:p>
              </w:tc>
              <w:tc>
                <w:tcPr>
                  <w:tcW w:w="2146" w:type="dxa"/>
                </w:tcPr>
                <w:p w:rsidR="002C48FC" w:rsidRPr="00906C23" w:rsidRDefault="005C706D" w:rsidP="00B50D1A">
                  <w:pPr>
                    <w:widowControl w:val="0"/>
                  </w:pPr>
                  <w:r>
                    <w:rPr>
                      <w:sz w:val="22"/>
                      <w:szCs w:val="22"/>
                    </w:rPr>
                    <w:t>34</w:t>
                  </w:r>
                  <w:r w:rsidR="00B772EA">
                    <w:rPr>
                      <w:sz w:val="22"/>
                      <w:szCs w:val="22"/>
                    </w:rPr>
                    <w:t xml:space="preserve"> 0</w:t>
                  </w:r>
                  <w:r w:rsidR="00E52094" w:rsidRPr="00E52094">
                    <w:rPr>
                      <w:sz w:val="22"/>
                      <w:szCs w:val="22"/>
                    </w:rPr>
                    <w:t xml:space="preserve">00 </w:t>
                  </w:r>
                  <w:r w:rsidR="002C48FC" w:rsidRPr="00906C23">
                    <w:rPr>
                      <w:sz w:val="22"/>
                      <w:szCs w:val="22"/>
                    </w:rPr>
                    <w:t>рублей</w:t>
                  </w:r>
                </w:p>
              </w:tc>
              <w:tc>
                <w:tcPr>
                  <w:tcW w:w="2724" w:type="dxa"/>
                  <w:vAlign w:val="center"/>
                </w:tcPr>
                <w:p w:rsidR="002C48FC" w:rsidRPr="001145B8" w:rsidRDefault="002C48FC" w:rsidP="00B50D1A">
                  <w:pPr>
                    <w:widowControl w:val="0"/>
                  </w:pPr>
                  <w:r w:rsidRPr="001145B8">
                    <w:rPr>
                      <w:sz w:val="22"/>
                    </w:rPr>
                    <w:t xml:space="preserve">          -</w:t>
                  </w:r>
                </w:p>
              </w:tc>
            </w:tr>
            <w:tr w:rsidR="002C48FC" w:rsidRPr="001145B8" w:rsidTr="007E0FE3">
              <w:tc>
                <w:tcPr>
                  <w:tcW w:w="1140" w:type="dxa"/>
                </w:tcPr>
                <w:p w:rsidR="002C48FC" w:rsidRPr="001145B8" w:rsidRDefault="00E52094" w:rsidP="00B50D1A">
                  <w:pPr>
                    <w:widowControl w:val="0"/>
                  </w:pPr>
                  <w:r>
                    <w:rPr>
                      <w:sz w:val="22"/>
                    </w:rPr>
                    <w:t>2028</w:t>
                  </w:r>
                  <w:r w:rsidR="002C48FC" w:rsidRPr="001145B8">
                    <w:rPr>
                      <w:sz w:val="22"/>
                    </w:rPr>
                    <w:t xml:space="preserve"> г. -</w:t>
                  </w:r>
                </w:p>
              </w:tc>
              <w:tc>
                <w:tcPr>
                  <w:tcW w:w="2040" w:type="dxa"/>
                </w:tcPr>
                <w:p w:rsidR="002C48FC" w:rsidRPr="00906C23" w:rsidRDefault="00B772EA" w:rsidP="00B772EA">
                  <w:pPr>
                    <w:widowControl w:val="0"/>
                  </w:pPr>
                  <w:r>
                    <w:rPr>
                      <w:sz w:val="22"/>
                      <w:szCs w:val="22"/>
                    </w:rPr>
                    <w:t>16</w:t>
                  </w:r>
                  <w:r w:rsidR="002C48FC" w:rsidRPr="00906C23">
                    <w:rPr>
                      <w:sz w:val="22"/>
                      <w:szCs w:val="22"/>
                    </w:rPr>
                    <w:t xml:space="preserve"> 500 рублей</w:t>
                  </w:r>
                </w:p>
              </w:tc>
              <w:tc>
                <w:tcPr>
                  <w:tcW w:w="2146" w:type="dxa"/>
                </w:tcPr>
                <w:p w:rsidR="002C48FC" w:rsidRPr="00906C23" w:rsidRDefault="00B772EA" w:rsidP="00B50D1A">
                  <w:pPr>
                    <w:widowControl w:val="0"/>
                  </w:pPr>
                  <w:r>
                    <w:rPr>
                      <w:sz w:val="22"/>
                      <w:szCs w:val="22"/>
                    </w:rPr>
                    <w:t>16</w:t>
                  </w:r>
                  <w:r w:rsidR="002C48FC" w:rsidRPr="00906C23">
                    <w:rPr>
                      <w:sz w:val="22"/>
                      <w:szCs w:val="22"/>
                    </w:rPr>
                    <w:t xml:space="preserve"> 500 рублей</w:t>
                  </w:r>
                </w:p>
              </w:tc>
              <w:tc>
                <w:tcPr>
                  <w:tcW w:w="2724" w:type="dxa"/>
                  <w:vAlign w:val="center"/>
                </w:tcPr>
                <w:p w:rsidR="002C48FC" w:rsidRPr="001145B8" w:rsidRDefault="002C48FC" w:rsidP="00B50D1A">
                  <w:pPr>
                    <w:widowControl w:val="0"/>
                  </w:pPr>
                  <w:r w:rsidRPr="001145B8">
                    <w:rPr>
                      <w:sz w:val="22"/>
                    </w:rPr>
                    <w:t xml:space="preserve">          -</w:t>
                  </w:r>
                </w:p>
              </w:tc>
            </w:tr>
            <w:tr w:rsidR="00E13F66" w:rsidRPr="001145B8" w:rsidTr="007E0FE3">
              <w:tc>
                <w:tcPr>
                  <w:tcW w:w="1140" w:type="dxa"/>
                </w:tcPr>
                <w:p w:rsidR="00E13F66" w:rsidRPr="001145B8" w:rsidRDefault="00E13F66" w:rsidP="00E13F66">
                  <w:pPr>
                    <w:widowControl w:val="0"/>
                  </w:pPr>
                  <w:r>
                    <w:rPr>
                      <w:sz w:val="22"/>
                    </w:rPr>
                    <w:t>2029</w:t>
                  </w:r>
                  <w:r w:rsidRPr="001145B8">
                    <w:rPr>
                      <w:sz w:val="22"/>
                    </w:rPr>
                    <w:t xml:space="preserve"> г. -</w:t>
                  </w:r>
                </w:p>
              </w:tc>
              <w:tc>
                <w:tcPr>
                  <w:tcW w:w="2040" w:type="dxa"/>
                </w:tcPr>
                <w:p w:rsidR="00E13F66" w:rsidRPr="00906C23" w:rsidRDefault="00B772EA" w:rsidP="00B772EA">
                  <w:pPr>
                    <w:widowControl w:val="0"/>
                  </w:pPr>
                  <w:r>
                    <w:rPr>
                      <w:sz w:val="22"/>
                      <w:szCs w:val="22"/>
                    </w:rPr>
                    <w:t>17</w:t>
                  </w:r>
                  <w:r w:rsidR="00E13F66" w:rsidRPr="00906C23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0</w:t>
                  </w:r>
                  <w:r w:rsidR="00E13F66" w:rsidRPr="00906C23">
                    <w:rPr>
                      <w:sz w:val="22"/>
                      <w:szCs w:val="22"/>
                    </w:rPr>
                    <w:t>00 рублей</w:t>
                  </w:r>
                </w:p>
              </w:tc>
              <w:tc>
                <w:tcPr>
                  <w:tcW w:w="2146" w:type="dxa"/>
                </w:tcPr>
                <w:p w:rsidR="00E13F66" w:rsidRPr="00906C23" w:rsidRDefault="00B772EA" w:rsidP="00B772EA">
                  <w:pPr>
                    <w:widowControl w:val="0"/>
                  </w:pPr>
                  <w:r>
                    <w:rPr>
                      <w:sz w:val="22"/>
                      <w:szCs w:val="22"/>
                    </w:rPr>
                    <w:t>17</w:t>
                  </w:r>
                  <w:r w:rsidR="00E13F66" w:rsidRPr="00906C23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0</w:t>
                  </w:r>
                  <w:r w:rsidR="00E13F66" w:rsidRPr="00906C23">
                    <w:rPr>
                      <w:sz w:val="22"/>
                      <w:szCs w:val="22"/>
                    </w:rPr>
                    <w:t>00 рублей</w:t>
                  </w:r>
                </w:p>
              </w:tc>
              <w:tc>
                <w:tcPr>
                  <w:tcW w:w="2724" w:type="dxa"/>
                  <w:vAlign w:val="center"/>
                </w:tcPr>
                <w:p w:rsidR="00E13F66" w:rsidRPr="001145B8" w:rsidRDefault="00E13F66" w:rsidP="00E13F66">
                  <w:pPr>
                    <w:widowControl w:val="0"/>
                  </w:pPr>
                  <w:r w:rsidRPr="001145B8">
                    <w:rPr>
                      <w:sz w:val="22"/>
                    </w:rPr>
                    <w:t xml:space="preserve">          -</w:t>
                  </w:r>
                </w:p>
              </w:tc>
            </w:tr>
          </w:tbl>
          <w:p w:rsidR="002C48FC" w:rsidRPr="001145B8" w:rsidRDefault="002C48FC" w:rsidP="00B50D1A">
            <w:pPr>
              <w:widowControl w:val="0"/>
            </w:pPr>
          </w:p>
        </w:tc>
      </w:tr>
      <w:tr w:rsidR="002C48FC" w:rsidRPr="001145B8" w:rsidTr="009C5182">
        <w:trPr>
          <w:trHeight w:val="2955"/>
        </w:trPr>
        <w:tc>
          <w:tcPr>
            <w:tcW w:w="2872" w:type="dxa"/>
          </w:tcPr>
          <w:p w:rsidR="002C48FC" w:rsidRPr="001145B8" w:rsidRDefault="002C48FC" w:rsidP="00B50D1A">
            <w:pPr>
              <w:widowControl w:val="0"/>
              <w:tabs>
                <w:tab w:val="left" w:pos="-142"/>
              </w:tabs>
            </w:pPr>
            <w:r w:rsidRPr="001145B8">
              <w:rPr>
                <w:sz w:val="22"/>
                <w:szCs w:val="22"/>
              </w:rPr>
              <w:t>Ожидаемые результаты реализации Программы</w:t>
            </w:r>
          </w:p>
        </w:tc>
        <w:tc>
          <w:tcPr>
            <w:tcW w:w="7335" w:type="dxa"/>
          </w:tcPr>
          <w:p w:rsidR="001F3D06" w:rsidRPr="001F3D06" w:rsidRDefault="001F3D06" w:rsidP="001F3D06">
            <w:pPr>
              <w:widowControl w:val="0"/>
              <w:jc w:val="both"/>
              <w:rPr>
                <w:sz w:val="22"/>
              </w:rPr>
            </w:pPr>
            <w:r w:rsidRPr="001F3D06">
              <w:rPr>
                <w:sz w:val="22"/>
              </w:rPr>
              <w:t>- количество информационных материалов для инвалидов и их семей о возможности получить реабилитационно-адаптационные услуги</w:t>
            </w:r>
            <w:r w:rsidR="00BC769C">
              <w:rPr>
                <w:sz w:val="22"/>
              </w:rPr>
              <w:t xml:space="preserve"> информированы 85%</w:t>
            </w:r>
            <w:r w:rsidRPr="001F3D06">
              <w:rPr>
                <w:sz w:val="22"/>
              </w:rPr>
              <w:t>;</w:t>
            </w:r>
          </w:p>
          <w:p w:rsidR="001F3D06" w:rsidRDefault="001F3D06" w:rsidP="001F3D06">
            <w:pPr>
              <w:widowControl w:val="0"/>
              <w:jc w:val="both"/>
              <w:rPr>
                <w:sz w:val="22"/>
              </w:rPr>
            </w:pPr>
            <w:r w:rsidRPr="001F3D06">
              <w:rPr>
                <w:sz w:val="22"/>
              </w:rPr>
              <w:t xml:space="preserve">- доля вовлеченности инвалидов (вне зависимости от возраста) в мероприятия культурной </w:t>
            </w:r>
            <w:r w:rsidR="00BC769C">
              <w:rPr>
                <w:sz w:val="22"/>
              </w:rPr>
              <w:t xml:space="preserve">и спортивной </w:t>
            </w:r>
            <w:r w:rsidRPr="001F3D06">
              <w:rPr>
                <w:sz w:val="22"/>
              </w:rPr>
              <w:t>направленности</w:t>
            </w:r>
            <w:r w:rsidR="00BC769C">
              <w:rPr>
                <w:sz w:val="22"/>
              </w:rPr>
              <w:t xml:space="preserve"> составит 50</w:t>
            </w:r>
            <w:r w:rsidRPr="001F3D06">
              <w:rPr>
                <w:sz w:val="22"/>
              </w:rPr>
              <w:t>%;</w:t>
            </w:r>
          </w:p>
          <w:p w:rsidR="001F3D06" w:rsidRPr="001F3D06" w:rsidRDefault="001F3D06" w:rsidP="001F3D06">
            <w:pPr>
              <w:widowControl w:val="0"/>
              <w:jc w:val="both"/>
              <w:rPr>
                <w:sz w:val="22"/>
              </w:rPr>
            </w:pPr>
            <w:r w:rsidRPr="001F3D06">
              <w:rPr>
                <w:sz w:val="22"/>
              </w:rPr>
              <w:t>- доля инвалидов – членов общественных организаций инвалидов Дальнереченского муниципального района, охва</w:t>
            </w:r>
            <w:r w:rsidR="006308B7">
              <w:rPr>
                <w:sz w:val="22"/>
              </w:rPr>
              <w:t xml:space="preserve">ченных мероприятиями Программы </w:t>
            </w:r>
            <w:r w:rsidRPr="001F3D06">
              <w:rPr>
                <w:sz w:val="22"/>
              </w:rPr>
              <w:t xml:space="preserve">составит </w:t>
            </w:r>
            <w:r w:rsidR="008A432B">
              <w:rPr>
                <w:sz w:val="22"/>
              </w:rPr>
              <w:t>55</w:t>
            </w:r>
            <w:r w:rsidR="00BC769C">
              <w:rPr>
                <w:sz w:val="22"/>
              </w:rPr>
              <w:t xml:space="preserve"> </w:t>
            </w:r>
            <w:r w:rsidRPr="001F3D06">
              <w:rPr>
                <w:sz w:val="22"/>
              </w:rPr>
              <w:t>%.</w:t>
            </w:r>
          </w:p>
          <w:p w:rsidR="002C48FC" w:rsidRPr="001145B8" w:rsidRDefault="001F3D06" w:rsidP="006308B7">
            <w:pPr>
              <w:widowControl w:val="0"/>
              <w:jc w:val="both"/>
              <w:rPr>
                <w:sz w:val="12"/>
                <w:szCs w:val="12"/>
              </w:rPr>
            </w:pPr>
            <w:r w:rsidRPr="001F3D06">
              <w:rPr>
                <w:sz w:val="22"/>
              </w:rPr>
              <w:t>- доля объектов социальной инфраструктуры приведенных в соответствие с требованиями ФЗ «О социальной защите инвалид</w:t>
            </w:r>
            <w:r w:rsidR="006308B7">
              <w:rPr>
                <w:sz w:val="22"/>
              </w:rPr>
              <w:t xml:space="preserve">ов в Российской Федерации» до 80 </w:t>
            </w:r>
            <w:r w:rsidRPr="001F3D06">
              <w:rPr>
                <w:sz w:val="22"/>
              </w:rPr>
              <w:t xml:space="preserve">% </w:t>
            </w:r>
          </w:p>
        </w:tc>
      </w:tr>
      <w:tr w:rsidR="002C48FC" w:rsidRPr="001145B8" w:rsidTr="009C5182">
        <w:trPr>
          <w:trHeight w:val="2244"/>
        </w:trPr>
        <w:tc>
          <w:tcPr>
            <w:tcW w:w="2872" w:type="dxa"/>
          </w:tcPr>
          <w:p w:rsidR="002C48FC" w:rsidRPr="001145B8" w:rsidRDefault="002C48FC" w:rsidP="00B50D1A">
            <w:pPr>
              <w:widowControl w:val="0"/>
              <w:tabs>
                <w:tab w:val="left" w:pos="-142"/>
              </w:tabs>
            </w:pPr>
            <w:r w:rsidRPr="001145B8">
              <w:rPr>
                <w:sz w:val="22"/>
                <w:szCs w:val="22"/>
              </w:rPr>
              <w:t>Система контроля за реализацией программы</w:t>
            </w:r>
          </w:p>
        </w:tc>
        <w:tc>
          <w:tcPr>
            <w:tcW w:w="7335" w:type="dxa"/>
          </w:tcPr>
          <w:p w:rsidR="002C48FC" w:rsidRPr="001145B8" w:rsidRDefault="002C48FC" w:rsidP="00B50D1A">
            <w:pPr>
              <w:widowControl w:val="0"/>
              <w:jc w:val="both"/>
            </w:pPr>
            <w:r w:rsidRPr="001145B8">
              <w:rPr>
                <w:sz w:val="22"/>
                <w:szCs w:val="22"/>
              </w:rPr>
              <w:t xml:space="preserve">Общий контроль за выполнением Программы осуществляет </w:t>
            </w:r>
            <w:r w:rsidR="00CA0DF3">
              <w:rPr>
                <w:sz w:val="22"/>
                <w:szCs w:val="22"/>
              </w:rPr>
              <w:t>исполнитель</w:t>
            </w:r>
            <w:r w:rsidRPr="001145B8">
              <w:rPr>
                <w:sz w:val="22"/>
                <w:szCs w:val="22"/>
              </w:rPr>
              <w:t xml:space="preserve"> Программы.</w:t>
            </w:r>
          </w:p>
          <w:p w:rsidR="002C48FC" w:rsidRPr="001145B8" w:rsidRDefault="002C48FC" w:rsidP="00B50D1A">
            <w:pPr>
              <w:widowControl w:val="0"/>
              <w:jc w:val="both"/>
            </w:pPr>
            <w:r w:rsidRPr="001145B8">
              <w:rPr>
                <w:sz w:val="22"/>
                <w:szCs w:val="22"/>
              </w:rPr>
              <w:t xml:space="preserve">Мониторинг и контроль за реализацией по выполнению мероприятий Программы – </w:t>
            </w:r>
            <w:r>
              <w:rPr>
                <w:sz w:val="22"/>
                <w:szCs w:val="22"/>
              </w:rPr>
              <w:t>Муниципальное казенное учреждение «Районный информационно-досуговый центр» Дальнереченского муниципального района</w:t>
            </w:r>
            <w:r w:rsidRPr="001145B8">
              <w:rPr>
                <w:sz w:val="22"/>
                <w:szCs w:val="22"/>
              </w:rPr>
              <w:t>.</w:t>
            </w:r>
          </w:p>
          <w:p w:rsidR="002C48FC" w:rsidRPr="001145B8" w:rsidRDefault="00CA0DF3" w:rsidP="00B50D1A">
            <w:pPr>
              <w:widowControl w:val="0"/>
              <w:jc w:val="both"/>
            </w:pPr>
            <w:r>
              <w:rPr>
                <w:sz w:val="22"/>
                <w:szCs w:val="22"/>
              </w:rPr>
              <w:t>Ежеквартальный и ежегодный</w:t>
            </w:r>
            <w:r w:rsidR="002C48FC" w:rsidRPr="001145B8">
              <w:rPr>
                <w:sz w:val="22"/>
                <w:szCs w:val="22"/>
              </w:rPr>
              <w:t xml:space="preserve"> составляется - сводный отчет по установленной форме.</w:t>
            </w:r>
          </w:p>
          <w:p w:rsidR="002C48FC" w:rsidRPr="001145B8" w:rsidRDefault="006308B7" w:rsidP="00B50D1A">
            <w:pPr>
              <w:widowControl w:val="0"/>
              <w:tabs>
                <w:tab w:val="left" w:pos="-142"/>
              </w:tabs>
              <w:jc w:val="both"/>
            </w:pPr>
            <w:r w:rsidRPr="006308B7">
              <w:rPr>
                <w:sz w:val="22"/>
                <w:szCs w:val="22"/>
              </w:rPr>
              <w:t>Освещение вопросов инвалидов в СМИ и на официальном сайте администрации Дальнереченского муниципального района в сети Интернет.</w:t>
            </w:r>
          </w:p>
        </w:tc>
      </w:tr>
    </w:tbl>
    <w:p w:rsidR="00EB774C" w:rsidRDefault="00EB774C" w:rsidP="009C5182">
      <w:pPr>
        <w:ind w:firstLine="567"/>
        <w:jc w:val="center"/>
        <w:rPr>
          <w:b/>
          <w:sz w:val="26"/>
          <w:szCs w:val="26"/>
        </w:rPr>
      </w:pPr>
    </w:p>
    <w:p w:rsidR="00FE4E46" w:rsidRDefault="00FE4E46" w:rsidP="009C5182">
      <w:pPr>
        <w:ind w:firstLine="567"/>
        <w:jc w:val="center"/>
        <w:rPr>
          <w:b/>
          <w:sz w:val="26"/>
          <w:szCs w:val="26"/>
        </w:rPr>
      </w:pPr>
    </w:p>
    <w:p w:rsidR="00FE4E46" w:rsidRDefault="00FE4E46" w:rsidP="009C5182">
      <w:pPr>
        <w:ind w:firstLine="567"/>
        <w:jc w:val="center"/>
        <w:rPr>
          <w:b/>
          <w:sz w:val="26"/>
          <w:szCs w:val="26"/>
        </w:rPr>
      </w:pPr>
    </w:p>
    <w:p w:rsidR="008A432B" w:rsidRDefault="008A432B" w:rsidP="009C5182">
      <w:pPr>
        <w:ind w:firstLine="567"/>
        <w:jc w:val="center"/>
        <w:rPr>
          <w:b/>
          <w:sz w:val="26"/>
          <w:szCs w:val="26"/>
        </w:rPr>
      </w:pPr>
    </w:p>
    <w:p w:rsidR="008A432B" w:rsidRDefault="008A432B" w:rsidP="009C5182">
      <w:pPr>
        <w:ind w:firstLine="567"/>
        <w:jc w:val="center"/>
        <w:rPr>
          <w:b/>
          <w:sz w:val="26"/>
          <w:szCs w:val="26"/>
        </w:rPr>
      </w:pPr>
    </w:p>
    <w:p w:rsidR="00B772EA" w:rsidRDefault="00B772EA" w:rsidP="009C5182">
      <w:pPr>
        <w:ind w:firstLine="567"/>
        <w:jc w:val="center"/>
        <w:rPr>
          <w:b/>
          <w:sz w:val="26"/>
          <w:szCs w:val="26"/>
        </w:rPr>
      </w:pPr>
    </w:p>
    <w:p w:rsidR="00B772EA" w:rsidRDefault="00B772EA" w:rsidP="009C5182">
      <w:pPr>
        <w:ind w:firstLine="567"/>
        <w:jc w:val="center"/>
        <w:rPr>
          <w:b/>
          <w:sz w:val="26"/>
          <w:szCs w:val="26"/>
        </w:rPr>
      </w:pPr>
    </w:p>
    <w:p w:rsidR="00B772EA" w:rsidRDefault="00B772EA" w:rsidP="009C5182">
      <w:pPr>
        <w:ind w:firstLine="567"/>
        <w:jc w:val="center"/>
        <w:rPr>
          <w:b/>
          <w:sz w:val="26"/>
          <w:szCs w:val="26"/>
        </w:rPr>
      </w:pPr>
    </w:p>
    <w:p w:rsidR="00FE4E46" w:rsidRDefault="00FE4E46" w:rsidP="009C5182">
      <w:pPr>
        <w:ind w:firstLine="567"/>
        <w:jc w:val="center"/>
        <w:rPr>
          <w:b/>
          <w:sz w:val="26"/>
          <w:szCs w:val="26"/>
        </w:rPr>
      </w:pPr>
    </w:p>
    <w:p w:rsidR="002C48FC" w:rsidRDefault="006D7FBE" w:rsidP="009C5182">
      <w:pPr>
        <w:ind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Раздел </w:t>
      </w:r>
      <w:r w:rsidR="002C48FC" w:rsidRPr="00C87579">
        <w:rPr>
          <w:b/>
          <w:sz w:val="26"/>
          <w:szCs w:val="26"/>
        </w:rPr>
        <w:t xml:space="preserve">1. Общие положения </w:t>
      </w:r>
    </w:p>
    <w:p w:rsidR="000F4FB0" w:rsidRDefault="000F4FB0" w:rsidP="009C5182">
      <w:pPr>
        <w:ind w:firstLine="567"/>
        <w:jc w:val="center"/>
        <w:rPr>
          <w:b/>
          <w:sz w:val="26"/>
          <w:szCs w:val="26"/>
        </w:rPr>
      </w:pPr>
    </w:p>
    <w:p w:rsidR="000F4FB0" w:rsidRDefault="000F4FB0" w:rsidP="009C5182">
      <w:pPr>
        <w:ind w:firstLine="567"/>
        <w:jc w:val="center"/>
        <w:rPr>
          <w:b/>
          <w:sz w:val="26"/>
          <w:szCs w:val="26"/>
        </w:rPr>
      </w:pPr>
      <w:r w:rsidRPr="000F4FB0">
        <w:rPr>
          <w:b/>
          <w:sz w:val="26"/>
          <w:szCs w:val="26"/>
        </w:rPr>
        <w:t>Понятие "инвалид", основания определения группы инвалидности</w:t>
      </w:r>
    </w:p>
    <w:p w:rsidR="002D6420" w:rsidRPr="002D6420" w:rsidRDefault="002C48FC" w:rsidP="002D6420">
      <w:pPr>
        <w:ind w:firstLine="567"/>
        <w:jc w:val="both"/>
        <w:rPr>
          <w:sz w:val="26"/>
          <w:szCs w:val="26"/>
        </w:rPr>
      </w:pPr>
      <w:r w:rsidRPr="00C87579">
        <w:rPr>
          <w:sz w:val="26"/>
          <w:szCs w:val="26"/>
        </w:rPr>
        <w:tab/>
      </w:r>
      <w:r w:rsidR="002D6420" w:rsidRPr="002D6420">
        <w:rPr>
          <w:sz w:val="26"/>
          <w:szCs w:val="26"/>
        </w:rPr>
        <w:t>Инвалид - лицо, которое имеет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защиты.</w:t>
      </w:r>
    </w:p>
    <w:p w:rsidR="002D6420" w:rsidRPr="002D6420" w:rsidRDefault="002D6420" w:rsidP="002D6420">
      <w:pPr>
        <w:ind w:firstLine="567"/>
        <w:jc w:val="both"/>
        <w:rPr>
          <w:sz w:val="26"/>
          <w:szCs w:val="26"/>
        </w:rPr>
      </w:pPr>
      <w:r w:rsidRPr="002D6420">
        <w:rPr>
          <w:sz w:val="26"/>
          <w:szCs w:val="26"/>
        </w:rPr>
        <w:t>Ограничение жизнедеятельности - полная или частичная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деятельностью.</w:t>
      </w:r>
    </w:p>
    <w:p w:rsidR="002D6420" w:rsidRPr="002D6420" w:rsidRDefault="002D6420" w:rsidP="002D6420">
      <w:pPr>
        <w:ind w:firstLine="567"/>
        <w:jc w:val="both"/>
        <w:rPr>
          <w:sz w:val="26"/>
          <w:szCs w:val="26"/>
        </w:rPr>
      </w:pPr>
      <w:r w:rsidRPr="002D6420">
        <w:rPr>
          <w:sz w:val="26"/>
          <w:szCs w:val="26"/>
        </w:rPr>
        <w:t>В зависимости от степени расстройства функций организма лицам, признанным инвалидами, устанавливается группа инвалидности, а лицам в возрасте до 18 лет устанавливается категория "ребенок-инвалид".</w:t>
      </w:r>
    </w:p>
    <w:p w:rsidR="002D6420" w:rsidRDefault="002D6420" w:rsidP="002D6420">
      <w:pPr>
        <w:ind w:firstLine="567"/>
        <w:jc w:val="both"/>
        <w:rPr>
          <w:sz w:val="26"/>
          <w:szCs w:val="26"/>
        </w:rPr>
      </w:pPr>
      <w:r w:rsidRPr="002D6420">
        <w:rPr>
          <w:sz w:val="26"/>
          <w:szCs w:val="26"/>
        </w:rPr>
        <w:t>Признание лица инвалидом осуществляется федеральным учреждением медико-социальной экспертизы. Порядок и условия признания лица инвалидом устанавливаются Правительством Российской Федерации.</w:t>
      </w:r>
    </w:p>
    <w:p w:rsidR="000F4FB0" w:rsidRDefault="009521E4" w:rsidP="009521E4">
      <w:pPr>
        <w:ind w:firstLine="567"/>
        <w:jc w:val="center"/>
        <w:rPr>
          <w:b/>
          <w:bCs/>
          <w:sz w:val="26"/>
          <w:szCs w:val="26"/>
        </w:rPr>
      </w:pPr>
      <w:r w:rsidRPr="009521E4">
        <w:rPr>
          <w:b/>
          <w:bCs/>
          <w:sz w:val="26"/>
          <w:szCs w:val="26"/>
        </w:rPr>
        <w:t>Понятие социальной защиты инвалидов</w:t>
      </w:r>
    </w:p>
    <w:p w:rsidR="009521E4" w:rsidRPr="009521E4" w:rsidRDefault="009521E4" w:rsidP="009521E4">
      <w:pPr>
        <w:ind w:firstLine="567"/>
        <w:jc w:val="both"/>
        <w:rPr>
          <w:sz w:val="26"/>
          <w:szCs w:val="26"/>
        </w:rPr>
      </w:pPr>
      <w:r w:rsidRPr="009521E4">
        <w:rPr>
          <w:sz w:val="26"/>
          <w:szCs w:val="26"/>
        </w:rPr>
        <w:t>Социальная защита инвалидов - система гарантированных государством экономических, правовых мер и мер социальной поддержки, обеспечивающих инвалидам условия для преодоления, замещения (компенсации) ограничений жизнедеятельности и направленных на создание им равных с другими гражданами возможностей участия в жизни общества.</w:t>
      </w:r>
    </w:p>
    <w:p w:rsidR="009521E4" w:rsidRDefault="009521E4" w:rsidP="009521E4">
      <w:pPr>
        <w:ind w:firstLine="567"/>
        <w:jc w:val="both"/>
        <w:rPr>
          <w:sz w:val="26"/>
          <w:szCs w:val="26"/>
        </w:rPr>
      </w:pPr>
      <w:r w:rsidRPr="009521E4">
        <w:rPr>
          <w:sz w:val="26"/>
          <w:szCs w:val="26"/>
        </w:rPr>
        <w:t>Социальная поддержка инвалидов - система мер, обеспечивающая социальные гарантии инвалидам, устанавливаемая законами и иными нормативными правовыми актами, за исключением пенсионного обеспечения.</w:t>
      </w:r>
    </w:p>
    <w:p w:rsidR="009521E4" w:rsidRDefault="009521E4" w:rsidP="009521E4">
      <w:pPr>
        <w:ind w:firstLine="567"/>
        <w:jc w:val="both"/>
        <w:rPr>
          <w:sz w:val="26"/>
          <w:szCs w:val="26"/>
        </w:rPr>
      </w:pPr>
    </w:p>
    <w:p w:rsidR="002C48FC" w:rsidRPr="00F1318F" w:rsidRDefault="00F353F3" w:rsidP="009C5182">
      <w:pPr>
        <w:ind w:firstLine="567"/>
        <w:jc w:val="center"/>
        <w:rPr>
          <w:b/>
          <w:sz w:val="26"/>
          <w:szCs w:val="26"/>
        </w:rPr>
      </w:pPr>
      <w:r w:rsidRPr="00F353F3">
        <w:rPr>
          <w:b/>
          <w:sz w:val="26"/>
          <w:szCs w:val="26"/>
        </w:rPr>
        <w:t xml:space="preserve">Раздел </w:t>
      </w:r>
      <w:r w:rsidR="002C48FC" w:rsidRPr="00C87579">
        <w:rPr>
          <w:b/>
          <w:sz w:val="26"/>
          <w:szCs w:val="26"/>
        </w:rPr>
        <w:t xml:space="preserve">2. </w:t>
      </w:r>
      <w:r w:rsidR="002C48FC" w:rsidRPr="00F1318F">
        <w:rPr>
          <w:b/>
          <w:sz w:val="26"/>
          <w:szCs w:val="26"/>
        </w:rPr>
        <w:t xml:space="preserve">Характеристика текущего состояния и прогноз развития соответствующей </w:t>
      </w:r>
    </w:p>
    <w:p w:rsidR="002C48FC" w:rsidRDefault="002C48FC" w:rsidP="009C5182">
      <w:pPr>
        <w:ind w:firstLine="567"/>
        <w:jc w:val="center"/>
        <w:rPr>
          <w:b/>
          <w:sz w:val="26"/>
          <w:szCs w:val="26"/>
        </w:rPr>
      </w:pPr>
      <w:r w:rsidRPr="00F1318F">
        <w:rPr>
          <w:b/>
          <w:sz w:val="26"/>
          <w:szCs w:val="26"/>
        </w:rPr>
        <w:t>сферы реализации</w:t>
      </w:r>
      <w:r w:rsidRPr="00C87579">
        <w:rPr>
          <w:b/>
          <w:sz w:val="26"/>
          <w:szCs w:val="26"/>
        </w:rPr>
        <w:t xml:space="preserve"> муниципальной программы</w:t>
      </w:r>
    </w:p>
    <w:p w:rsidR="003B1BCB" w:rsidRPr="00C87579" w:rsidRDefault="003B1BCB" w:rsidP="009C5182">
      <w:pPr>
        <w:ind w:firstLine="567"/>
        <w:jc w:val="center"/>
        <w:rPr>
          <w:b/>
          <w:sz w:val="26"/>
          <w:szCs w:val="26"/>
        </w:rPr>
      </w:pPr>
    </w:p>
    <w:p w:rsidR="009521E4" w:rsidRPr="009521E4" w:rsidRDefault="009521E4" w:rsidP="009521E4">
      <w:pPr>
        <w:widowControl w:val="0"/>
        <w:ind w:firstLine="567"/>
        <w:jc w:val="both"/>
        <w:rPr>
          <w:sz w:val="26"/>
          <w:szCs w:val="26"/>
        </w:rPr>
      </w:pPr>
      <w:r w:rsidRPr="009521E4">
        <w:rPr>
          <w:sz w:val="26"/>
          <w:szCs w:val="26"/>
        </w:rPr>
        <w:t>Программа разработана в соответствии с Федеральным законом «О социальной защите инвалидов в Российской Федерации» и направлениями социально-экономического развития Дальнереченского муниципального района.</w:t>
      </w:r>
    </w:p>
    <w:p w:rsidR="009521E4" w:rsidRPr="00FB39F7" w:rsidRDefault="009521E4" w:rsidP="009521E4">
      <w:pPr>
        <w:widowControl w:val="0"/>
        <w:ind w:firstLine="567"/>
        <w:jc w:val="both"/>
        <w:rPr>
          <w:sz w:val="26"/>
          <w:szCs w:val="26"/>
        </w:rPr>
      </w:pPr>
      <w:r w:rsidRPr="009521E4">
        <w:rPr>
          <w:sz w:val="26"/>
          <w:szCs w:val="26"/>
        </w:rPr>
        <w:t xml:space="preserve">Актуальность проблемы определяется наличием в социальной структуре общества значительного количества лиц, имеющих признаки ограничения жизнедеятельности. В </w:t>
      </w:r>
      <w:r w:rsidRPr="00FB39F7">
        <w:rPr>
          <w:sz w:val="26"/>
          <w:szCs w:val="26"/>
        </w:rPr>
        <w:t xml:space="preserve">Дальнереченском муниципальном районе в </w:t>
      </w:r>
      <w:r w:rsidR="00505EC1" w:rsidRPr="00FB39F7">
        <w:rPr>
          <w:sz w:val="26"/>
          <w:szCs w:val="26"/>
        </w:rPr>
        <w:t>2024</w:t>
      </w:r>
      <w:r w:rsidRPr="00FB39F7">
        <w:rPr>
          <w:sz w:val="26"/>
          <w:szCs w:val="26"/>
        </w:rPr>
        <w:t xml:space="preserve"> г. насчитывается порядка </w:t>
      </w:r>
      <w:r w:rsidR="00FB39F7" w:rsidRPr="00FB39F7">
        <w:rPr>
          <w:sz w:val="26"/>
          <w:szCs w:val="26"/>
        </w:rPr>
        <w:t>12</w:t>
      </w:r>
      <w:r w:rsidR="00505EC1" w:rsidRPr="00FB39F7">
        <w:rPr>
          <w:sz w:val="26"/>
          <w:szCs w:val="26"/>
        </w:rPr>
        <w:t>00</w:t>
      </w:r>
      <w:r w:rsidRPr="00FB39F7">
        <w:rPr>
          <w:sz w:val="26"/>
          <w:szCs w:val="26"/>
        </w:rPr>
        <w:t xml:space="preserve"> инвалидов:</w:t>
      </w:r>
    </w:p>
    <w:p w:rsidR="009521E4" w:rsidRPr="00FB39F7" w:rsidRDefault="00505EC1" w:rsidP="00743639">
      <w:pPr>
        <w:widowControl w:val="0"/>
        <w:numPr>
          <w:ilvl w:val="1"/>
          <w:numId w:val="5"/>
        </w:numPr>
        <w:tabs>
          <w:tab w:val="clear" w:pos="2149"/>
        </w:tabs>
        <w:ind w:left="0" w:firstLine="709"/>
        <w:jc w:val="both"/>
        <w:rPr>
          <w:sz w:val="26"/>
          <w:szCs w:val="26"/>
        </w:rPr>
      </w:pPr>
      <w:r w:rsidRPr="00FB39F7">
        <w:rPr>
          <w:sz w:val="26"/>
          <w:szCs w:val="26"/>
        </w:rPr>
        <w:t>инвалиды 1 группы - около 200</w:t>
      </w:r>
      <w:r w:rsidR="009521E4" w:rsidRPr="00FB39F7">
        <w:rPr>
          <w:sz w:val="26"/>
          <w:szCs w:val="26"/>
        </w:rPr>
        <w:t xml:space="preserve"> чел.;</w:t>
      </w:r>
    </w:p>
    <w:p w:rsidR="009521E4" w:rsidRPr="00FB39F7" w:rsidRDefault="009521E4" w:rsidP="00743639">
      <w:pPr>
        <w:widowControl w:val="0"/>
        <w:numPr>
          <w:ilvl w:val="1"/>
          <w:numId w:val="5"/>
        </w:numPr>
        <w:tabs>
          <w:tab w:val="clear" w:pos="2149"/>
        </w:tabs>
        <w:ind w:left="0" w:firstLine="709"/>
        <w:jc w:val="both"/>
        <w:rPr>
          <w:sz w:val="26"/>
          <w:szCs w:val="26"/>
        </w:rPr>
      </w:pPr>
      <w:r w:rsidRPr="00FB39F7">
        <w:rPr>
          <w:sz w:val="26"/>
          <w:szCs w:val="26"/>
        </w:rPr>
        <w:t xml:space="preserve">инвалиды 2 группы - более </w:t>
      </w:r>
      <w:r w:rsidR="00FB39F7" w:rsidRPr="00FB39F7">
        <w:rPr>
          <w:sz w:val="26"/>
          <w:szCs w:val="26"/>
        </w:rPr>
        <w:t>500</w:t>
      </w:r>
      <w:r w:rsidRPr="00FB39F7">
        <w:rPr>
          <w:sz w:val="26"/>
          <w:szCs w:val="26"/>
        </w:rPr>
        <w:t xml:space="preserve"> чел.;</w:t>
      </w:r>
    </w:p>
    <w:p w:rsidR="009521E4" w:rsidRPr="00FB39F7" w:rsidRDefault="009521E4" w:rsidP="00743639">
      <w:pPr>
        <w:widowControl w:val="0"/>
        <w:numPr>
          <w:ilvl w:val="1"/>
          <w:numId w:val="5"/>
        </w:numPr>
        <w:tabs>
          <w:tab w:val="clear" w:pos="2149"/>
        </w:tabs>
        <w:ind w:left="0" w:firstLine="709"/>
        <w:jc w:val="both"/>
        <w:rPr>
          <w:sz w:val="26"/>
          <w:szCs w:val="26"/>
        </w:rPr>
      </w:pPr>
      <w:r w:rsidRPr="00FB39F7">
        <w:rPr>
          <w:sz w:val="26"/>
          <w:szCs w:val="26"/>
        </w:rPr>
        <w:t xml:space="preserve">инвалиды 3 группы - более </w:t>
      </w:r>
      <w:r w:rsidR="00505EC1" w:rsidRPr="00FB39F7">
        <w:rPr>
          <w:sz w:val="26"/>
          <w:szCs w:val="26"/>
        </w:rPr>
        <w:t>450</w:t>
      </w:r>
      <w:r w:rsidRPr="00FB39F7">
        <w:rPr>
          <w:sz w:val="26"/>
          <w:szCs w:val="26"/>
        </w:rPr>
        <w:t xml:space="preserve"> чел.; </w:t>
      </w:r>
    </w:p>
    <w:p w:rsidR="009521E4" w:rsidRPr="00FB39F7" w:rsidRDefault="00FB39F7" w:rsidP="00743639">
      <w:pPr>
        <w:widowControl w:val="0"/>
        <w:numPr>
          <w:ilvl w:val="1"/>
          <w:numId w:val="5"/>
        </w:numPr>
        <w:tabs>
          <w:tab w:val="clear" w:pos="2149"/>
        </w:tabs>
        <w:ind w:left="0" w:firstLine="709"/>
        <w:jc w:val="both"/>
        <w:rPr>
          <w:sz w:val="26"/>
          <w:szCs w:val="26"/>
        </w:rPr>
      </w:pPr>
      <w:r w:rsidRPr="00FB39F7">
        <w:rPr>
          <w:sz w:val="26"/>
          <w:szCs w:val="26"/>
        </w:rPr>
        <w:t>детей-инвалидов – около 5</w:t>
      </w:r>
      <w:r w:rsidR="00505EC1" w:rsidRPr="00FB39F7">
        <w:rPr>
          <w:sz w:val="26"/>
          <w:szCs w:val="26"/>
        </w:rPr>
        <w:t>0</w:t>
      </w:r>
      <w:r w:rsidR="009521E4" w:rsidRPr="00FB39F7">
        <w:rPr>
          <w:sz w:val="26"/>
          <w:szCs w:val="26"/>
        </w:rPr>
        <w:t xml:space="preserve"> чел.</w:t>
      </w:r>
    </w:p>
    <w:p w:rsidR="009521E4" w:rsidRPr="009521E4" w:rsidRDefault="009521E4" w:rsidP="009521E4">
      <w:pPr>
        <w:widowControl w:val="0"/>
        <w:ind w:firstLine="567"/>
        <w:jc w:val="both"/>
        <w:rPr>
          <w:sz w:val="26"/>
          <w:szCs w:val="26"/>
        </w:rPr>
      </w:pPr>
      <w:r w:rsidRPr="00FB39F7">
        <w:rPr>
          <w:sz w:val="26"/>
          <w:szCs w:val="26"/>
        </w:rPr>
        <w:t>Всего в муници</w:t>
      </w:r>
      <w:r w:rsidR="00FB39F7" w:rsidRPr="00FB39F7">
        <w:rPr>
          <w:sz w:val="26"/>
          <w:szCs w:val="26"/>
        </w:rPr>
        <w:t>пальном образовании проживает 15</w:t>
      </w:r>
      <w:r w:rsidRPr="00FB39F7">
        <w:rPr>
          <w:sz w:val="26"/>
          <w:szCs w:val="26"/>
        </w:rPr>
        <w:t>,</w:t>
      </w:r>
      <w:r w:rsidR="00FB39F7" w:rsidRPr="00FB39F7">
        <w:rPr>
          <w:sz w:val="26"/>
          <w:szCs w:val="26"/>
        </w:rPr>
        <w:t>4</w:t>
      </w:r>
      <w:r w:rsidRPr="00FB39F7">
        <w:rPr>
          <w:sz w:val="26"/>
          <w:szCs w:val="26"/>
        </w:rPr>
        <w:t>% инвалидов от общей численности населения.</w:t>
      </w:r>
      <w:r w:rsidRPr="009521E4">
        <w:rPr>
          <w:sz w:val="26"/>
          <w:szCs w:val="26"/>
        </w:rPr>
        <w:t xml:space="preserve"> </w:t>
      </w:r>
    </w:p>
    <w:p w:rsidR="009521E4" w:rsidRPr="009521E4" w:rsidRDefault="009521E4" w:rsidP="009521E4">
      <w:pPr>
        <w:widowControl w:val="0"/>
        <w:ind w:firstLine="567"/>
        <w:jc w:val="both"/>
        <w:rPr>
          <w:sz w:val="26"/>
          <w:szCs w:val="26"/>
        </w:rPr>
      </w:pPr>
      <w:r w:rsidRPr="009521E4">
        <w:rPr>
          <w:sz w:val="26"/>
          <w:szCs w:val="26"/>
        </w:rPr>
        <w:t xml:space="preserve">Немаловажную роль в системе реабилитации инвалидов играет их социокультурная реабилитация, вовлеченность в общекультурную </w:t>
      </w:r>
      <w:r w:rsidR="00FB39F7">
        <w:rPr>
          <w:sz w:val="26"/>
          <w:szCs w:val="26"/>
        </w:rPr>
        <w:t xml:space="preserve">и спортивную </w:t>
      </w:r>
      <w:r w:rsidRPr="009521E4">
        <w:rPr>
          <w:sz w:val="26"/>
          <w:szCs w:val="26"/>
        </w:rPr>
        <w:t xml:space="preserve">жизнь </w:t>
      </w:r>
      <w:r w:rsidR="00FB39F7">
        <w:rPr>
          <w:sz w:val="26"/>
          <w:szCs w:val="26"/>
        </w:rPr>
        <w:t>Дальнереченского района, Приморского края и Ро</w:t>
      </w:r>
      <w:r w:rsidR="00135CF2">
        <w:rPr>
          <w:sz w:val="26"/>
          <w:szCs w:val="26"/>
        </w:rPr>
        <w:t>ссийской Федерации в целом.</w:t>
      </w:r>
    </w:p>
    <w:p w:rsidR="009521E4" w:rsidRPr="009521E4" w:rsidRDefault="009521E4" w:rsidP="009521E4">
      <w:pPr>
        <w:widowControl w:val="0"/>
        <w:ind w:firstLine="567"/>
        <w:jc w:val="both"/>
        <w:rPr>
          <w:sz w:val="26"/>
          <w:szCs w:val="26"/>
        </w:rPr>
      </w:pPr>
      <w:r w:rsidRPr="009521E4">
        <w:rPr>
          <w:sz w:val="26"/>
          <w:szCs w:val="26"/>
        </w:rPr>
        <w:t xml:space="preserve">Инвалидам предоставляются ежемесячные денежные выплаты, а также меры социальной поддержки по оплате жилья и коммунальных услуг. Они обеспечиваются </w:t>
      </w:r>
      <w:r w:rsidRPr="009521E4">
        <w:rPr>
          <w:sz w:val="26"/>
          <w:szCs w:val="26"/>
        </w:rPr>
        <w:lastRenderedPageBreak/>
        <w:t xml:space="preserve">жильем, техническими средствами реабилитации, им оказывается протезно-ортопедическая помощь. </w:t>
      </w:r>
    </w:p>
    <w:p w:rsidR="009521E4" w:rsidRPr="009521E4" w:rsidRDefault="009521E4" w:rsidP="009521E4">
      <w:pPr>
        <w:widowControl w:val="0"/>
        <w:ind w:firstLine="567"/>
        <w:jc w:val="both"/>
        <w:rPr>
          <w:sz w:val="26"/>
          <w:szCs w:val="26"/>
        </w:rPr>
      </w:pPr>
      <w:r w:rsidRPr="009521E4">
        <w:rPr>
          <w:sz w:val="26"/>
          <w:szCs w:val="26"/>
        </w:rPr>
        <w:t xml:space="preserve">Несмотря на принимаемые меры, инвалиды по-прежнему остаются одной из незащищенных категорий населения.  Недостаточная укомплектованность учреждений, осуществляющих реабилитацию инвалидов, оборудованием, специальными приспособлениями не позволяет обеспечить предоставление реабилитационных услуг инвалидам на качественном уровне. </w:t>
      </w:r>
    </w:p>
    <w:p w:rsidR="009521E4" w:rsidRPr="009521E4" w:rsidRDefault="009521E4" w:rsidP="009521E4">
      <w:pPr>
        <w:widowControl w:val="0"/>
        <w:ind w:firstLine="567"/>
        <w:jc w:val="both"/>
        <w:rPr>
          <w:sz w:val="26"/>
          <w:szCs w:val="26"/>
        </w:rPr>
      </w:pPr>
      <w:r w:rsidRPr="009521E4">
        <w:rPr>
          <w:sz w:val="26"/>
          <w:szCs w:val="26"/>
        </w:rPr>
        <w:t xml:space="preserve">Особого внимания требуют инвалиды, лишенные возможности самостоятельно передвигаться вследствие неприспособленности социальной инфраструктуры. Отсутствие пандусов, поручней, подъемников при входе и внутри многих объектов социальной инфраструктуры создают непреодолимую преграду для инвалидов. </w:t>
      </w:r>
    </w:p>
    <w:p w:rsidR="009521E4" w:rsidRPr="009521E4" w:rsidRDefault="009521E4" w:rsidP="009521E4">
      <w:pPr>
        <w:widowControl w:val="0"/>
        <w:ind w:firstLine="567"/>
        <w:jc w:val="both"/>
        <w:rPr>
          <w:sz w:val="26"/>
          <w:szCs w:val="26"/>
        </w:rPr>
      </w:pPr>
      <w:r w:rsidRPr="009521E4">
        <w:rPr>
          <w:sz w:val="26"/>
          <w:szCs w:val="26"/>
        </w:rPr>
        <w:t>Важно совершенствовать систему социализации инвалидов к условиям жизни через обеспечение доступа к информационным ресурсам, активно вовле</w:t>
      </w:r>
      <w:r w:rsidR="00135CF2">
        <w:rPr>
          <w:sz w:val="26"/>
          <w:szCs w:val="26"/>
        </w:rPr>
        <w:t xml:space="preserve">кать инвалидов в общественную, </w:t>
      </w:r>
      <w:r w:rsidRPr="009521E4">
        <w:rPr>
          <w:sz w:val="26"/>
          <w:szCs w:val="26"/>
        </w:rPr>
        <w:t xml:space="preserve">культурную </w:t>
      </w:r>
      <w:r w:rsidR="00135CF2">
        <w:rPr>
          <w:sz w:val="26"/>
          <w:szCs w:val="26"/>
        </w:rPr>
        <w:t xml:space="preserve">и спортивную </w:t>
      </w:r>
      <w:r w:rsidRPr="009521E4">
        <w:rPr>
          <w:sz w:val="26"/>
          <w:szCs w:val="26"/>
        </w:rPr>
        <w:t xml:space="preserve">жизнь Дальнереченского муниципального района.  </w:t>
      </w:r>
    </w:p>
    <w:p w:rsidR="009521E4" w:rsidRPr="009521E4" w:rsidRDefault="009521E4" w:rsidP="009521E4">
      <w:pPr>
        <w:widowControl w:val="0"/>
        <w:ind w:firstLine="567"/>
        <w:jc w:val="both"/>
        <w:rPr>
          <w:sz w:val="26"/>
          <w:szCs w:val="26"/>
        </w:rPr>
      </w:pPr>
      <w:r w:rsidRPr="009521E4">
        <w:rPr>
          <w:sz w:val="26"/>
          <w:szCs w:val="26"/>
        </w:rPr>
        <w:t>В связи с этим необходимо разработать систему мер, направленную на повышение качества жизни инвалидов, посредством:</w:t>
      </w:r>
    </w:p>
    <w:p w:rsidR="009521E4" w:rsidRPr="009521E4" w:rsidRDefault="009521E4" w:rsidP="009521E4">
      <w:pPr>
        <w:widowControl w:val="0"/>
        <w:numPr>
          <w:ilvl w:val="1"/>
          <w:numId w:val="4"/>
        </w:numPr>
        <w:tabs>
          <w:tab w:val="clear" w:pos="2149"/>
          <w:tab w:val="num" w:pos="993"/>
        </w:tabs>
        <w:ind w:left="0" w:firstLine="709"/>
        <w:jc w:val="both"/>
        <w:rPr>
          <w:sz w:val="26"/>
          <w:szCs w:val="26"/>
        </w:rPr>
      </w:pPr>
      <w:r w:rsidRPr="009521E4">
        <w:rPr>
          <w:sz w:val="26"/>
          <w:szCs w:val="26"/>
        </w:rPr>
        <w:t>оснащения учреждений специальным оборудованием;</w:t>
      </w:r>
    </w:p>
    <w:p w:rsidR="009521E4" w:rsidRPr="009521E4" w:rsidRDefault="009521E4" w:rsidP="009521E4">
      <w:pPr>
        <w:widowControl w:val="0"/>
        <w:numPr>
          <w:ilvl w:val="1"/>
          <w:numId w:val="4"/>
        </w:numPr>
        <w:tabs>
          <w:tab w:val="clear" w:pos="2149"/>
          <w:tab w:val="num" w:pos="993"/>
        </w:tabs>
        <w:ind w:left="0" w:firstLine="709"/>
        <w:jc w:val="both"/>
        <w:rPr>
          <w:sz w:val="26"/>
          <w:szCs w:val="26"/>
        </w:rPr>
      </w:pPr>
      <w:r w:rsidRPr="009521E4">
        <w:rPr>
          <w:sz w:val="26"/>
          <w:szCs w:val="26"/>
        </w:rPr>
        <w:t xml:space="preserve">обеспечения беспрепятственного доступа инвалидов к объектам социальной инфраструктуры и информации; </w:t>
      </w:r>
    </w:p>
    <w:p w:rsidR="009521E4" w:rsidRPr="009521E4" w:rsidRDefault="009521E4" w:rsidP="009521E4">
      <w:pPr>
        <w:widowControl w:val="0"/>
        <w:numPr>
          <w:ilvl w:val="1"/>
          <w:numId w:val="4"/>
        </w:numPr>
        <w:tabs>
          <w:tab w:val="clear" w:pos="2149"/>
          <w:tab w:val="num" w:pos="993"/>
        </w:tabs>
        <w:ind w:left="0" w:firstLine="709"/>
        <w:jc w:val="both"/>
        <w:rPr>
          <w:sz w:val="26"/>
          <w:szCs w:val="26"/>
        </w:rPr>
      </w:pPr>
      <w:r w:rsidRPr="009521E4">
        <w:rPr>
          <w:sz w:val="26"/>
          <w:szCs w:val="26"/>
        </w:rPr>
        <w:t>полной интеграции инвалидов в общественную, культурную</w:t>
      </w:r>
      <w:r w:rsidR="00135CF2">
        <w:rPr>
          <w:sz w:val="26"/>
          <w:szCs w:val="26"/>
        </w:rPr>
        <w:t xml:space="preserve"> и спортивную</w:t>
      </w:r>
      <w:r w:rsidRPr="009521E4">
        <w:rPr>
          <w:sz w:val="26"/>
          <w:szCs w:val="26"/>
        </w:rPr>
        <w:t xml:space="preserve"> жизнь Дальнереченского муниципального района.</w:t>
      </w:r>
    </w:p>
    <w:p w:rsidR="009521E4" w:rsidRPr="009521E4" w:rsidRDefault="009521E4" w:rsidP="009521E4">
      <w:pPr>
        <w:widowControl w:val="0"/>
        <w:ind w:firstLine="567"/>
        <w:jc w:val="both"/>
        <w:rPr>
          <w:sz w:val="26"/>
          <w:szCs w:val="26"/>
        </w:rPr>
      </w:pPr>
      <w:r w:rsidRPr="009521E4">
        <w:rPr>
          <w:sz w:val="26"/>
          <w:szCs w:val="26"/>
        </w:rPr>
        <w:t>Целесообразность использования программного метода определяется следующими причинами:</w:t>
      </w:r>
    </w:p>
    <w:p w:rsidR="009521E4" w:rsidRPr="009521E4" w:rsidRDefault="009521E4" w:rsidP="009521E4">
      <w:pPr>
        <w:widowControl w:val="0"/>
        <w:ind w:firstLine="567"/>
        <w:jc w:val="both"/>
        <w:rPr>
          <w:sz w:val="26"/>
          <w:szCs w:val="26"/>
        </w:rPr>
      </w:pPr>
      <w:r w:rsidRPr="009521E4">
        <w:rPr>
          <w:sz w:val="26"/>
          <w:szCs w:val="26"/>
        </w:rPr>
        <w:t xml:space="preserve">1. </w:t>
      </w:r>
      <w:r w:rsidR="00135CF2">
        <w:rPr>
          <w:sz w:val="26"/>
          <w:szCs w:val="26"/>
        </w:rPr>
        <w:t xml:space="preserve">    </w:t>
      </w:r>
      <w:r w:rsidRPr="009521E4">
        <w:rPr>
          <w:sz w:val="26"/>
          <w:szCs w:val="26"/>
        </w:rPr>
        <w:t>Масштабность, высокая социально-экономическая значимость проблемы;</w:t>
      </w:r>
    </w:p>
    <w:p w:rsidR="009521E4" w:rsidRPr="009521E4" w:rsidRDefault="009521E4" w:rsidP="009521E4">
      <w:pPr>
        <w:widowControl w:val="0"/>
        <w:ind w:firstLine="567"/>
        <w:jc w:val="both"/>
        <w:rPr>
          <w:sz w:val="26"/>
          <w:szCs w:val="26"/>
        </w:rPr>
      </w:pPr>
      <w:r w:rsidRPr="009521E4">
        <w:rPr>
          <w:sz w:val="26"/>
          <w:szCs w:val="26"/>
        </w:rPr>
        <w:t>2. Комплексность проблемы. Потребуется решение задач различной направленности;</w:t>
      </w:r>
    </w:p>
    <w:p w:rsidR="009521E4" w:rsidRPr="009521E4" w:rsidRDefault="009521E4" w:rsidP="009521E4">
      <w:pPr>
        <w:widowControl w:val="0"/>
        <w:ind w:firstLine="567"/>
        <w:jc w:val="both"/>
        <w:rPr>
          <w:sz w:val="26"/>
          <w:szCs w:val="26"/>
        </w:rPr>
      </w:pPr>
      <w:r w:rsidRPr="009521E4">
        <w:rPr>
          <w:sz w:val="26"/>
          <w:szCs w:val="26"/>
        </w:rPr>
        <w:t xml:space="preserve">3. </w:t>
      </w:r>
      <w:r w:rsidR="00135CF2">
        <w:rPr>
          <w:sz w:val="26"/>
          <w:szCs w:val="26"/>
        </w:rPr>
        <w:t xml:space="preserve">    </w:t>
      </w:r>
      <w:r w:rsidRPr="009521E4">
        <w:rPr>
          <w:sz w:val="26"/>
          <w:szCs w:val="26"/>
        </w:rPr>
        <w:t>Межведомственный характер проблемы. С учетом содержания, перечня задач, требующих решения, потребуется консолидация усилий и координация действий органов исполнительной власти Дальнереченского муниципального района и общественных объединений;</w:t>
      </w:r>
    </w:p>
    <w:p w:rsidR="009521E4" w:rsidRPr="009521E4" w:rsidRDefault="009521E4" w:rsidP="009521E4">
      <w:pPr>
        <w:widowControl w:val="0"/>
        <w:ind w:firstLine="567"/>
        <w:jc w:val="both"/>
        <w:rPr>
          <w:sz w:val="26"/>
          <w:szCs w:val="26"/>
        </w:rPr>
      </w:pPr>
      <w:r w:rsidRPr="009521E4">
        <w:rPr>
          <w:sz w:val="26"/>
          <w:szCs w:val="26"/>
        </w:rPr>
        <w:t>4. Длительность решения проблемы.</w:t>
      </w:r>
    </w:p>
    <w:p w:rsidR="009C5182" w:rsidRDefault="002C48FC" w:rsidP="00125FAD">
      <w:pPr>
        <w:widowControl w:val="0"/>
        <w:ind w:firstLine="567"/>
        <w:jc w:val="both"/>
        <w:rPr>
          <w:b/>
          <w:sz w:val="26"/>
          <w:szCs w:val="26"/>
        </w:rPr>
      </w:pPr>
      <w:r w:rsidRPr="00C87579">
        <w:rPr>
          <w:sz w:val="26"/>
          <w:szCs w:val="26"/>
        </w:rPr>
        <w:t xml:space="preserve">      </w:t>
      </w:r>
    </w:p>
    <w:p w:rsidR="002C48FC" w:rsidRDefault="00FF35A7" w:rsidP="009C5182">
      <w:pPr>
        <w:ind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Раздел</w:t>
      </w:r>
      <w:r w:rsidRPr="00F1318F">
        <w:rPr>
          <w:b/>
          <w:sz w:val="26"/>
          <w:szCs w:val="26"/>
        </w:rPr>
        <w:t xml:space="preserve"> </w:t>
      </w:r>
      <w:r w:rsidR="002C48FC" w:rsidRPr="00F1318F">
        <w:rPr>
          <w:b/>
          <w:sz w:val="26"/>
          <w:szCs w:val="26"/>
        </w:rPr>
        <w:t>3. Цели и задачи</w:t>
      </w:r>
      <w:r w:rsidR="003B1BCB">
        <w:rPr>
          <w:b/>
          <w:sz w:val="26"/>
          <w:szCs w:val="26"/>
        </w:rPr>
        <w:t xml:space="preserve"> Программы</w:t>
      </w:r>
    </w:p>
    <w:p w:rsidR="003B1BCB" w:rsidRPr="00C87579" w:rsidRDefault="003B1BCB" w:rsidP="009C5182">
      <w:pPr>
        <w:ind w:firstLine="567"/>
        <w:jc w:val="center"/>
        <w:rPr>
          <w:b/>
          <w:sz w:val="26"/>
          <w:szCs w:val="26"/>
        </w:rPr>
      </w:pPr>
    </w:p>
    <w:p w:rsidR="00AA083D" w:rsidRPr="00AA083D" w:rsidRDefault="00AA083D" w:rsidP="00AA083D">
      <w:pPr>
        <w:widowControl w:val="0"/>
        <w:ind w:firstLine="567"/>
        <w:jc w:val="both"/>
        <w:rPr>
          <w:sz w:val="26"/>
          <w:szCs w:val="26"/>
          <w:lang w:eastAsia="zh-CN"/>
        </w:rPr>
      </w:pPr>
      <w:r w:rsidRPr="00AA083D">
        <w:rPr>
          <w:sz w:val="26"/>
          <w:szCs w:val="26"/>
          <w:lang w:eastAsia="zh-CN"/>
        </w:rPr>
        <w:t xml:space="preserve">Целями Программы является создание благоприятных условий для реабилитации и интеграции инвалидов в общество, а также повышение качества их жизни. </w:t>
      </w:r>
    </w:p>
    <w:p w:rsidR="00AA083D" w:rsidRPr="00AA083D" w:rsidRDefault="00AA083D" w:rsidP="00AA083D">
      <w:pPr>
        <w:widowControl w:val="0"/>
        <w:ind w:firstLine="567"/>
        <w:jc w:val="both"/>
        <w:rPr>
          <w:sz w:val="26"/>
          <w:szCs w:val="26"/>
          <w:lang w:eastAsia="zh-CN"/>
        </w:rPr>
      </w:pPr>
      <w:r w:rsidRPr="00AA083D">
        <w:rPr>
          <w:sz w:val="26"/>
          <w:szCs w:val="26"/>
          <w:lang w:eastAsia="zh-CN"/>
        </w:rPr>
        <w:t>Для достижения указанных целей необходимо решить следующие основные задачи:</w:t>
      </w:r>
    </w:p>
    <w:p w:rsidR="00AA083D" w:rsidRPr="00AA083D" w:rsidRDefault="00AA083D" w:rsidP="00AA083D">
      <w:pPr>
        <w:widowControl w:val="0"/>
        <w:numPr>
          <w:ilvl w:val="1"/>
          <w:numId w:val="6"/>
        </w:numPr>
        <w:tabs>
          <w:tab w:val="left" w:pos="1080"/>
        </w:tabs>
        <w:ind w:left="0" w:firstLine="567"/>
        <w:jc w:val="both"/>
        <w:rPr>
          <w:sz w:val="26"/>
          <w:szCs w:val="26"/>
          <w:lang w:eastAsia="zh-CN"/>
        </w:rPr>
      </w:pPr>
      <w:r w:rsidRPr="00AA083D">
        <w:rPr>
          <w:sz w:val="26"/>
          <w:szCs w:val="26"/>
          <w:lang w:eastAsia="zh-CN"/>
        </w:rPr>
        <w:t>обеспечение беспрепятственного доступа инвалидов к объектам социальной инфраструктуры и информации;</w:t>
      </w:r>
    </w:p>
    <w:p w:rsidR="00AA083D" w:rsidRPr="00AA083D" w:rsidRDefault="00AA083D" w:rsidP="00AA083D">
      <w:pPr>
        <w:widowControl w:val="0"/>
        <w:numPr>
          <w:ilvl w:val="1"/>
          <w:numId w:val="6"/>
        </w:numPr>
        <w:tabs>
          <w:tab w:val="left" w:pos="1080"/>
        </w:tabs>
        <w:ind w:left="0" w:firstLine="567"/>
        <w:jc w:val="both"/>
        <w:rPr>
          <w:sz w:val="26"/>
          <w:szCs w:val="26"/>
          <w:lang w:eastAsia="zh-CN"/>
        </w:rPr>
      </w:pPr>
      <w:r w:rsidRPr="00AA083D">
        <w:rPr>
          <w:sz w:val="26"/>
          <w:szCs w:val="26"/>
          <w:lang w:eastAsia="zh-CN"/>
        </w:rPr>
        <w:t>совершенствование социальной и медицинской реабилитации инвалидов и повышение эффективности реабилитационных услуг;</w:t>
      </w:r>
    </w:p>
    <w:p w:rsidR="00AA083D" w:rsidRPr="00AA083D" w:rsidRDefault="00AA083D" w:rsidP="00AA083D">
      <w:pPr>
        <w:widowControl w:val="0"/>
        <w:numPr>
          <w:ilvl w:val="1"/>
          <w:numId w:val="6"/>
        </w:numPr>
        <w:tabs>
          <w:tab w:val="left" w:pos="1080"/>
        </w:tabs>
        <w:ind w:left="0" w:firstLine="567"/>
        <w:jc w:val="both"/>
        <w:rPr>
          <w:sz w:val="26"/>
          <w:szCs w:val="26"/>
          <w:lang w:eastAsia="zh-CN"/>
        </w:rPr>
      </w:pPr>
      <w:r w:rsidRPr="00AA083D">
        <w:rPr>
          <w:sz w:val="26"/>
          <w:szCs w:val="26"/>
          <w:lang w:eastAsia="zh-CN"/>
        </w:rPr>
        <w:t>вовлечение инвалидов в культурную,</w:t>
      </w:r>
      <w:r>
        <w:rPr>
          <w:sz w:val="26"/>
          <w:szCs w:val="26"/>
          <w:lang w:eastAsia="zh-CN"/>
        </w:rPr>
        <w:t xml:space="preserve"> спортивную и</w:t>
      </w:r>
      <w:r w:rsidRPr="00AA083D">
        <w:rPr>
          <w:sz w:val="26"/>
          <w:szCs w:val="26"/>
          <w:lang w:eastAsia="zh-CN"/>
        </w:rPr>
        <w:t xml:space="preserve"> общественную жизнь Дальнереченского муниципального района;</w:t>
      </w:r>
    </w:p>
    <w:p w:rsidR="00AA083D" w:rsidRPr="00AA083D" w:rsidRDefault="00AA083D" w:rsidP="00AA083D">
      <w:pPr>
        <w:widowControl w:val="0"/>
        <w:numPr>
          <w:ilvl w:val="1"/>
          <w:numId w:val="6"/>
        </w:numPr>
        <w:tabs>
          <w:tab w:val="left" w:pos="1080"/>
        </w:tabs>
        <w:ind w:left="0" w:firstLine="567"/>
        <w:jc w:val="both"/>
        <w:rPr>
          <w:sz w:val="26"/>
          <w:szCs w:val="26"/>
          <w:lang w:eastAsia="zh-CN"/>
        </w:rPr>
      </w:pPr>
      <w:r w:rsidRPr="00AA083D">
        <w:rPr>
          <w:sz w:val="26"/>
          <w:szCs w:val="26"/>
          <w:lang w:eastAsia="zh-CN"/>
        </w:rPr>
        <w:t>содействие общественным организациям инвалидов Дальнереченского муниципального района;</w:t>
      </w:r>
    </w:p>
    <w:p w:rsidR="00AA083D" w:rsidRPr="00AA083D" w:rsidRDefault="00AA083D" w:rsidP="00AA083D">
      <w:pPr>
        <w:widowControl w:val="0"/>
        <w:numPr>
          <w:ilvl w:val="1"/>
          <w:numId w:val="6"/>
        </w:numPr>
        <w:tabs>
          <w:tab w:val="left" w:pos="1080"/>
        </w:tabs>
        <w:ind w:left="0" w:firstLine="567"/>
        <w:jc w:val="both"/>
        <w:rPr>
          <w:sz w:val="26"/>
          <w:szCs w:val="26"/>
          <w:lang w:eastAsia="zh-CN"/>
        </w:rPr>
      </w:pPr>
      <w:r w:rsidRPr="00AA083D">
        <w:rPr>
          <w:sz w:val="26"/>
          <w:szCs w:val="26"/>
          <w:lang w:eastAsia="zh-CN"/>
        </w:rPr>
        <w:t xml:space="preserve">привлечение средств массовой информации к освещению вопросов жизнедеятельности людей с ограниченными возможностями здоровья.  </w:t>
      </w:r>
    </w:p>
    <w:p w:rsidR="002C48FC" w:rsidRDefault="0053356B" w:rsidP="009C5182">
      <w:pPr>
        <w:tabs>
          <w:tab w:val="left" w:pos="2730"/>
        </w:tabs>
        <w:suppressAutoHyphens w:val="0"/>
        <w:ind w:firstLine="567"/>
        <w:contextualSpacing/>
        <w:jc w:val="center"/>
        <w:outlineLvl w:val="2"/>
        <w:rPr>
          <w:rFonts w:eastAsia="Calibri"/>
          <w:b/>
          <w:bCs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  <w:lastRenderedPageBreak/>
        <w:t xml:space="preserve">Раздел </w:t>
      </w:r>
      <w:r w:rsidR="002C48FC" w:rsidRPr="00F1318F">
        <w:rPr>
          <w:rFonts w:eastAsia="Calibri"/>
          <w:b/>
          <w:bCs/>
          <w:sz w:val="26"/>
          <w:szCs w:val="26"/>
        </w:rPr>
        <w:t>4. Целевые индикаторы</w:t>
      </w:r>
      <w:r w:rsidR="002C48FC" w:rsidRPr="00C87579">
        <w:rPr>
          <w:rFonts w:eastAsia="Calibri"/>
          <w:b/>
          <w:bCs/>
          <w:sz w:val="26"/>
          <w:szCs w:val="26"/>
        </w:rPr>
        <w:t xml:space="preserve"> и показатели муниципальной программы</w:t>
      </w:r>
    </w:p>
    <w:p w:rsidR="003B1BCB" w:rsidRPr="00C87579" w:rsidRDefault="003B1BCB" w:rsidP="009C5182">
      <w:pPr>
        <w:tabs>
          <w:tab w:val="left" w:pos="2730"/>
        </w:tabs>
        <w:suppressAutoHyphens w:val="0"/>
        <w:ind w:firstLine="567"/>
        <w:contextualSpacing/>
        <w:jc w:val="center"/>
        <w:outlineLvl w:val="2"/>
        <w:rPr>
          <w:rFonts w:eastAsia="Calibri"/>
          <w:b/>
          <w:bCs/>
          <w:sz w:val="26"/>
          <w:szCs w:val="26"/>
        </w:rPr>
      </w:pPr>
    </w:p>
    <w:p w:rsidR="002C48FC" w:rsidRPr="00C87579" w:rsidRDefault="00A50744" w:rsidP="009C5182">
      <w:pPr>
        <w:tabs>
          <w:tab w:val="left" w:pos="567"/>
          <w:tab w:val="left" w:pos="2730"/>
        </w:tabs>
        <w:suppressAutoHyphens w:val="0"/>
        <w:ind w:firstLine="567"/>
        <w:jc w:val="both"/>
        <w:outlineLvl w:val="2"/>
        <w:rPr>
          <w:rFonts w:eastAsia="Calibri"/>
          <w:sz w:val="26"/>
          <w:szCs w:val="26"/>
        </w:rPr>
      </w:pPr>
      <w:r w:rsidRPr="00A50744">
        <w:rPr>
          <w:rFonts w:eastAsia="Calibri"/>
          <w:sz w:val="26"/>
          <w:szCs w:val="26"/>
        </w:rPr>
        <w:t>Целевые показатели (индикаторы) соответствуют целям и задачам Программы. Сведения о составе и значениях целевых показателей (индикаторов) Программы представлены в Приложении №1</w:t>
      </w:r>
      <w:r>
        <w:rPr>
          <w:rFonts w:eastAsia="Calibri"/>
          <w:sz w:val="26"/>
          <w:szCs w:val="26"/>
        </w:rPr>
        <w:t>.</w:t>
      </w:r>
    </w:p>
    <w:p w:rsidR="002C48FC" w:rsidRPr="00C87579" w:rsidRDefault="002C48FC" w:rsidP="009C5182">
      <w:pPr>
        <w:ind w:firstLine="567"/>
        <w:jc w:val="both"/>
        <w:rPr>
          <w:sz w:val="26"/>
          <w:szCs w:val="26"/>
          <w:u w:val="single"/>
        </w:rPr>
      </w:pPr>
    </w:p>
    <w:p w:rsidR="003B1BCB" w:rsidRDefault="0053356B" w:rsidP="003B1BCB">
      <w:pPr>
        <w:ind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Раздел </w:t>
      </w:r>
      <w:r w:rsidR="002C48FC">
        <w:rPr>
          <w:b/>
          <w:sz w:val="26"/>
          <w:szCs w:val="26"/>
        </w:rPr>
        <w:t>5</w:t>
      </w:r>
      <w:r w:rsidR="002C48FC" w:rsidRPr="00C87579">
        <w:rPr>
          <w:b/>
          <w:sz w:val="26"/>
          <w:szCs w:val="26"/>
        </w:rPr>
        <w:t xml:space="preserve">. </w:t>
      </w:r>
      <w:r w:rsidR="002C48FC" w:rsidRPr="00F1318F">
        <w:rPr>
          <w:b/>
          <w:sz w:val="26"/>
          <w:szCs w:val="26"/>
        </w:rPr>
        <w:t>Этапы</w:t>
      </w:r>
      <w:r w:rsidR="003B1BCB">
        <w:rPr>
          <w:b/>
          <w:sz w:val="26"/>
          <w:szCs w:val="26"/>
        </w:rPr>
        <w:t xml:space="preserve"> и сроки и реализации Программы</w:t>
      </w:r>
    </w:p>
    <w:p w:rsidR="003B1BCB" w:rsidRPr="00F1318F" w:rsidRDefault="003B1BCB" w:rsidP="003B1BCB">
      <w:pPr>
        <w:ind w:firstLine="567"/>
        <w:jc w:val="center"/>
        <w:rPr>
          <w:b/>
          <w:sz w:val="26"/>
          <w:szCs w:val="26"/>
        </w:rPr>
      </w:pPr>
    </w:p>
    <w:p w:rsidR="003B1BCB" w:rsidRPr="003B1BCB" w:rsidRDefault="003B1BCB" w:rsidP="003B1BCB">
      <w:pPr>
        <w:ind w:firstLine="737"/>
        <w:rPr>
          <w:b/>
          <w:szCs w:val="28"/>
          <w:lang w:eastAsia="ru-RU"/>
        </w:rPr>
      </w:pPr>
      <w:r w:rsidRPr="003B1BCB">
        <w:rPr>
          <w:color w:val="000000"/>
          <w:sz w:val="26"/>
          <w:szCs w:val="26"/>
          <w:lang w:eastAsia="ru-RU"/>
        </w:rPr>
        <w:t>Программа реализуется в один этап, в сроки 2025 – 2029 годы.</w:t>
      </w:r>
    </w:p>
    <w:p w:rsidR="002C48FC" w:rsidRPr="00F1318F" w:rsidRDefault="002C48FC" w:rsidP="009C5182">
      <w:pPr>
        <w:ind w:firstLine="567"/>
        <w:jc w:val="center"/>
        <w:rPr>
          <w:rStyle w:val="ad"/>
          <w:sz w:val="26"/>
          <w:szCs w:val="26"/>
        </w:rPr>
      </w:pPr>
    </w:p>
    <w:p w:rsidR="002C48FC" w:rsidRDefault="0053356B" w:rsidP="009C5182">
      <w:pPr>
        <w:ind w:firstLine="567"/>
        <w:jc w:val="center"/>
        <w:rPr>
          <w:rStyle w:val="ad"/>
          <w:sz w:val="26"/>
          <w:szCs w:val="26"/>
        </w:rPr>
      </w:pPr>
      <w:r>
        <w:rPr>
          <w:rStyle w:val="ad"/>
          <w:sz w:val="26"/>
          <w:szCs w:val="26"/>
        </w:rPr>
        <w:t xml:space="preserve">Раздел </w:t>
      </w:r>
      <w:r w:rsidR="002C48FC" w:rsidRPr="00F1318F">
        <w:rPr>
          <w:rStyle w:val="ad"/>
          <w:sz w:val="26"/>
          <w:szCs w:val="26"/>
        </w:rPr>
        <w:t>6. Перечень</w:t>
      </w:r>
      <w:r w:rsidR="00C54DB2">
        <w:rPr>
          <w:rStyle w:val="ad"/>
          <w:sz w:val="26"/>
          <w:szCs w:val="26"/>
        </w:rPr>
        <w:t xml:space="preserve"> основных мероприятий Программы</w:t>
      </w:r>
    </w:p>
    <w:p w:rsidR="00C54DB2" w:rsidRPr="00C87579" w:rsidRDefault="00C54DB2" w:rsidP="009C5182">
      <w:pPr>
        <w:ind w:firstLine="567"/>
        <w:jc w:val="center"/>
        <w:rPr>
          <w:rStyle w:val="ad"/>
          <w:sz w:val="26"/>
          <w:szCs w:val="26"/>
        </w:rPr>
      </w:pPr>
    </w:p>
    <w:p w:rsidR="00EB774C" w:rsidRDefault="00C54DB2" w:rsidP="009C5182">
      <w:pPr>
        <w:ind w:firstLine="567"/>
        <w:jc w:val="both"/>
        <w:rPr>
          <w:rStyle w:val="ad"/>
          <w:b w:val="0"/>
          <w:sz w:val="26"/>
          <w:szCs w:val="26"/>
        </w:rPr>
      </w:pPr>
      <w:r w:rsidRPr="00C54DB2">
        <w:rPr>
          <w:rStyle w:val="ad"/>
          <w:b w:val="0"/>
          <w:sz w:val="26"/>
          <w:szCs w:val="26"/>
        </w:rPr>
        <w:t>Основные мероприятия Программы отражены в Приложении №2.</w:t>
      </w:r>
    </w:p>
    <w:p w:rsidR="00C54DB2" w:rsidRDefault="00C54DB2" w:rsidP="009C5182">
      <w:pPr>
        <w:ind w:firstLine="567"/>
        <w:jc w:val="both"/>
        <w:rPr>
          <w:rStyle w:val="ad"/>
          <w:b w:val="0"/>
          <w:sz w:val="26"/>
          <w:szCs w:val="26"/>
        </w:rPr>
      </w:pPr>
    </w:p>
    <w:p w:rsidR="00C54DB2" w:rsidRPr="00C87579" w:rsidRDefault="00C54DB2" w:rsidP="009C5182">
      <w:pPr>
        <w:ind w:firstLine="567"/>
        <w:jc w:val="both"/>
        <w:rPr>
          <w:rStyle w:val="ad"/>
          <w:b w:val="0"/>
          <w:sz w:val="26"/>
          <w:szCs w:val="26"/>
        </w:rPr>
      </w:pPr>
    </w:p>
    <w:p w:rsidR="002C48FC" w:rsidRDefault="0053356B" w:rsidP="009C5182">
      <w:pPr>
        <w:ind w:firstLine="567"/>
        <w:jc w:val="center"/>
        <w:rPr>
          <w:b/>
          <w:sz w:val="26"/>
          <w:szCs w:val="26"/>
        </w:rPr>
      </w:pPr>
      <w:r w:rsidRPr="005C706D">
        <w:rPr>
          <w:b/>
          <w:sz w:val="26"/>
          <w:szCs w:val="26"/>
        </w:rPr>
        <w:t xml:space="preserve">Раздел </w:t>
      </w:r>
      <w:r w:rsidR="002C48FC" w:rsidRPr="005C706D">
        <w:rPr>
          <w:b/>
          <w:sz w:val="26"/>
          <w:szCs w:val="26"/>
        </w:rPr>
        <w:t>7</w:t>
      </w:r>
      <w:r w:rsidR="00EF4275" w:rsidRPr="005C706D">
        <w:rPr>
          <w:b/>
          <w:sz w:val="26"/>
          <w:szCs w:val="26"/>
        </w:rPr>
        <w:t>. Механизм реализации Программы</w:t>
      </w:r>
    </w:p>
    <w:p w:rsidR="00EF4275" w:rsidRPr="00C87579" w:rsidRDefault="00EF4275" w:rsidP="009C5182">
      <w:pPr>
        <w:ind w:firstLine="567"/>
        <w:jc w:val="center"/>
        <w:rPr>
          <w:b/>
          <w:sz w:val="26"/>
          <w:szCs w:val="26"/>
        </w:rPr>
      </w:pPr>
    </w:p>
    <w:p w:rsidR="00125FAD" w:rsidRPr="00125FAD" w:rsidRDefault="00125FAD" w:rsidP="00125FAD">
      <w:pPr>
        <w:ind w:firstLine="567"/>
        <w:jc w:val="both"/>
        <w:rPr>
          <w:sz w:val="26"/>
          <w:szCs w:val="26"/>
        </w:rPr>
      </w:pPr>
      <w:bookmarkStart w:id="1" w:name="_Toc18387603"/>
      <w:r w:rsidRPr="00125FAD">
        <w:rPr>
          <w:sz w:val="26"/>
          <w:szCs w:val="26"/>
        </w:rPr>
        <w:t>6.1. Координация реализации мероприятий Программы будет осуществляться через муниципальные правовые акты, соглашения о намерениях и договоры о сотрудничестве с организациями, участвующими в программных мероприятиях, муниципальные контракты на поставку товаров, выполнение работ и оказание услуг, необходимых для реализации Программы.</w:t>
      </w:r>
    </w:p>
    <w:p w:rsidR="002C48FC" w:rsidRDefault="00125FAD" w:rsidP="00125FAD">
      <w:pPr>
        <w:ind w:firstLine="567"/>
        <w:jc w:val="both"/>
        <w:rPr>
          <w:sz w:val="26"/>
          <w:szCs w:val="26"/>
        </w:rPr>
      </w:pPr>
      <w:r w:rsidRPr="00125FAD">
        <w:rPr>
          <w:sz w:val="26"/>
          <w:szCs w:val="26"/>
        </w:rPr>
        <w:t>6.2. Администрация Дальнереченского муниципального района осуществляет контроль по реализации Программы в пределах своих полномочий, определенных Уставом района</w:t>
      </w:r>
      <w:r>
        <w:rPr>
          <w:sz w:val="26"/>
          <w:szCs w:val="26"/>
        </w:rPr>
        <w:t>.</w:t>
      </w:r>
    </w:p>
    <w:p w:rsidR="00125FAD" w:rsidRPr="00C87579" w:rsidRDefault="00125FAD" w:rsidP="00125FAD">
      <w:pPr>
        <w:ind w:firstLine="567"/>
        <w:jc w:val="both"/>
        <w:rPr>
          <w:sz w:val="26"/>
          <w:szCs w:val="26"/>
        </w:rPr>
      </w:pPr>
    </w:p>
    <w:p w:rsidR="002C48FC" w:rsidRDefault="002C48FC" w:rsidP="009C5182">
      <w:pPr>
        <w:pStyle w:val="11"/>
        <w:ind w:firstLine="567"/>
        <w:jc w:val="center"/>
        <w:rPr>
          <w:sz w:val="26"/>
          <w:szCs w:val="26"/>
        </w:rPr>
      </w:pPr>
      <w:r>
        <w:rPr>
          <w:sz w:val="26"/>
          <w:szCs w:val="26"/>
        </w:rPr>
        <w:t>8</w:t>
      </w:r>
      <w:r w:rsidRPr="00C87579">
        <w:rPr>
          <w:sz w:val="26"/>
          <w:szCs w:val="26"/>
        </w:rPr>
        <w:t>. Ресурсное обеспечение Программ</w:t>
      </w:r>
      <w:bookmarkEnd w:id="1"/>
      <w:r w:rsidRPr="00C87579">
        <w:rPr>
          <w:sz w:val="26"/>
          <w:szCs w:val="26"/>
        </w:rPr>
        <w:t>ы.</w:t>
      </w:r>
    </w:p>
    <w:p w:rsidR="00FA3371" w:rsidRDefault="00FA3371" w:rsidP="00FA3371">
      <w:pPr>
        <w:rPr>
          <w:lang w:eastAsia="ru-RU"/>
        </w:rPr>
      </w:pPr>
    </w:p>
    <w:p w:rsidR="00FA3371" w:rsidRPr="00FA3371" w:rsidRDefault="00FA3371" w:rsidP="00FA3371">
      <w:pPr>
        <w:ind w:firstLine="720"/>
        <w:contextualSpacing/>
        <w:jc w:val="both"/>
        <w:rPr>
          <w:sz w:val="20"/>
          <w:lang w:eastAsia="ru-RU"/>
        </w:rPr>
      </w:pPr>
      <w:r w:rsidRPr="00FA3371">
        <w:rPr>
          <w:rFonts w:eastAsia="Calibri"/>
          <w:sz w:val="26"/>
          <w:szCs w:val="26"/>
          <w:lang w:eastAsia="ru-RU"/>
        </w:rPr>
        <w:t>Объем средств бюджета Дальнереченского муниципального района на финансирование мероприятий Программы –</w:t>
      </w:r>
      <w:r w:rsidR="00813B8C">
        <w:rPr>
          <w:rFonts w:eastAsia="Calibri"/>
          <w:sz w:val="26"/>
          <w:szCs w:val="26"/>
          <w:lang w:eastAsia="ru-RU"/>
        </w:rPr>
        <w:t>227 443</w:t>
      </w:r>
      <w:r w:rsidR="00651683" w:rsidRPr="00651683">
        <w:rPr>
          <w:rFonts w:eastAsia="Calibri"/>
          <w:sz w:val="26"/>
          <w:szCs w:val="26"/>
          <w:lang w:eastAsia="ru-RU"/>
        </w:rPr>
        <w:t xml:space="preserve">,00 </w:t>
      </w:r>
      <w:r w:rsidRPr="00FA3371">
        <w:rPr>
          <w:rFonts w:eastAsia="Calibri"/>
          <w:sz w:val="26"/>
          <w:szCs w:val="26"/>
          <w:lang w:eastAsia="ru-RU"/>
        </w:rPr>
        <w:t>рублей, в том числе по годам:</w:t>
      </w:r>
    </w:p>
    <w:p w:rsidR="00FA3371" w:rsidRPr="00FA3371" w:rsidRDefault="00FA3371" w:rsidP="00FA3371">
      <w:pPr>
        <w:widowControl w:val="0"/>
        <w:ind w:firstLine="720"/>
        <w:jc w:val="both"/>
        <w:rPr>
          <w:rFonts w:ascii="Arial" w:hAnsi="Arial" w:cs="Arial"/>
          <w:sz w:val="20"/>
          <w:lang w:eastAsia="ru-RU"/>
        </w:rPr>
      </w:pPr>
      <w:r w:rsidRPr="00FA3371">
        <w:rPr>
          <w:sz w:val="26"/>
          <w:szCs w:val="26"/>
          <w:lang w:eastAsia="ru-RU"/>
        </w:rPr>
        <w:t xml:space="preserve">2025 год — </w:t>
      </w:r>
      <w:r w:rsidR="002E5904">
        <w:rPr>
          <w:sz w:val="26"/>
          <w:szCs w:val="26"/>
          <w:lang w:eastAsia="ru-RU"/>
        </w:rPr>
        <w:t>114 943,</w:t>
      </w:r>
      <w:r w:rsidR="00651683">
        <w:rPr>
          <w:sz w:val="26"/>
          <w:szCs w:val="26"/>
          <w:lang w:eastAsia="ru-RU"/>
        </w:rPr>
        <w:t>00</w:t>
      </w:r>
      <w:r w:rsidR="00125FAD">
        <w:rPr>
          <w:sz w:val="26"/>
          <w:szCs w:val="26"/>
          <w:lang w:eastAsia="ru-RU"/>
        </w:rPr>
        <w:t xml:space="preserve"> </w:t>
      </w:r>
      <w:r w:rsidRPr="00FA3371">
        <w:rPr>
          <w:sz w:val="26"/>
          <w:szCs w:val="26"/>
          <w:lang w:eastAsia="ru-RU"/>
        </w:rPr>
        <w:t>рублей;</w:t>
      </w:r>
    </w:p>
    <w:p w:rsidR="00FA3371" w:rsidRPr="00FA3371" w:rsidRDefault="00125FAD" w:rsidP="00FA3371">
      <w:pPr>
        <w:widowControl w:val="0"/>
        <w:ind w:firstLine="720"/>
        <w:jc w:val="both"/>
        <w:rPr>
          <w:rFonts w:ascii="Arial" w:hAnsi="Arial" w:cs="Arial"/>
          <w:sz w:val="20"/>
          <w:lang w:eastAsia="ru-RU"/>
        </w:rPr>
      </w:pPr>
      <w:r>
        <w:rPr>
          <w:sz w:val="26"/>
          <w:szCs w:val="26"/>
          <w:lang w:eastAsia="ru-RU"/>
        </w:rPr>
        <w:t>2026 год — 45</w:t>
      </w:r>
      <w:r w:rsidR="00651683">
        <w:rPr>
          <w:sz w:val="26"/>
          <w:szCs w:val="26"/>
          <w:lang w:eastAsia="ru-RU"/>
        </w:rPr>
        <w:t> 000,00</w:t>
      </w:r>
      <w:r w:rsidR="00FA3371" w:rsidRPr="00FA3371">
        <w:rPr>
          <w:sz w:val="26"/>
          <w:szCs w:val="26"/>
          <w:lang w:eastAsia="ru-RU"/>
        </w:rPr>
        <w:t xml:space="preserve"> рублей;</w:t>
      </w:r>
    </w:p>
    <w:p w:rsidR="00FA3371" w:rsidRPr="00FA3371" w:rsidRDefault="00163FA4" w:rsidP="00FA3371">
      <w:pPr>
        <w:widowControl w:val="0"/>
        <w:ind w:firstLine="720"/>
        <w:jc w:val="both"/>
        <w:rPr>
          <w:rFonts w:ascii="Arial" w:hAnsi="Arial" w:cs="Arial"/>
          <w:sz w:val="20"/>
          <w:lang w:eastAsia="ru-RU"/>
        </w:rPr>
      </w:pPr>
      <w:r>
        <w:rPr>
          <w:sz w:val="26"/>
          <w:szCs w:val="26"/>
          <w:lang w:eastAsia="ru-RU"/>
        </w:rPr>
        <w:t>2027 год — 34</w:t>
      </w:r>
      <w:r w:rsidR="00651683">
        <w:rPr>
          <w:sz w:val="26"/>
          <w:szCs w:val="26"/>
          <w:lang w:eastAsia="ru-RU"/>
        </w:rPr>
        <w:t> 000,00</w:t>
      </w:r>
      <w:r w:rsidR="00FA3371" w:rsidRPr="00FA3371">
        <w:rPr>
          <w:sz w:val="26"/>
          <w:szCs w:val="26"/>
          <w:lang w:eastAsia="ru-RU"/>
        </w:rPr>
        <w:t xml:space="preserve"> рублей;</w:t>
      </w:r>
    </w:p>
    <w:p w:rsidR="00FA3371" w:rsidRPr="00FA3371" w:rsidRDefault="00FA3371" w:rsidP="00FA3371">
      <w:pPr>
        <w:widowControl w:val="0"/>
        <w:ind w:firstLine="720"/>
        <w:rPr>
          <w:rFonts w:ascii="Arial" w:hAnsi="Arial" w:cs="Arial"/>
          <w:sz w:val="20"/>
          <w:lang w:eastAsia="ru-RU"/>
        </w:rPr>
      </w:pPr>
      <w:r w:rsidRPr="00FA3371">
        <w:rPr>
          <w:sz w:val="26"/>
          <w:szCs w:val="26"/>
          <w:lang w:eastAsia="ru-RU"/>
        </w:rPr>
        <w:t xml:space="preserve">2028 год — </w:t>
      </w:r>
      <w:r w:rsidR="00125FAD">
        <w:rPr>
          <w:sz w:val="26"/>
          <w:szCs w:val="26"/>
          <w:lang w:eastAsia="ru-RU"/>
        </w:rPr>
        <w:t>16</w:t>
      </w:r>
      <w:r w:rsidR="00651683">
        <w:rPr>
          <w:sz w:val="26"/>
          <w:szCs w:val="26"/>
          <w:lang w:eastAsia="ru-RU"/>
        </w:rPr>
        <w:t> 500,00</w:t>
      </w:r>
      <w:r w:rsidRPr="00FA3371">
        <w:rPr>
          <w:sz w:val="26"/>
          <w:szCs w:val="26"/>
          <w:lang w:eastAsia="ru-RU"/>
        </w:rPr>
        <w:t xml:space="preserve"> рублей;</w:t>
      </w:r>
    </w:p>
    <w:p w:rsidR="00FA3371" w:rsidRPr="00FA3371" w:rsidRDefault="00125FAD" w:rsidP="00FA3371">
      <w:pPr>
        <w:widowControl w:val="0"/>
        <w:ind w:firstLine="720"/>
        <w:rPr>
          <w:rFonts w:eastAsia="Calibri"/>
          <w:sz w:val="26"/>
          <w:szCs w:val="26"/>
          <w:lang w:eastAsia="ru-RU"/>
        </w:rPr>
      </w:pPr>
      <w:r>
        <w:rPr>
          <w:rFonts w:eastAsia="Calibri"/>
          <w:sz w:val="26"/>
          <w:szCs w:val="26"/>
          <w:lang w:eastAsia="ru-RU"/>
        </w:rPr>
        <w:t>2029 год — 17</w:t>
      </w:r>
      <w:r w:rsidR="00651683">
        <w:rPr>
          <w:rFonts w:eastAsia="Calibri"/>
          <w:sz w:val="26"/>
          <w:szCs w:val="26"/>
          <w:lang w:eastAsia="ru-RU"/>
        </w:rPr>
        <w:t> 000,00</w:t>
      </w:r>
      <w:r w:rsidR="00FA3371" w:rsidRPr="00FA3371">
        <w:rPr>
          <w:rFonts w:eastAsia="Calibri"/>
          <w:sz w:val="26"/>
          <w:szCs w:val="26"/>
          <w:lang w:eastAsia="ru-RU"/>
        </w:rPr>
        <w:t xml:space="preserve"> рублей.</w:t>
      </w:r>
    </w:p>
    <w:p w:rsidR="00FA3371" w:rsidRPr="00FA3371" w:rsidRDefault="00FA3371" w:rsidP="00FA3371">
      <w:pPr>
        <w:widowControl w:val="0"/>
        <w:jc w:val="both"/>
        <w:rPr>
          <w:sz w:val="26"/>
          <w:szCs w:val="26"/>
          <w:lang w:eastAsia="ru-RU"/>
        </w:rPr>
      </w:pPr>
      <w:r w:rsidRPr="00FA3371">
        <w:rPr>
          <w:rFonts w:eastAsia="Calibri"/>
          <w:sz w:val="26"/>
          <w:szCs w:val="26"/>
          <w:lang w:eastAsia="ru-RU"/>
        </w:rPr>
        <w:t>Прогнозная оценка средств, привлекаемых на реализацию целей Программы из краевого бюджета, составляет 0,00 рублей, в том числе:</w:t>
      </w:r>
    </w:p>
    <w:p w:rsidR="00FA3371" w:rsidRPr="00FA3371" w:rsidRDefault="00FA3371" w:rsidP="00FA3371">
      <w:pPr>
        <w:widowControl w:val="0"/>
        <w:ind w:firstLine="720"/>
        <w:jc w:val="both"/>
        <w:rPr>
          <w:rFonts w:ascii="Arial" w:hAnsi="Arial" w:cs="Arial"/>
          <w:sz w:val="20"/>
          <w:lang w:eastAsia="ru-RU"/>
        </w:rPr>
      </w:pPr>
      <w:r w:rsidRPr="00FA3371">
        <w:rPr>
          <w:sz w:val="26"/>
          <w:szCs w:val="26"/>
          <w:lang w:eastAsia="ru-RU"/>
        </w:rPr>
        <w:t>2025 год - 0,00 рублей;</w:t>
      </w:r>
    </w:p>
    <w:p w:rsidR="00FA3371" w:rsidRPr="00FA3371" w:rsidRDefault="00FA3371" w:rsidP="00FA3371">
      <w:pPr>
        <w:widowControl w:val="0"/>
        <w:ind w:firstLine="720"/>
        <w:jc w:val="both"/>
        <w:rPr>
          <w:rFonts w:ascii="Arial" w:hAnsi="Arial" w:cs="Arial"/>
          <w:sz w:val="20"/>
          <w:lang w:eastAsia="ru-RU"/>
        </w:rPr>
      </w:pPr>
      <w:r w:rsidRPr="00FA3371">
        <w:rPr>
          <w:sz w:val="26"/>
          <w:szCs w:val="26"/>
          <w:lang w:eastAsia="ru-RU"/>
        </w:rPr>
        <w:t>2026 год - 0,00 рублей;</w:t>
      </w:r>
    </w:p>
    <w:p w:rsidR="00FA3371" w:rsidRPr="00FA3371" w:rsidRDefault="00FA3371" w:rsidP="00FA3371">
      <w:pPr>
        <w:widowControl w:val="0"/>
        <w:ind w:firstLine="720"/>
        <w:jc w:val="both"/>
        <w:rPr>
          <w:rFonts w:ascii="Arial" w:hAnsi="Arial" w:cs="Arial"/>
          <w:sz w:val="20"/>
          <w:lang w:eastAsia="ru-RU"/>
        </w:rPr>
      </w:pPr>
      <w:r w:rsidRPr="00FA3371">
        <w:rPr>
          <w:sz w:val="26"/>
          <w:szCs w:val="26"/>
          <w:lang w:eastAsia="ru-RU"/>
        </w:rPr>
        <w:t>2027 год - 0,00 рублей;</w:t>
      </w:r>
    </w:p>
    <w:p w:rsidR="00FA3371" w:rsidRPr="00FA3371" w:rsidRDefault="00FA3371" w:rsidP="00FA3371">
      <w:pPr>
        <w:widowControl w:val="0"/>
        <w:ind w:firstLine="720"/>
        <w:rPr>
          <w:rFonts w:ascii="Arial" w:hAnsi="Arial" w:cs="Arial"/>
          <w:sz w:val="20"/>
          <w:lang w:eastAsia="ru-RU"/>
        </w:rPr>
      </w:pPr>
      <w:r w:rsidRPr="00FA3371">
        <w:rPr>
          <w:sz w:val="26"/>
          <w:szCs w:val="26"/>
          <w:lang w:eastAsia="ru-RU"/>
        </w:rPr>
        <w:t>2028 год - 0,00 рублей;</w:t>
      </w:r>
    </w:p>
    <w:p w:rsidR="00FA3371" w:rsidRPr="00FA3371" w:rsidRDefault="00FA3371" w:rsidP="00FA3371">
      <w:pPr>
        <w:widowControl w:val="0"/>
        <w:ind w:firstLine="720"/>
        <w:rPr>
          <w:rFonts w:ascii="Arial" w:hAnsi="Arial" w:cs="Arial"/>
          <w:sz w:val="20"/>
          <w:lang w:eastAsia="ru-RU"/>
        </w:rPr>
      </w:pPr>
      <w:r w:rsidRPr="00FA3371">
        <w:rPr>
          <w:sz w:val="26"/>
          <w:szCs w:val="26"/>
          <w:lang w:eastAsia="ru-RU"/>
        </w:rPr>
        <w:t>2029 год - 0,00 рублей</w:t>
      </w:r>
    </w:p>
    <w:p w:rsidR="00FA3371" w:rsidRPr="00FA3371" w:rsidRDefault="00FA3371" w:rsidP="00FA3371">
      <w:pPr>
        <w:ind w:firstLine="709"/>
        <w:contextualSpacing/>
        <w:jc w:val="both"/>
        <w:rPr>
          <w:sz w:val="20"/>
          <w:lang w:eastAsia="ru-RU"/>
        </w:rPr>
      </w:pPr>
      <w:r w:rsidRPr="00FA3371">
        <w:rPr>
          <w:rFonts w:eastAsia="Calibri"/>
          <w:sz w:val="26"/>
          <w:szCs w:val="26"/>
          <w:lang w:eastAsia="ru-RU"/>
        </w:rPr>
        <w:t xml:space="preserve">Ресурсное </w:t>
      </w:r>
      <w:hyperlink r:id="rId9">
        <w:r w:rsidRPr="00FA3371">
          <w:rPr>
            <w:rFonts w:eastAsia="Calibri"/>
            <w:sz w:val="26"/>
            <w:szCs w:val="26"/>
            <w:lang w:eastAsia="ru-RU"/>
          </w:rPr>
          <w:t>обеспечение</w:t>
        </w:r>
      </w:hyperlink>
      <w:r w:rsidRPr="00FA3371">
        <w:rPr>
          <w:rFonts w:eastAsia="Calibri"/>
          <w:sz w:val="26"/>
          <w:szCs w:val="26"/>
          <w:lang w:eastAsia="ru-RU"/>
        </w:rPr>
        <w:t xml:space="preserve"> реализации Программы за счет средств бюджета Дальнереченского муниципального района представлено в Приложении №3 к Программе.</w:t>
      </w:r>
    </w:p>
    <w:p w:rsidR="00FA3371" w:rsidRPr="00FA3371" w:rsidRDefault="00FA3371" w:rsidP="00FA3371">
      <w:pPr>
        <w:ind w:firstLine="709"/>
        <w:contextualSpacing/>
        <w:jc w:val="both"/>
        <w:rPr>
          <w:sz w:val="20"/>
          <w:lang w:eastAsia="ru-RU"/>
        </w:rPr>
      </w:pPr>
      <w:r w:rsidRPr="00FA3371">
        <w:rPr>
          <w:sz w:val="26"/>
          <w:szCs w:val="26"/>
          <w:lang w:eastAsia="ru-RU"/>
        </w:rPr>
        <w:t>В ходе реализации Программы отдельные мероприятия, объем финансирования могут корректироваться на основе анализа полученных результатов с учетом выделенных бюджетных средств.</w:t>
      </w:r>
    </w:p>
    <w:p w:rsidR="00FA3371" w:rsidRPr="00FA3371" w:rsidRDefault="00FA3371" w:rsidP="00FA3371">
      <w:pPr>
        <w:rPr>
          <w:lang w:eastAsia="ru-RU"/>
        </w:rPr>
      </w:pPr>
    </w:p>
    <w:p w:rsidR="002C48FC" w:rsidRDefault="002C48FC" w:rsidP="009C5182">
      <w:pPr>
        <w:pStyle w:val="ConsPlusNormal"/>
        <w:widowControl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9</w:t>
      </w:r>
      <w:r w:rsidRPr="00C87579">
        <w:rPr>
          <w:rFonts w:ascii="Times New Roman" w:hAnsi="Times New Roman" w:cs="Times New Roman"/>
          <w:b/>
          <w:sz w:val="26"/>
          <w:szCs w:val="26"/>
        </w:rPr>
        <w:t>. Управление и система ко</w:t>
      </w:r>
      <w:r w:rsidR="00AD7112">
        <w:rPr>
          <w:rFonts w:ascii="Times New Roman" w:hAnsi="Times New Roman" w:cs="Times New Roman"/>
          <w:b/>
          <w:sz w:val="26"/>
          <w:szCs w:val="26"/>
        </w:rPr>
        <w:t>нтроля за реализацией Программы</w:t>
      </w:r>
    </w:p>
    <w:p w:rsidR="00AD7112" w:rsidRPr="00C87579" w:rsidRDefault="00AD7112" w:rsidP="009C5182">
      <w:pPr>
        <w:pStyle w:val="ConsPlusNormal"/>
        <w:widowControl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C3983" w:rsidRPr="00FC3983" w:rsidRDefault="00FC3983" w:rsidP="00FC3983">
      <w:pPr>
        <w:ind w:firstLine="567"/>
        <w:jc w:val="both"/>
        <w:rPr>
          <w:sz w:val="26"/>
          <w:szCs w:val="26"/>
          <w:lang w:eastAsia="ru-RU"/>
        </w:rPr>
      </w:pPr>
      <w:r w:rsidRPr="00FC3983">
        <w:rPr>
          <w:sz w:val="26"/>
          <w:szCs w:val="26"/>
          <w:lang w:eastAsia="ru-RU"/>
        </w:rPr>
        <w:t>В ходе реализации муниципальной программы, администрация Дальнереченского муници</w:t>
      </w:r>
      <w:r>
        <w:rPr>
          <w:sz w:val="26"/>
          <w:szCs w:val="26"/>
          <w:lang w:eastAsia="ru-RU"/>
        </w:rPr>
        <w:t xml:space="preserve">пального района, </w:t>
      </w:r>
      <w:r w:rsidRPr="00FC3983">
        <w:rPr>
          <w:sz w:val="26"/>
          <w:szCs w:val="26"/>
          <w:lang w:eastAsia="ru-RU"/>
        </w:rPr>
        <w:t>как ответственный исполнитель Программы:</w:t>
      </w:r>
    </w:p>
    <w:p w:rsidR="00FC3983" w:rsidRPr="00FC3983" w:rsidRDefault="00FC3983" w:rsidP="00FC3983">
      <w:pPr>
        <w:ind w:firstLine="567"/>
        <w:jc w:val="both"/>
        <w:rPr>
          <w:sz w:val="26"/>
          <w:szCs w:val="26"/>
          <w:lang w:eastAsia="ru-RU"/>
        </w:rPr>
      </w:pPr>
      <w:r w:rsidRPr="00FC3983">
        <w:rPr>
          <w:sz w:val="26"/>
          <w:szCs w:val="26"/>
          <w:lang w:eastAsia="ru-RU"/>
        </w:rPr>
        <w:t>- координирует мероприятия, направленные на реализацию муниципальной программы;</w:t>
      </w:r>
    </w:p>
    <w:p w:rsidR="00FC3983" w:rsidRPr="00FC3983" w:rsidRDefault="00FC3983" w:rsidP="00FC3983">
      <w:pPr>
        <w:ind w:firstLine="567"/>
        <w:jc w:val="both"/>
        <w:rPr>
          <w:sz w:val="26"/>
          <w:szCs w:val="26"/>
          <w:lang w:eastAsia="ru-RU"/>
        </w:rPr>
      </w:pPr>
      <w:r w:rsidRPr="00FC3983">
        <w:rPr>
          <w:sz w:val="26"/>
          <w:szCs w:val="26"/>
          <w:lang w:eastAsia="ru-RU"/>
        </w:rPr>
        <w:t>- разрабатывает муниципальные правовые акты администрации Дальнереченского муниципального района, необходимые для реализации мероприятий муниципальной программы;</w:t>
      </w:r>
    </w:p>
    <w:p w:rsidR="002C48FC" w:rsidRDefault="00FC3983" w:rsidP="00FC3983">
      <w:pPr>
        <w:ind w:firstLine="567"/>
        <w:jc w:val="both"/>
        <w:rPr>
          <w:sz w:val="26"/>
          <w:szCs w:val="26"/>
          <w:lang w:eastAsia="ru-RU"/>
        </w:rPr>
      </w:pPr>
      <w:r w:rsidRPr="00FC3983">
        <w:rPr>
          <w:sz w:val="26"/>
          <w:szCs w:val="26"/>
          <w:lang w:eastAsia="ru-RU"/>
        </w:rPr>
        <w:t>- реализует программные мероприятия, заключая договоры (контракты) в соответствии с Федеральным законом Российской Федерации от 05.04.2013г. №44-ФЗ «О контрактной системе в сфере закупок, работ, услуг для обеспечения государственных и муниципальных нужд».</w:t>
      </w:r>
    </w:p>
    <w:p w:rsidR="00FC3983" w:rsidRPr="00C87579" w:rsidRDefault="00FC3983" w:rsidP="00FC3983">
      <w:pPr>
        <w:ind w:firstLine="567"/>
        <w:jc w:val="both"/>
        <w:rPr>
          <w:sz w:val="26"/>
          <w:szCs w:val="26"/>
        </w:rPr>
      </w:pPr>
    </w:p>
    <w:p w:rsidR="002C48FC" w:rsidRDefault="002C48FC" w:rsidP="009C5182">
      <w:pPr>
        <w:widowControl w:val="0"/>
        <w:ind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10</w:t>
      </w:r>
      <w:r w:rsidRPr="00C87579">
        <w:rPr>
          <w:b/>
          <w:sz w:val="26"/>
          <w:szCs w:val="26"/>
        </w:rPr>
        <w:t xml:space="preserve">. </w:t>
      </w:r>
      <w:r w:rsidR="00FC3983" w:rsidRPr="00FC3983">
        <w:rPr>
          <w:b/>
          <w:sz w:val="26"/>
          <w:szCs w:val="26"/>
        </w:rPr>
        <w:t>Оценка эффективности реализации Программы</w:t>
      </w:r>
    </w:p>
    <w:p w:rsidR="00FC3983" w:rsidRPr="00C87579" w:rsidRDefault="00FC3983" w:rsidP="009C5182">
      <w:pPr>
        <w:widowControl w:val="0"/>
        <w:ind w:firstLine="567"/>
        <w:jc w:val="center"/>
        <w:rPr>
          <w:b/>
          <w:sz w:val="26"/>
          <w:szCs w:val="26"/>
        </w:rPr>
      </w:pPr>
    </w:p>
    <w:p w:rsidR="002C48FC" w:rsidRPr="00C87579" w:rsidRDefault="002C48FC" w:rsidP="009C5182">
      <w:pPr>
        <w:ind w:firstLine="567"/>
        <w:jc w:val="both"/>
        <w:rPr>
          <w:sz w:val="26"/>
          <w:szCs w:val="26"/>
        </w:rPr>
      </w:pPr>
      <w:r w:rsidRPr="00C87579">
        <w:rPr>
          <w:sz w:val="26"/>
          <w:szCs w:val="26"/>
        </w:rPr>
        <w:t xml:space="preserve">Программа носит социальный характер, результаты реализации ее мероприятий будут оказывать влияние на социально-экономическое развитие района. </w:t>
      </w:r>
    </w:p>
    <w:p w:rsidR="002C48FC" w:rsidRPr="00C87579" w:rsidRDefault="0034484E" w:rsidP="009C5182">
      <w:pPr>
        <w:ind w:firstLine="567"/>
        <w:jc w:val="both"/>
        <w:rPr>
          <w:sz w:val="26"/>
          <w:szCs w:val="26"/>
        </w:rPr>
      </w:pPr>
      <w:r w:rsidRPr="0034484E">
        <w:rPr>
          <w:sz w:val="26"/>
          <w:szCs w:val="26"/>
        </w:rPr>
        <w:t>Реализация мероприятий</w:t>
      </w:r>
      <w:r>
        <w:rPr>
          <w:sz w:val="26"/>
          <w:szCs w:val="26"/>
        </w:rPr>
        <w:t xml:space="preserve"> Программы позволит к концу 2029</w:t>
      </w:r>
      <w:r w:rsidRPr="0034484E">
        <w:rPr>
          <w:sz w:val="26"/>
          <w:szCs w:val="26"/>
        </w:rPr>
        <w:t xml:space="preserve"> г. обеспечить благоприятные условия для инвалидов в Дальн</w:t>
      </w:r>
      <w:r>
        <w:rPr>
          <w:sz w:val="26"/>
          <w:szCs w:val="26"/>
        </w:rPr>
        <w:t>ереченском муниципальном районе.</w:t>
      </w:r>
    </w:p>
    <w:p w:rsidR="00636C7C" w:rsidRDefault="00636C7C">
      <w:pPr>
        <w:widowControl w:val="0"/>
        <w:ind w:right="22" w:firstLine="709"/>
        <w:rPr>
          <w:sz w:val="26"/>
          <w:szCs w:val="26"/>
        </w:rPr>
      </w:pPr>
    </w:p>
    <w:p w:rsidR="00636C7C" w:rsidRDefault="00636C7C">
      <w:pPr>
        <w:rPr>
          <w:sz w:val="26"/>
          <w:szCs w:val="26"/>
        </w:rPr>
      </w:pPr>
    </w:p>
    <w:p w:rsidR="00636C7C" w:rsidRDefault="00636C7C">
      <w:pPr>
        <w:spacing w:before="10" w:after="10"/>
        <w:rPr>
          <w:sz w:val="26"/>
          <w:szCs w:val="26"/>
        </w:rPr>
        <w:sectPr w:rsidR="00636C7C" w:rsidSect="009C5182">
          <w:footerReference w:type="default" r:id="rId10"/>
          <w:pgSz w:w="11906" w:h="16838"/>
          <w:pgMar w:top="851" w:right="851" w:bottom="993" w:left="1276" w:header="0" w:footer="0" w:gutter="0"/>
          <w:cols w:space="720"/>
          <w:formProt w:val="0"/>
          <w:docGrid w:linePitch="360"/>
        </w:sectPr>
      </w:pPr>
    </w:p>
    <w:p w:rsidR="00A50744" w:rsidRDefault="00A50744">
      <w:pPr>
        <w:spacing w:before="10" w:after="10"/>
        <w:ind w:left="10800"/>
        <w:jc w:val="right"/>
        <w:rPr>
          <w:sz w:val="22"/>
          <w:szCs w:val="22"/>
        </w:rPr>
      </w:pPr>
    </w:p>
    <w:p w:rsidR="00A50744" w:rsidRPr="00A50744" w:rsidRDefault="00A50744" w:rsidP="00A50744">
      <w:pPr>
        <w:spacing w:before="10" w:after="10"/>
        <w:ind w:left="10800"/>
        <w:jc w:val="right"/>
        <w:rPr>
          <w:sz w:val="22"/>
          <w:szCs w:val="22"/>
        </w:rPr>
      </w:pPr>
      <w:r w:rsidRPr="00A50744">
        <w:rPr>
          <w:sz w:val="22"/>
          <w:szCs w:val="22"/>
        </w:rPr>
        <w:t>Приложение №1</w:t>
      </w:r>
    </w:p>
    <w:p w:rsidR="00A50744" w:rsidRPr="00A50744" w:rsidRDefault="00A50744" w:rsidP="00A50744">
      <w:pPr>
        <w:spacing w:before="10" w:after="10"/>
        <w:ind w:left="10800"/>
        <w:jc w:val="right"/>
        <w:rPr>
          <w:sz w:val="22"/>
          <w:szCs w:val="22"/>
        </w:rPr>
      </w:pPr>
      <w:r w:rsidRPr="00A50744">
        <w:rPr>
          <w:sz w:val="22"/>
          <w:szCs w:val="22"/>
        </w:rPr>
        <w:t>к муниципальной программе</w:t>
      </w:r>
    </w:p>
    <w:p w:rsidR="00A50744" w:rsidRDefault="00A50744" w:rsidP="00A50744">
      <w:pPr>
        <w:spacing w:before="10" w:after="10"/>
        <w:ind w:left="10800"/>
        <w:jc w:val="right"/>
        <w:rPr>
          <w:sz w:val="22"/>
          <w:szCs w:val="22"/>
        </w:rPr>
      </w:pPr>
      <w:r w:rsidRPr="00A50744">
        <w:rPr>
          <w:sz w:val="22"/>
          <w:szCs w:val="22"/>
        </w:rPr>
        <w:t>«</w:t>
      </w:r>
      <w:r w:rsidR="008A432B" w:rsidRPr="008A432B">
        <w:rPr>
          <w:sz w:val="22"/>
          <w:szCs w:val="22"/>
        </w:rPr>
        <w:t>Социальная поддержка инвалидов в Дальнереченском муниципальном районе на 2025-2029 годы</w:t>
      </w:r>
      <w:r w:rsidRPr="00A50744">
        <w:rPr>
          <w:sz w:val="22"/>
          <w:szCs w:val="22"/>
        </w:rPr>
        <w:t>»</w:t>
      </w:r>
    </w:p>
    <w:p w:rsidR="00AD2727" w:rsidRPr="00A50744" w:rsidRDefault="00AD2727" w:rsidP="00AD2727">
      <w:pPr>
        <w:spacing w:before="10" w:after="10"/>
        <w:ind w:left="10800"/>
        <w:jc w:val="center"/>
        <w:rPr>
          <w:sz w:val="22"/>
          <w:szCs w:val="22"/>
        </w:rPr>
      </w:pPr>
    </w:p>
    <w:p w:rsidR="00636B24" w:rsidRDefault="00636B24" w:rsidP="00636B24">
      <w:pPr>
        <w:suppressAutoHyphens w:val="0"/>
        <w:spacing w:before="120" w:after="20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Сведения о составе и значениях целевых показателей (индикаторов) Программы</w:t>
      </w:r>
    </w:p>
    <w:tbl>
      <w:tblPr>
        <w:tblW w:w="15174" w:type="dxa"/>
        <w:tblLayout w:type="fixed"/>
        <w:tblLook w:val="04A0" w:firstRow="1" w:lastRow="0" w:firstColumn="1" w:lastColumn="0" w:noHBand="0" w:noVBand="1"/>
      </w:tblPr>
      <w:tblGrid>
        <w:gridCol w:w="676"/>
        <w:gridCol w:w="566"/>
        <w:gridCol w:w="567"/>
        <w:gridCol w:w="6379"/>
        <w:gridCol w:w="993"/>
        <w:gridCol w:w="1021"/>
        <w:gridCol w:w="992"/>
        <w:gridCol w:w="992"/>
        <w:gridCol w:w="993"/>
        <w:gridCol w:w="992"/>
        <w:gridCol w:w="993"/>
        <w:gridCol w:w="10"/>
      </w:tblGrid>
      <w:tr w:rsidR="006E5FA6" w:rsidTr="003B1BCB">
        <w:trPr>
          <w:gridAfter w:val="1"/>
          <w:wAfter w:w="10" w:type="dxa"/>
          <w:trHeight w:val="20"/>
          <w:tblHeader/>
        </w:trPr>
        <w:tc>
          <w:tcPr>
            <w:tcW w:w="1242" w:type="dxa"/>
            <w:gridSpan w:val="2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000000"/>
              <w:right w:val="single" w:sz="4" w:space="0" w:color="595959"/>
            </w:tcBorders>
            <w:vAlign w:val="center"/>
          </w:tcPr>
          <w:p w:rsidR="006E5FA6" w:rsidRDefault="006E5FA6" w:rsidP="009A0AF7">
            <w:pPr>
              <w:widowControl w:val="0"/>
              <w:suppressAutoHyphens w:val="0"/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аналитической программной классификации</w:t>
            </w:r>
          </w:p>
        </w:tc>
        <w:tc>
          <w:tcPr>
            <w:tcW w:w="567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000000"/>
              <w:right w:val="single" w:sz="4" w:space="0" w:color="595959"/>
            </w:tcBorders>
            <w:vAlign w:val="center"/>
          </w:tcPr>
          <w:p w:rsidR="006E5FA6" w:rsidRDefault="006E5FA6" w:rsidP="009A0AF7">
            <w:pPr>
              <w:widowControl w:val="0"/>
              <w:suppressAutoHyphens w:val="0"/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6379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000000"/>
              <w:right w:val="single" w:sz="4" w:space="0" w:color="595959"/>
            </w:tcBorders>
            <w:vAlign w:val="center"/>
          </w:tcPr>
          <w:p w:rsidR="006E5FA6" w:rsidRDefault="006E5FA6" w:rsidP="009A0AF7">
            <w:pPr>
              <w:widowControl w:val="0"/>
              <w:suppressAutoHyphens w:val="0"/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целевого показателя</w:t>
            </w:r>
          </w:p>
          <w:p w:rsidR="006E5FA6" w:rsidRDefault="006E5FA6" w:rsidP="009A0AF7">
            <w:pPr>
              <w:widowControl w:val="0"/>
              <w:suppressAutoHyphens w:val="0"/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(индикатора)</w:t>
            </w:r>
          </w:p>
        </w:tc>
        <w:tc>
          <w:tcPr>
            <w:tcW w:w="993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000000"/>
              <w:right w:val="single" w:sz="4" w:space="0" w:color="595959"/>
            </w:tcBorders>
            <w:vAlign w:val="center"/>
          </w:tcPr>
          <w:p w:rsidR="006E5FA6" w:rsidRDefault="006E5FA6" w:rsidP="009A0AF7">
            <w:pPr>
              <w:widowControl w:val="0"/>
              <w:suppressAutoHyphens w:val="0"/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5983" w:type="dxa"/>
            <w:gridSpan w:val="6"/>
            <w:tcBorders>
              <w:top w:val="single" w:sz="4" w:space="0" w:color="595959"/>
              <w:left w:val="single" w:sz="4" w:space="0" w:color="595959"/>
              <w:bottom w:val="single" w:sz="4" w:space="0" w:color="auto"/>
              <w:right w:val="single" w:sz="4" w:space="0" w:color="000000"/>
            </w:tcBorders>
          </w:tcPr>
          <w:p w:rsidR="006E5FA6" w:rsidRDefault="006E5FA6" w:rsidP="009A0AF7">
            <w:pPr>
              <w:widowControl w:val="0"/>
              <w:suppressAutoHyphens w:val="0"/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Значения целевых показателей (индикаторов)</w:t>
            </w:r>
          </w:p>
        </w:tc>
      </w:tr>
      <w:tr w:rsidR="006E5FA6" w:rsidTr="003B1BCB">
        <w:trPr>
          <w:gridAfter w:val="1"/>
          <w:wAfter w:w="10" w:type="dxa"/>
          <w:trHeight w:val="558"/>
          <w:tblHeader/>
        </w:trPr>
        <w:tc>
          <w:tcPr>
            <w:tcW w:w="1242" w:type="dxa"/>
            <w:gridSpan w:val="2"/>
            <w:vMerge/>
            <w:tcBorders>
              <w:top w:val="single" w:sz="4" w:space="0" w:color="595959"/>
              <w:left w:val="single" w:sz="4" w:space="0" w:color="595959"/>
              <w:bottom w:val="single" w:sz="4" w:space="0" w:color="000000"/>
              <w:right w:val="single" w:sz="4" w:space="0" w:color="595959"/>
            </w:tcBorders>
            <w:vAlign w:val="center"/>
          </w:tcPr>
          <w:p w:rsidR="006E5FA6" w:rsidRDefault="006E5FA6" w:rsidP="009A0AF7">
            <w:pPr>
              <w:widowControl w:val="0"/>
              <w:suppressAutoHyphens w:val="0"/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000000"/>
              <w:right w:val="single" w:sz="4" w:space="0" w:color="595959"/>
            </w:tcBorders>
            <w:vAlign w:val="center"/>
          </w:tcPr>
          <w:p w:rsidR="006E5FA6" w:rsidRDefault="006E5FA6" w:rsidP="009A0AF7">
            <w:pPr>
              <w:widowControl w:val="0"/>
              <w:suppressAutoHyphens w:val="0"/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6379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000000"/>
              <w:right w:val="single" w:sz="4" w:space="0" w:color="595959"/>
            </w:tcBorders>
            <w:vAlign w:val="center"/>
          </w:tcPr>
          <w:p w:rsidR="006E5FA6" w:rsidRDefault="006E5FA6" w:rsidP="009A0AF7">
            <w:pPr>
              <w:widowControl w:val="0"/>
              <w:suppressAutoHyphens w:val="0"/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000000"/>
              <w:right w:val="single" w:sz="4" w:space="0" w:color="auto"/>
            </w:tcBorders>
            <w:vAlign w:val="center"/>
          </w:tcPr>
          <w:p w:rsidR="006E5FA6" w:rsidRDefault="006E5FA6" w:rsidP="009A0AF7">
            <w:pPr>
              <w:widowControl w:val="0"/>
              <w:suppressAutoHyphens w:val="0"/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FA6" w:rsidRDefault="006E5FA6" w:rsidP="009A0AF7">
            <w:pPr>
              <w:widowControl w:val="0"/>
              <w:suppressAutoHyphens w:val="0"/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FA6" w:rsidRDefault="006E5FA6" w:rsidP="009A0AF7">
            <w:pPr>
              <w:widowControl w:val="0"/>
              <w:suppressAutoHyphens w:val="0"/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FA6" w:rsidRDefault="006E5FA6" w:rsidP="009A0AF7">
            <w:pPr>
              <w:widowControl w:val="0"/>
              <w:suppressAutoHyphens w:val="0"/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FA6" w:rsidRDefault="006E5FA6" w:rsidP="009A0AF7">
            <w:pPr>
              <w:widowControl w:val="0"/>
              <w:suppressAutoHyphens w:val="0"/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FA6" w:rsidRDefault="006E5FA6" w:rsidP="009A0AF7">
            <w:pPr>
              <w:widowControl w:val="0"/>
              <w:suppressAutoHyphens w:val="0"/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FA6" w:rsidRDefault="006E5FA6" w:rsidP="009A0AF7">
            <w:pPr>
              <w:widowControl w:val="0"/>
              <w:suppressAutoHyphens w:val="0"/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2029г.</w:t>
            </w:r>
          </w:p>
        </w:tc>
      </w:tr>
      <w:tr w:rsidR="006E5FA6" w:rsidTr="003B1BCB">
        <w:trPr>
          <w:gridAfter w:val="1"/>
          <w:wAfter w:w="10" w:type="dxa"/>
          <w:trHeight w:val="20"/>
          <w:tblHeader/>
        </w:trPr>
        <w:tc>
          <w:tcPr>
            <w:tcW w:w="6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E5FA6" w:rsidRDefault="006E5FA6" w:rsidP="009A0AF7">
            <w:pPr>
              <w:widowControl w:val="0"/>
              <w:suppressAutoHyphens w:val="0"/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МП</w:t>
            </w:r>
          </w:p>
        </w:tc>
        <w:tc>
          <w:tcPr>
            <w:tcW w:w="56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E5FA6" w:rsidRDefault="006E5FA6" w:rsidP="009A0AF7">
            <w:pPr>
              <w:widowControl w:val="0"/>
              <w:suppressAutoHyphens w:val="0"/>
              <w:spacing w:before="40" w:after="4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56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E5FA6" w:rsidRDefault="006E5FA6" w:rsidP="009A0AF7">
            <w:pPr>
              <w:widowControl w:val="0"/>
              <w:suppressAutoHyphens w:val="0"/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E5FA6" w:rsidRDefault="006E5FA6" w:rsidP="009A0AF7">
            <w:pPr>
              <w:widowControl w:val="0"/>
              <w:suppressAutoHyphens w:val="0"/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vAlign w:val="center"/>
          </w:tcPr>
          <w:p w:rsidR="006E5FA6" w:rsidRDefault="006E5FA6" w:rsidP="009A0AF7">
            <w:pPr>
              <w:widowControl w:val="0"/>
              <w:suppressAutoHyphens w:val="0"/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FA6" w:rsidRDefault="006E5FA6" w:rsidP="009A0AF7">
            <w:pPr>
              <w:widowControl w:val="0"/>
              <w:suppressAutoHyphens w:val="0"/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FA6" w:rsidRDefault="006E5FA6" w:rsidP="009A0AF7">
            <w:pPr>
              <w:widowControl w:val="0"/>
              <w:suppressAutoHyphens w:val="0"/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прогноз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FA6" w:rsidRDefault="006E5FA6" w:rsidP="009A0AF7">
            <w:pPr>
              <w:widowControl w:val="0"/>
              <w:suppressAutoHyphens w:val="0"/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прогноз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FA6" w:rsidRDefault="006E5FA6" w:rsidP="009A0AF7">
            <w:pPr>
              <w:widowControl w:val="0"/>
              <w:suppressAutoHyphens w:val="0"/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прогноз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FA6" w:rsidRDefault="006E5FA6" w:rsidP="009A0AF7">
            <w:pPr>
              <w:widowControl w:val="0"/>
              <w:suppressAutoHyphens w:val="0"/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прогноз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FA6" w:rsidRDefault="006E5FA6" w:rsidP="009A0AF7">
            <w:pPr>
              <w:widowControl w:val="0"/>
              <w:suppressAutoHyphens w:val="0"/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прогноз</w:t>
            </w:r>
          </w:p>
        </w:tc>
      </w:tr>
      <w:tr w:rsidR="006E5FA6" w:rsidTr="003B1BCB">
        <w:trPr>
          <w:trHeight w:val="372"/>
        </w:trPr>
        <w:tc>
          <w:tcPr>
            <w:tcW w:w="676" w:type="dxa"/>
            <w:tcBorders>
              <w:top w:val="single" w:sz="4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E5FA6" w:rsidRDefault="004360E9" w:rsidP="009A0AF7">
            <w:pPr>
              <w:widowControl w:val="0"/>
              <w:suppressAutoHyphens w:val="0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313334">
              <w:rPr>
                <w:sz w:val="24"/>
                <w:szCs w:val="24"/>
              </w:rPr>
              <w:t>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E5FA6" w:rsidRDefault="006E5FA6" w:rsidP="009A0AF7">
            <w:pPr>
              <w:widowControl w:val="0"/>
              <w:suppressAutoHyphens w:val="0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E5FA6" w:rsidRDefault="006E5FA6" w:rsidP="009A0AF7">
            <w:pPr>
              <w:widowControl w:val="0"/>
              <w:suppressAutoHyphens w:val="0"/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3365" w:type="dxa"/>
            <w:gridSpan w:val="9"/>
            <w:tcBorders>
              <w:top w:val="single" w:sz="4" w:space="0" w:color="000000"/>
              <w:left w:val="single" w:sz="4" w:space="0" w:color="595959"/>
              <w:bottom w:val="single" w:sz="4" w:space="0" w:color="595959"/>
              <w:right w:val="single" w:sz="4" w:space="0" w:color="000000"/>
            </w:tcBorders>
          </w:tcPr>
          <w:p w:rsidR="006E5FA6" w:rsidRDefault="006E5FA6" w:rsidP="009A0AF7">
            <w:pPr>
              <w:widowControl w:val="0"/>
              <w:suppressAutoHyphens w:val="0"/>
              <w:spacing w:line="240" w:lineRule="atLeast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Муниципальная программа «</w:t>
            </w:r>
            <w:r w:rsidR="008A432B" w:rsidRPr="008A432B">
              <w:rPr>
                <w:b/>
                <w:sz w:val="24"/>
                <w:szCs w:val="24"/>
                <w:lang w:eastAsia="en-US"/>
              </w:rPr>
              <w:t>Социальная поддержка инвалидов в Дальнереченском муниципальном районе на 2025-2029 годы</w:t>
            </w:r>
            <w:r>
              <w:rPr>
                <w:b/>
                <w:sz w:val="24"/>
                <w:szCs w:val="24"/>
                <w:lang w:eastAsia="en-US"/>
              </w:rPr>
              <w:t>»</w:t>
            </w:r>
          </w:p>
        </w:tc>
      </w:tr>
      <w:tr w:rsidR="009714A4" w:rsidTr="00FA29B6">
        <w:trPr>
          <w:gridAfter w:val="1"/>
          <w:wAfter w:w="10" w:type="dxa"/>
          <w:trHeight w:val="513"/>
        </w:trPr>
        <w:tc>
          <w:tcPr>
            <w:tcW w:w="6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9714A4" w:rsidRDefault="009714A4" w:rsidP="009714A4">
            <w:pPr>
              <w:widowControl w:val="0"/>
              <w:suppressAutoHyphens w:val="0"/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9714A4" w:rsidRDefault="009714A4" w:rsidP="009714A4">
            <w:pPr>
              <w:widowControl w:val="0"/>
              <w:suppressAutoHyphens w:val="0"/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9714A4" w:rsidRDefault="009714A4" w:rsidP="009714A4">
            <w:pPr>
              <w:widowControl w:val="0"/>
              <w:suppressAutoHyphens w:val="0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4A4" w:rsidRPr="00B3229C" w:rsidRDefault="009714A4" w:rsidP="009714A4">
            <w:pPr>
              <w:widowControl w:val="0"/>
              <w:jc w:val="both"/>
            </w:pPr>
            <w:r w:rsidRPr="00B3229C">
              <w:rPr>
                <w:sz w:val="22"/>
                <w:szCs w:val="22"/>
              </w:rPr>
              <w:t>увеличение доли инвалидов и их семей, информированных о возможности получения реабилитационно-адаптационных</w:t>
            </w:r>
            <w:r>
              <w:rPr>
                <w:sz w:val="22"/>
                <w:szCs w:val="22"/>
              </w:rPr>
              <w:t xml:space="preserve"> услуг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9714A4" w:rsidRDefault="009714A4" w:rsidP="009714A4">
            <w:pPr>
              <w:widowControl w:val="0"/>
              <w:jc w:val="center"/>
              <w:rPr>
                <w:sz w:val="24"/>
                <w:szCs w:val="24"/>
              </w:rPr>
            </w:pPr>
            <w:r w:rsidRPr="006E5FA6">
              <w:rPr>
                <w:sz w:val="24"/>
                <w:szCs w:val="24"/>
              </w:rPr>
              <w:t>%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4A4" w:rsidRPr="009714A4" w:rsidRDefault="009714A4" w:rsidP="009714A4">
            <w:pPr>
              <w:jc w:val="center"/>
              <w:rPr>
                <w:sz w:val="22"/>
                <w:szCs w:val="22"/>
              </w:rPr>
            </w:pPr>
            <w:r w:rsidRPr="009714A4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4A4" w:rsidRPr="009714A4" w:rsidRDefault="009714A4" w:rsidP="00971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4A4" w:rsidRPr="009714A4" w:rsidRDefault="009714A4" w:rsidP="00971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714A4" w:rsidRPr="009714A4" w:rsidRDefault="009714A4" w:rsidP="009714A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4" w:rsidRPr="009714A4" w:rsidRDefault="009714A4" w:rsidP="009714A4">
            <w:pPr>
              <w:widowControl w:val="0"/>
              <w:ind w:hanging="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4A4" w:rsidRPr="009714A4" w:rsidRDefault="009714A4" w:rsidP="009714A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</w:tr>
      <w:tr w:rsidR="009714A4" w:rsidTr="00FA29B6">
        <w:trPr>
          <w:gridAfter w:val="1"/>
          <w:wAfter w:w="10" w:type="dxa"/>
          <w:trHeight w:val="405"/>
        </w:trPr>
        <w:tc>
          <w:tcPr>
            <w:tcW w:w="6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9714A4" w:rsidRDefault="009714A4" w:rsidP="009714A4">
            <w:pPr>
              <w:widowControl w:val="0"/>
              <w:suppressAutoHyphens w:val="0"/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9714A4" w:rsidRDefault="009714A4" w:rsidP="009714A4">
            <w:pPr>
              <w:widowControl w:val="0"/>
              <w:suppressAutoHyphens w:val="0"/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:rsidR="009714A4" w:rsidRDefault="009714A4" w:rsidP="009714A4">
            <w:pPr>
              <w:widowControl w:val="0"/>
              <w:suppressAutoHyphens w:val="0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4A4" w:rsidRPr="00B3229C" w:rsidRDefault="009714A4" w:rsidP="009714A4">
            <w:pPr>
              <w:widowControl w:val="0"/>
              <w:jc w:val="both"/>
            </w:pPr>
            <w:r w:rsidRPr="00B3229C">
              <w:rPr>
                <w:sz w:val="22"/>
                <w:szCs w:val="22"/>
              </w:rPr>
              <w:t>увеличение доли вовлеченности инвалидов (вне зависимости от возраста) в мероприятия культурной и спортивной направленности;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9714A4" w:rsidRDefault="009714A4" w:rsidP="009714A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%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4A4" w:rsidRPr="009714A4" w:rsidRDefault="009714A4" w:rsidP="009714A4">
            <w:pPr>
              <w:jc w:val="center"/>
              <w:rPr>
                <w:sz w:val="22"/>
                <w:szCs w:val="22"/>
              </w:rPr>
            </w:pPr>
            <w:r w:rsidRPr="009714A4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4A4" w:rsidRPr="009714A4" w:rsidRDefault="00BC769C" w:rsidP="009714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4A4" w:rsidRPr="009714A4" w:rsidRDefault="00BC769C" w:rsidP="009714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4A4" w:rsidRPr="009714A4" w:rsidRDefault="00BC769C" w:rsidP="009714A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714A4" w:rsidRPr="009714A4" w:rsidRDefault="00BC769C" w:rsidP="009714A4">
            <w:pPr>
              <w:widowControl w:val="0"/>
              <w:ind w:hanging="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4A4" w:rsidRPr="009714A4" w:rsidRDefault="00BC769C" w:rsidP="009714A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</w:tr>
      <w:tr w:rsidR="009714A4" w:rsidTr="00FA29B6">
        <w:trPr>
          <w:gridAfter w:val="1"/>
          <w:wAfter w:w="10" w:type="dxa"/>
          <w:trHeight w:val="405"/>
        </w:trPr>
        <w:tc>
          <w:tcPr>
            <w:tcW w:w="6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9714A4" w:rsidRDefault="009714A4" w:rsidP="009714A4">
            <w:pPr>
              <w:widowControl w:val="0"/>
              <w:suppressAutoHyphens w:val="0"/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9714A4" w:rsidRDefault="009714A4" w:rsidP="009714A4">
            <w:pPr>
              <w:widowControl w:val="0"/>
              <w:suppressAutoHyphens w:val="0"/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:rsidR="009714A4" w:rsidRDefault="009714A4" w:rsidP="009714A4">
            <w:pPr>
              <w:widowControl w:val="0"/>
              <w:suppressAutoHyphens w:val="0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4A4" w:rsidRPr="00B3229C" w:rsidRDefault="009714A4" w:rsidP="009714A4">
            <w:pPr>
              <w:widowControl w:val="0"/>
              <w:jc w:val="both"/>
            </w:pPr>
            <w:r w:rsidRPr="00B3229C">
              <w:rPr>
                <w:sz w:val="22"/>
                <w:szCs w:val="22"/>
              </w:rPr>
              <w:t>увеличение доли инвалидов – членов общественных организаций инвалидов Дальнереченского муниципального района, охваченных мероприятиями Программы;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9714A4" w:rsidRDefault="009714A4" w:rsidP="009714A4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E3533A">
              <w:rPr>
                <w:rFonts w:eastAsia="Calibri"/>
                <w:sz w:val="24"/>
                <w:szCs w:val="24"/>
              </w:rPr>
              <w:t>%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4A4" w:rsidRPr="009714A4" w:rsidRDefault="009714A4" w:rsidP="009714A4">
            <w:pPr>
              <w:jc w:val="center"/>
              <w:rPr>
                <w:sz w:val="22"/>
                <w:szCs w:val="22"/>
              </w:rPr>
            </w:pPr>
            <w:r w:rsidRPr="009714A4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4A4" w:rsidRPr="009714A4" w:rsidRDefault="008A432B" w:rsidP="009714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4A4" w:rsidRPr="009714A4" w:rsidRDefault="008A432B" w:rsidP="009714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4A4" w:rsidRPr="009714A4" w:rsidRDefault="008A432B" w:rsidP="009714A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714A4" w:rsidRPr="009714A4" w:rsidRDefault="008A432B" w:rsidP="009714A4">
            <w:pPr>
              <w:widowControl w:val="0"/>
              <w:ind w:hanging="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4A4" w:rsidRPr="009714A4" w:rsidRDefault="008A432B" w:rsidP="009714A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</w:tr>
      <w:tr w:rsidR="009714A4" w:rsidTr="00FA29B6">
        <w:trPr>
          <w:gridAfter w:val="1"/>
          <w:wAfter w:w="10" w:type="dxa"/>
          <w:trHeight w:val="405"/>
        </w:trPr>
        <w:tc>
          <w:tcPr>
            <w:tcW w:w="6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9714A4" w:rsidRDefault="009714A4" w:rsidP="009714A4">
            <w:pPr>
              <w:widowControl w:val="0"/>
              <w:suppressAutoHyphens w:val="0"/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9714A4" w:rsidRDefault="009714A4" w:rsidP="009714A4">
            <w:pPr>
              <w:widowControl w:val="0"/>
              <w:suppressAutoHyphens w:val="0"/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:rsidR="009714A4" w:rsidRDefault="009714A4" w:rsidP="009714A4">
            <w:pPr>
              <w:widowControl w:val="0"/>
              <w:suppressAutoHyphens w:val="0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4A4" w:rsidRDefault="009714A4" w:rsidP="009714A4">
            <w:r w:rsidRPr="00B3229C">
              <w:rPr>
                <w:sz w:val="22"/>
                <w:szCs w:val="22"/>
              </w:rPr>
              <w:t>увеличение доли объектов социальной инфраструктуры приведенных в соответствие с требованиями ФЗ «О социальной защите инвалидов в Российской Федерации»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9714A4" w:rsidRDefault="009714A4" w:rsidP="009714A4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E3533A">
              <w:rPr>
                <w:rFonts w:eastAsia="Calibri"/>
                <w:sz w:val="24"/>
                <w:szCs w:val="24"/>
              </w:rPr>
              <w:t>%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4A4" w:rsidRPr="009714A4" w:rsidRDefault="009714A4" w:rsidP="009714A4">
            <w:pPr>
              <w:jc w:val="center"/>
              <w:rPr>
                <w:sz w:val="22"/>
                <w:szCs w:val="22"/>
              </w:rPr>
            </w:pPr>
            <w:r w:rsidRPr="009714A4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4A4" w:rsidRPr="009714A4" w:rsidRDefault="008A432B" w:rsidP="009714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4A4" w:rsidRPr="009714A4" w:rsidRDefault="008A432B" w:rsidP="009714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4A4" w:rsidRPr="009714A4" w:rsidRDefault="008A432B" w:rsidP="009714A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4A4" w:rsidRPr="009714A4" w:rsidRDefault="008A432B" w:rsidP="008A432B">
            <w:pPr>
              <w:widowControl w:val="0"/>
              <w:ind w:hanging="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76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4A4" w:rsidRPr="009714A4" w:rsidRDefault="008A432B" w:rsidP="009714A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</w:tr>
    </w:tbl>
    <w:p w:rsidR="00A50744" w:rsidRDefault="00A50744">
      <w:pPr>
        <w:spacing w:before="10" w:after="10"/>
        <w:ind w:left="10800"/>
        <w:jc w:val="right"/>
        <w:rPr>
          <w:sz w:val="22"/>
          <w:szCs w:val="22"/>
        </w:rPr>
      </w:pPr>
    </w:p>
    <w:p w:rsidR="00636B24" w:rsidRDefault="00636B24" w:rsidP="00AD2727">
      <w:pPr>
        <w:spacing w:before="10" w:after="10"/>
        <w:ind w:left="10800"/>
        <w:jc w:val="right"/>
        <w:rPr>
          <w:sz w:val="22"/>
          <w:szCs w:val="22"/>
        </w:rPr>
      </w:pPr>
    </w:p>
    <w:p w:rsidR="00C22841" w:rsidRDefault="00C22841" w:rsidP="00AD2727">
      <w:pPr>
        <w:spacing w:before="10" w:after="10"/>
        <w:ind w:left="10800"/>
        <w:jc w:val="right"/>
        <w:rPr>
          <w:sz w:val="22"/>
          <w:szCs w:val="22"/>
        </w:rPr>
      </w:pPr>
    </w:p>
    <w:p w:rsidR="00C22841" w:rsidRDefault="00C22841" w:rsidP="00AD2727">
      <w:pPr>
        <w:spacing w:before="10" w:after="10"/>
        <w:ind w:left="10800"/>
        <w:jc w:val="right"/>
        <w:rPr>
          <w:sz w:val="22"/>
          <w:szCs w:val="22"/>
        </w:rPr>
      </w:pPr>
    </w:p>
    <w:p w:rsidR="00636B24" w:rsidRDefault="00636B24" w:rsidP="00AD2727">
      <w:pPr>
        <w:spacing w:before="10" w:after="10"/>
        <w:ind w:left="10800"/>
        <w:jc w:val="right"/>
        <w:rPr>
          <w:sz w:val="22"/>
          <w:szCs w:val="22"/>
        </w:rPr>
      </w:pPr>
    </w:p>
    <w:p w:rsidR="002F10DF" w:rsidRDefault="002F10DF" w:rsidP="00AD2727">
      <w:pPr>
        <w:spacing w:before="10" w:after="10"/>
        <w:ind w:left="10800"/>
        <w:jc w:val="right"/>
        <w:rPr>
          <w:sz w:val="22"/>
          <w:szCs w:val="22"/>
        </w:rPr>
      </w:pPr>
    </w:p>
    <w:p w:rsidR="002F10DF" w:rsidRDefault="002F10DF" w:rsidP="00AD2727">
      <w:pPr>
        <w:spacing w:before="10" w:after="10"/>
        <w:ind w:left="10800"/>
        <w:jc w:val="right"/>
        <w:rPr>
          <w:sz w:val="22"/>
          <w:szCs w:val="22"/>
        </w:rPr>
      </w:pPr>
    </w:p>
    <w:p w:rsidR="002F10DF" w:rsidRDefault="002F10DF" w:rsidP="00AD2727">
      <w:pPr>
        <w:spacing w:before="10" w:after="10"/>
        <w:ind w:left="10800"/>
        <w:jc w:val="right"/>
        <w:rPr>
          <w:sz w:val="22"/>
          <w:szCs w:val="22"/>
        </w:rPr>
      </w:pPr>
    </w:p>
    <w:p w:rsidR="00636B24" w:rsidRDefault="00636B24" w:rsidP="00AD2727">
      <w:pPr>
        <w:spacing w:before="10" w:after="10"/>
        <w:ind w:left="10800"/>
        <w:jc w:val="right"/>
        <w:rPr>
          <w:sz w:val="22"/>
          <w:szCs w:val="22"/>
        </w:rPr>
      </w:pPr>
    </w:p>
    <w:p w:rsidR="00AD2727" w:rsidRPr="00AD2727" w:rsidRDefault="00AD2727" w:rsidP="00AD2727">
      <w:pPr>
        <w:spacing w:before="10" w:after="10"/>
        <w:ind w:left="10800"/>
        <w:jc w:val="right"/>
        <w:rPr>
          <w:sz w:val="22"/>
          <w:szCs w:val="22"/>
        </w:rPr>
      </w:pPr>
      <w:r w:rsidRPr="00AD2727">
        <w:rPr>
          <w:sz w:val="22"/>
          <w:szCs w:val="22"/>
        </w:rPr>
        <w:lastRenderedPageBreak/>
        <w:t>Приложение №2</w:t>
      </w:r>
    </w:p>
    <w:p w:rsidR="00AD2727" w:rsidRPr="00AD2727" w:rsidRDefault="00AD2727" w:rsidP="00AD2727">
      <w:pPr>
        <w:spacing w:before="10" w:after="10"/>
        <w:ind w:left="10800"/>
        <w:jc w:val="right"/>
        <w:rPr>
          <w:sz w:val="22"/>
          <w:szCs w:val="22"/>
        </w:rPr>
      </w:pPr>
      <w:r w:rsidRPr="00AD2727">
        <w:rPr>
          <w:sz w:val="22"/>
          <w:szCs w:val="22"/>
        </w:rPr>
        <w:t>к муниципальной программе</w:t>
      </w:r>
    </w:p>
    <w:p w:rsidR="00AD2727" w:rsidRPr="00AD2727" w:rsidRDefault="00AD2727" w:rsidP="00AD2727">
      <w:pPr>
        <w:spacing w:before="10" w:after="10"/>
        <w:ind w:left="10800"/>
        <w:jc w:val="right"/>
        <w:rPr>
          <w:sz w:val="22"/>
          <w:szCs w:val="22"/>
        </w:rPr>
      </w:pPr>
      <w:r w:rsidRPr="00AD2727">
        <w:rPr>
          <w:sz w:val="22"/>
          <w:szCs w:val="22"/>
        </w:rPr>
        <w:t>«</w:t>
      </w:r>
      <w:r w:rsidR="008A432B" w:rsidRPr="008A432B">
        <w:rPr>
          <w:sz w:val="22"/>
          <w:szCs w:val="22"/>
        </w:rPr>
        <w:t>Социальная поддержка инвалидов в Дальнереченском муниципальном районе на 2025-2029 годы</w:t>
      </w:r>
      <w:r w:rsidRPr="00AD2727">
        <w:rPr>
          <w:sz w:val="22"/>
          <w:szCs w:val="22"/>
        </w:rPr>
        <w:t>»</w:t>
      </w:r>
    </w:p>
    <w:p w:rsidR="00AD2727" w:rsidRDefault="00AD2727" w:rsidP="000758BB">
      <w:pPr>
        <w:jc w:val="center"/>
        <w:rPr>
          <w:rFonts w:eastAsia="Calibri"/>
          <w:b/>
          <w:sz w:val="22"/>
          <w:szCs w:val="22"/>
          <w:lang w:eastAsia="ru-RU"/>
        </w:rPr>
      </w:pPr>
    </w:p>
    <w:p w:rsidR="000758BB" w:rsidRPr="000758BB" w:rsidRDefault="000758BB" w:rsidP="000758BB">
      <w:pPr>
        <w:jc w:val="center"/>
        <w:rPr>
          <w:sz w:val="22"/>
          <w:szCs w:val="22"/>
          <w:lang w:eastAsia="ru-RU"/>
        </w:rPr>
      </w:pPr>
      <w:r w:rsidRPr="000758BB">
        <w:rPr>
          <w:rFonts w:eastAsia="Calibri"/>
          <w:b/>
          <w:sz w:val="22"/>
          <w:szCs w:val="22"/>
          <w:lang w:eastAsia="ru-RU"/>
        </w:rPr>
        <w:t>Перечень основных мероприятий муниципальной программы</w:t>
      </w:r>
    </w:p>
    <w:p w:rsidR="000758BB" w:rsidRPr="000758BB" w:rsidRDefault="000758BB" w:rsidP="000758BB">
      <w:pPr>
        <w:widowControl w:val="0"/>
        <w:jc w:val="center"/>
        <w:rPr>
          <w:sz w:val="22"/>
          <w:szCs w:val="22"/>
          <w:lang w:eastAsia="ru-RU"/>
        </w:rPr>
      </w:pPr>
      <w:r w:rsidRPr="000758BB">
        <w:rPr>
          <w:rFonts w:eastAsia="Calibri"/>
          <w:sz w:val="22"/>
          <w:szCs w:val="22"/>
          <w:lang w:eastAsia="zh-CN"/>
        </w:rPr>
        <w:t>«</w:t>
      </w:r>
      <w:r w:rsidR="00A61DDA" w:rsidRPr="00A61DDA">
        <w:rPr>
          <w:rFonts w:eastAsia="Calibri"/>
          <w:sz w:val="22"/>
          <w:szCs w:val="22"/>
          <w:lang w:eastAsia="zh-CN"/>
        </w:rPr>
        <w:t>Социальная поддержка инвалидов в Дальнереченском муниципальном районе на 2025-2029 годы</w:t>
      </w:r>
      <w:r w:rsidRPr="000758BB">
        <w:rPr>
          <w:rFonts w:eastAsia="Calibri"/>
          <w:sz w:val="22"/>
          <w:szCs w:val="22"/>
          <w:lang w:eastAsia="zh-CN"/>
        </w:rPr>
        <w:t>»</w:t>
      </w:r>
    </w:p>
    <w:p w:rsidR="000758BB" w:rsidRPr="000758BB" w:rsidRDefault="000758BB" w:rsidP="000758BB">
      <w:pPr>
        <w:widowControl w:val="0"/>
        <w:jc w:val="center"/>
        <w:rPr>
          <w:sz w:val="22"/>
          <w:szCs w:val="22"/>
          <w:lang w:eastAsia="ru-RU"/>
        </w:rPr>
      </w:pPr>
    </w:p>
    <w:tbl>
      <w:tblPr>
        <w:tblStyle w:val="af0"/>
        <w:tblW w:w="14993" w:type="dxa"/>
        <w:tblLayout w:type="fixed"/>
        <w:tblLook w:val="04A0" w:firstRow="1" w:lastRow="0" w:firstColumn="1" w:lastColumn="0" w:noHBand="0" w:noVBand="1"/>
      </w:tblPr>
      <w:tblGrid>
        <w:gridCol w:w="674"/>
        <w:gridCol w:w="567"/>
        <w:gridCol w:w="709"/>
        <w:gridCol w:w="568"/>
        <w:gridCol w:w="3828"/>
        <w:gridCol w:w="2694"/>
        <w:gridCol w:w="1133"/>
        <w:gridCol w:w="4820"/>
      </w:tblGrid>
      <w:tr w:rsidR="000758BB" w:rsidRPr="000758BB" w:rsidTr="009A0AF7">
        <w:tc>
          <w:tcPr>
            <w:tcW w:w="2518" w:type="dxa"/>
            <w:gridSpan w:val="4"/>
          </w:tcPr>
          <w:p w:rsidR="000758BB" w:rsidRPr="000758BB" w:rsidRDefault="000758BB" w:rsidP="000758BB">
            <w:pPr>
              <w:jc w:val="center"/>
              <w:rPr>
                <w:sz w:val="22"/>
                <w:szCs w:val="22"/>
                <w:lang w:eastAsia="ru-RU"/>
              </w:rPr>
            </w:pPr>
            <w:r w:rsidRPr="000758BB">
              <w:rPr>
                <w:rFonts w:eastAsia="Calibri"/>
                <w:sz w:val="22"/>
                <w:szCs w:val="22"/>
                <w:lang w:eastAsia="ru-RU"/>
              </w:rPr>
              <w:t>Код аналитической программной классификации</w:t>
            </w:r>
          </w:p>
        </w:tc>
        <w:tc>
          <w:tcPr>
            <w:tcW w:w="3828" w:type="dxa"/>
            <w:vMerge w:val="restart"/>
          </w:tcPr>
          <w:p w:rsidR="000758BB" w:rsidRPr="000758BB" w:rsidRDefault="000758BB" w:rsidP="000758BB">
            <w:pPr>
              <w:jc w:val="center"/>
              <w:rPr>
                <w:sz w:val="22"/>
                <w:szCs w:val="22"/>
                <w:lang w:eastAsia="ru-RU"/>
              </w:rPr>
            </w:pPr>
            <w:r w:rsidRPr="000758BB">
              <w:rPr>
                <w:rFonts w:eastAsia="Calibri"/>
                <w:sz w:val="22"/>
                <w:szCs w:val="22"/>
                <w:lang w:eastAsia="ru-RU"/>
              </w:rPr>
              <w:t>Наименование подпрограммы, основного мероприятия, мероприятия</w:t>
            </w:r>
          </w:p>
        </w:tc>
        <w:tc>
          <w:tcPr>
            <w:tcW w:w="2694" w:type="dxa"/>
            <w:vMerge w:val="restart"/>
          </w:tcPr>
          <w:p w:rsidR="000758BB" w:rsidRPr="000758BB" w:rsidRDefault="000758BB" w:rsidP="000758BB">
            <w:pPr>
              <w:jc w:val="center"/>
              <w:rPr>
                <w:sz w:val="22"/>
                <w:szCs w:val="22"/>
                <w:lang w:eastAsia="ru-RU"/>
              </w:rPr>
            </w:pPr>
            <w:r w:rsidRPr="000758BB">
              <w:rPr>
                <w:rFonts w:eastAsia="Calibri"/>
                <w:sz w:val="22"/>
                <w:szCs w:val="22"/>
                <w:lang w:eastAsia="ru-RU"/>
              </w:rPr>
              <w:t>Ответственный исполнитель, соисполнители подпрограммы, основного мероприятия, мероприятия</w:t>
            </w:r>
          </w:p>
        </w:tc>
        <w:tc>
          <w:tcPr>
            <w:tcW w:w="1133" w:type="dxa"/>
            <w:vMerge w:val="restart"/>
          </w:tcPr>
          <w:p w:rsidR="000758BB" w:rsidRPr="000758BB" w:rsidRDefault="000758BB" w:rsidP="000758BB">
            <w:pPr>
              <w:jc w:val="center"/>
              <w:rPr>
                <w:sz w:val="22"/>
                <w:szCs w:val="22"/>
                <w:lang w:eastAsia="ru-RU"/>
              </w:rPr>
            </w:pPr>
            <w:r w:rsidRPr="000758BB">
              <w:rPr>
                <w:rFonts w:eastAsia="Calibri"/>
                <w:sz w:val="22"/>
                <w:szCs w:val="22"/>
                <w:lang w:eastAsia="ru-RU"/>
              </w:rPr>
              <w:t>Срок выполнения</w:t>
            </w:r>
          </w:p>
        </w:tc>
        <w:tc>
          <w:tcPr>
            <w:tcW w:w="4820" w:type="dxa"/>
            <w:vMerge w:val="restart"/>
          </w:tcPr>
          <w:p w:rsidR="000758BB" w:rsidRPr="000758BB" w:rsidRDefault="000758BB" w:rsidP="000758BB">
            <w:pPr>
              <w:jc w:val="center"/>
              <w:rPr>
                <w:sz w:val="22"/>
                <w:szCs w:val="22"/>
                <w:lang w:eastAsia="ru-RU"/>
              </w:rPr>
            </w:pPr>
            <w:r w:rsidRPr="000758BB">
              <w:rPr>
                <w:rFonts w:eastAsia="Calibri"/>
                <w:sz w:val="22"/>
                <w:szCs w:val="22"/>
                <w:lang w:eastAsia="ru-RU"/>
              </w:rPr>
              <w:t>Ожидаемый непосредственный результат</w:t>
            </w:r>
          </w:p>
        </w:tc>
      </w:tr>
      <w:tr w:rsidR="000758BB" w:rsidRPr="000758BB" w:rsidTr="009A0AF7">
        <w:tc>
          <w:tcPr>
            <w:tcW w:w="674" w:type="dxa"/>
          </w:tcPr>
          <w:p w:rsidR="000758BB" w:rsidRPr="000758BB" w:rsidRDefault="000758BB" w:rsidP="000758BB">
            <w:pPr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  <w:p w:rsidR="000758BB" w:rsidRPr="000758BB" w:rsidRDefault="000758BB" w:rsidP="000758BB">
            <w:pPr>
              <w:jc w:val="center"/>
              <w:rPr>
                <w:sz w:val="22"/>
                <w:szCs w:val="22"/>
                <w:lang w:eastAsia="ru-RU"/>
              </w:rPr>
            </w:pPr>
            <w:r w:rsidRPr="000758BB">
              <w:rPr>
                <w:rFonts w:eastAsia="Calibri"/>
                <w:sz w:val="22"/>
                <w:szCs w:val="22"/>
                <w:lang w:eastAsia="ru-RU"/>
              </w:rPr>
              <w:t>МП</w:t>
            </w:r>
          </w:p>
        </w:tc>
        <w:tc>
          <w:tcPr>
            <w:tcW w:w="567" w:type="dxa"/>
          </w:tcPr>
          <w:p w:rsidR="000758BB" w:rsidRPr="000758BB" w:rsidRDefault="000758BB" w:rsidP="000758BB">
            <w:pPr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  <w:p w:rsidR="000758BB" w:rsidRPr="000758BB" w:rsidRDefault="000758BB" w:rsidP="000758BB">
            <w:pPr>
              <w:jc w:val="center"/>
              <w:rPr>
                <w:sz w:val="22"/>
                <w:szCs w:val="22"/>
                <w:lang w:eastAsia="ru-RU"/>
              </w:rPr>
            </w:pPr>
            <w:proofErr w:type="spellStart"/>
            <w:r w:rsidRPr="000758BB">
              <w:rPr>
                <w:rFonts w:eastAsia="Calibri"/>
                <w:sz w:val="22"/>
                <w:szCs w:val="22"/>
                <w:lang w:eastAsia="ru-RU"/>
              </w:rPr>
              <w:t>Пп</w:t>
            </w:r>
            <w:proofErr w:type="spellEnd"/>
          </w:p>
        </w:tc>
        <w:tc>
          <w:tcPr>
            <w:tcW w:w="709" w:type="dxa"/>
          </w:tcPr>
          <w:p w:rsidR="000758BB" w:rsidRPr="000758BB" w:rsidRDefault="000758BB" w:rsidP="000758BB">
            <w:pPr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  <w:p w:rsidR="000758BB" w:rsidRPr="000758BB" w:rsidRDefault="000758BB" w:rsidP="000758BB">
            <w:pPr>
              <w:jc w:val="center"/>
              <w:rPr>
                <w:sz w:val="22"/>
                <w:szCs w:val="22"/>
                <w:lang w:eastAsia="ru-RU"/>
              </w:rPr>
            </w:pPr>
            <w:r w:rsidRPr="000758BB">
              <w:rPr>
                <w:rFonts w:eastAsia="Calibri"/>
                <w:sz w:val="22"/>
                <w:szCs w:val="22"/>
                <w:lang w:eastAsia="ru-RU"/>
              </w:rPr>
              <w:t>ОМ</w:t>
            </w:r>
          </w:p>
        </w:tc>
        <w:tc>
          <w:tcPr>
            <w:tcW w:w="568" w:type="dxa"/>
          </w:tcPr>
          <w:p w:rsidR="000758BB" w:rsidRPr="000758BB" w:rsidRDefault="000758BB" w:rsidP="000758BB">
            <w:pPr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  <w:p w:rsidR="000758BB" w:rsidRPr="000758BB" w:rsidRDefault="000758BB" w:rsidP="000758BB">
            <w:pPr>
              <w:jc w:val="center"/>
              <w:rPr>
                <w:sz w:val="22"/>
                <w:szCs w:val="22"/>
                <w:lang w:eastAsia="ru-RU"/>
              </w:rPr>
            </w:pPr>
            <w:r w:rsidRPr="000758BB">
              <w:rPr>
                <w:rFonts w:eastAsia="Calibri"/>
                <w:sz w:val="22"/>
                <w:szCs w:val="22"/>
                <w:lang w:eastAsia="ru-RU"/>
              </w:rPr>
              <w:t>М</w:t>
            </w:r>
          </w:p>
        </w:tc>
        <w:tc>
          <w:tcPr>
            <w:tcW w:w="3828" w:type="dxa"/>
            <w:vMerge/>
          </w:tcPr>
          <w:p w:rsidR="000758BB" w:rsidRPr="000758BB" w:rsidRDefault="000758BB" w:rsidP="000758BB">
            <w:pPr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</w:tcPr>
          <w:p w:rsidR="000758BB" w:rsidRPr="000758BB" w:rsidRDefault="000758BB" w:rsidP="000758BB">
            <w:pPr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Merge/>
          </w:tcPr>
          <w:p w:rsidR="000758BB" w:rsidRPr="000758BB" w:rsidRDefault="000758BB" w:rsidP="000758BB">
            <w:pPr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</w:p>
        </w:tc>
        <w:tc>
          <w:tcPr>
            <w:tcW w:w="4820" w:type="dxa"/>
            <w:vMerge/>
          </w:tcPr>
          <w:p w:rsidR="000758BB" w:rsidRPr="000758BB" w:rsidRDefault="000758BB" w:rsidP="000758BB">
            <w:pPr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</w:p>
        </w:tc>
      </w:tr>
      <w:tr w:rsidR="000758BB" w:rsidRPr="000758BB" w:rsidTr="009A0AF7">
        <w:tc>
          <w:tcPr>
            <w:tcW w:w="674" w:type="dxa"/>
          </w:tcPr>
          <w:p w:rsidR="000758BB" w:rsidRPr="000758BB" w:rsidRDefault="004360E9" w:rsidP="000758BB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sz w:val="22"/>
                <w:szCs w:val="22"/>
                <w:lang w:eastAsia="ru-RU"/>
              </w:rPr>
              <w:t>0</w:t>
            </w:r>
            <w:r w:rsidR="00A61DDA">
              <w:rPr>
                <w:rFonts w:eastAsia="Calibri"/>
                <w:b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</w:tcPr>
          <w:p w:rsidR="000758BB" w:rsidRPr="000758BB" w:rsidRDefault="000758BB" w:rsidP="000758BB">
            <w:pPr>
              <w:jc w:val="center"/>
              <w:rPr>
                <w:sz w:val="22"/>
                <w:szCs w:val="22"/>
                <w:lang w:eastAsia="ru-RU"/>
              </w:rPr>
            </w:pPr>
            <w:r w:rsidRPr="000758BB">
              <w:rPr>
                <w:rFonts w:eastAsia="Calibri"/>
                <w:b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09" w:type="dxa"/>
          </w:tcPr>
          <w:p w:rsidR="000758BB" w:rsidRPr="000758BB" w:rsidRDefault="000758BB" w:rsidP="000758BB">
            <w:pPr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</w:p>
        </w:tc>
        <w:tc>
          <w:tcPr>
            <w:tcW w:w="568" w:type="dxa"/>
          </w:tcPr>
          <w:p w:rsidR="000758BB" w:rsidRPr="000758BB" w:rsidRDefault="000758BB" w:rsidP="000758BB">
            <w:pPr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828" w:type="dxa"/>
          </w:tcPr>
          <w:p w:rsidR="000758BB" w:rsidRPr="000758BB" w:rsidRDefault="000758BB" w:rsidP="000758BB">
            <w:pPr>
              <w:rPr>
                <w:sz w:val="22"/>
                <w:szCs w:val="22"/>
                <w:lang w:eastAsia="ru-RU"/>
              </w:rPr>
            </w:pPr>
            <w:r w:rsidRPr="000758BB">
              <w:rPr>
                <w:rFonts w:eastAsia="Calibri"/>
                <w:b/>
                <w:bCs/>
                <w:iCs/>
                <w:sz w:val="22"/>
                <w:szCs w:val="22"/>
                <w:lang w:eastAsia="ru-RU"/>
              </w:rPr>
              <w:t>Муниципальная программа «</w:t>
            </w:r>
            <w:r w:rsidR="00A61DDA" w:rsidRPr="00A61DDA">
              <w:rPr>
                <w:rFonts w:eastAsia="Calibri"/>
                <w:b/>
                <w:bCs/>
                <w:iCs/>
                <w:sz w:val="22"/>
                <w:szCs w:val="22"/>
                <w:lang w:eastAsia="ru-RU"/>
              </w:rPr>
              <w:t>Социальная поддержка инвалидов в Дальнереченском муниципальном районе на 2025-2029 годы</w:t>
            </w:r>
            <w:r w:rsidRPr="000758BB">
              <w:rPr>
                <w:rFonts w:eastAsia="Calibri"/>
                <w:b/>
                <w:bCs/>
                <w:iCs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2694" w:type="dxa"/>
          </w:tcPr>
          <w:p w:rsidR="002C09A3" w:rsidRDefault="002C09A3" w:rsidP="00A61DDA">
            <w:pPr>
              <w:widowControl w:val="0"/>
              <w:ind w:left="-106"/>
              <w:rPr>
                <w:b/>
                <w:bCs/>
                <w:sz w:val="22"/>
                <w:szCs w:val="22"/>
                <w:lang w:eastAsia="ru-RU"/>
              </w:rPr>
            </w:pPr>
            <w:r w:rsidRPr="002C09A3">
              <w:rPr>
                <w:b/>
                <w:bCs/>
                <w:sz w:val="22"/>
                <w:szCs w:val="22"/>
                <w:lang w:eastAsia="ru-RU"/>
              </w:rPr>
              <w:t>Администрация Дальнереченского муниципального района</w:t>
            </w:r>
          </w:p>
          <w:p w:rsidR="002C09A3" w:rsidRDefault="002C09A3" w:rsidP="00A61DDA">
            <w:pPr>
              <w:widowControl w:val="0"/>
              <w:ind w:left="-106"/>
              <w:rPr>
                <w:b/>
                <w:bCs/>
                <w:sz w:val="22"/>
                <w:szCs w:val="22"/>
                <w:lang w:eastAsia="ru-RU"/>
              </w:rPr>
            </w:pPr>
          </w:p>
          <w:p w:rsidR="00A61DDA" w:rsidRDefault="00A61DDA" w:rsidP="00A61DDA">
            <w:pPr>
              <w:widowControl w:val="0"/>
              <w:ind w:left="-106"/>
              <w:rPr>
                <w:b/>
                <w:bCs/>
                <w:sz w:val="22"/>
                <w:szCs w:val="22"/>
                <w:lang w:eastAsia="ru-RU"/>
              </w:rPr>
            </w:pPr>
            <w:r w:rsidRPr="00A61DDA">
              <w:rPr>
                <w:b/>
                <w:bCs/>
                <w:sz w:val="22"/>
                <w:szCs w:val="22"/>
                <w:lang w:eastAsia="ru-RU"/>
              </w:rPr>
              <w:t xml:space="preserve">Муниципальное казенное учреждение «Районный информационно-досуговый центр» Дальнереченского муниципального района, </w:t>
            </w:r>
          </w:p>
          <w:p w:rsidR="00A61DDA" w:rsidRDefault="00A61DDA" w:rsidP="00A61DDA">
            <w:pPr>
              <w:widowControl w:val="0"/>
              <w:ind w:left="-106"/>
              <w:rPr>
                <w:b/>
                <w:bCs/>
                <w:sz w:val="22"/>
                <w:szCs w:val="22"/>
                <w:lang w:eastAsia="ru-RU"/>
              </w:rPr>
            </w:pPr>
          </w:p>
          <w:p w:rsidR="00A61DDA" w:rsidRDefault="00A61DDA" w:rsidP="00A61DDA">
            <w:pPr>
              <w:widowControl w:val="0"/>
              <w:ind w:left="-106"/>
              <w:rPr>
                <w:b/>
                <w:bCs/>
                <w:sz w:val="22"/>
                <w:szCs w:val="22"/>
                <w:lang w:eastAsia="ru-RU"/>
              </w:rPr>
            </w:pPr>
            <w:r w:rsidRPr="00A61DDA">
              <w:rPr>
                <w:b/>
                <w:bCs/>
                <w:sz w:val="22"/>
                <w:szCs w:val="22"/>
                <w:lang w:eastAsia="ru-RU"/>
              </w:rPr>
              <w:t xml:space="preserve">Муниципальное казенное учреждение «Управление народного образования» Дальнереченского муниципального района, </w:t>
            </w:r>
          </w:p>
          <w:p w:rsidR="00A61DDA" w:rsidRDefault="00A61DDA" w:rsidP="00A61DDA">
            <w:pPr>
              <w:widowControl w:val="0"/>
              <w:ind w:left="-106"/>
              <w:rPr>
                <w:b/>
                <w:bCs/>
                <w:sz w:val="22"/>
                <w:szCs w:val="22"/>
                <w:lang w:eastAsia="ru-RU"/>
              </w:rPr>
            </w:pPr>
          </w:p>
          <w:p w:rsidR="00A61DDA" w:rsidRDefault="00A61DDA" w:rsidP="00A61DDA">
            <w:pPr>
              <w:widowControl w:val="0"/>
              <w:ind w:left="-106"/>
              <w:rPr>
                <w:b/>
                <w:bCs/>
                <w:sz w:val="22"/>
                <w:szCs w:val="22"/>
                <w:lang w:eastAsia="ru-RU"/>
              </w:rPr>
            </w:pPr>
            <w:r w:rsidRPr="00A61DDA">
              <w:rPr>
                <w:b/>
                <w:bCs/>
                <w:sz w:val="22"/>
                <w:szCs w:val="22"/>
                <w:lang w:eastAsia="ru-RU"/>
              </w:rPr>
              <w:t>Администрации сельских поселений Дальнереченского муниципального района,</w:t>
            </w:r>
          </w:p>
          <w:p w:rsidR="00A61DDA" w:rsidRDefault="00A61DDA" w:rsidP="00A61DDA">
            <w:pPr>
              <w:widowControl w:val="0"/>
              <w:ind w:left="-106"/>
              <w:rPr>
                <w:b/>
                <w:bCs/>
                <w:sz w:val="22"/>
                <w:szCs w:val="22"/>
                <w:lang w:eastAsia="ru-RU"/>
              </w:rPr>
            </w:pPr>
          </w:p>
          <w:p w:rsidR="00A61DDA" w:rsidRDefault="00604522" w:rsidP="00A61DDA">
            <w:pPr>
              <w:widowControl w:val="0"/>
              <w:ind w:left="-106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О</w:t>
            </w:r>
            <w:r w:rsidR="00A61DDA" w:rsidRPr="00A61DDA">
              <w:rPr>
                <w:b/>
                <w:bCs/>
                <w:sz w:val="22"/>
                <w:szCs w:val="22"/>
                <w:lang w:eastAsia="ru-RU"/>
              </w:rPr>
              <w:t xml:space="preserve">тдел архитектуры, градостроительства и ЖКХ Дальнереченского </w:t>
            </w:r>
            <w:r w:rsidR="00A61DDA" w:rsidRPr="00A61DDA">
              <w:rPr>
                <w:b/>
                <w:bCs/>
                <w:sz w:val="22"/>
                <w:szCs w:val="22"/>
                <w:lang w:eastAsia="ru-RU"/>
              </w:rPr>
              <w:lastRenderedPageBreak/>
              <w:t>муниципального района,</w:t>
            </w:r>
          </w:p>
          <w:p w:rsidR="00A61DDA" w:rsidRDefault="00A61DDA" w:rsidP="00A61DDA">
            <w:pPr>
              <w:widowControl w:val="0"/>
              <w:ind w:left="-106"/>
              <w:rPr>
                <w:b/>
                <w:bCs/>
                <w:sz w:val="22"/>
                <w:szCs w:val="22"/>
                <w:lang w:eastAsia="ru-RU"/>
              </w:rPr>
            </w:pPr>
          </w:p>
          <w:p w:rsidR="000758BB" w:rsidRPr="00604522" w:rsidRDefault="00604522" w:rsidP="00604522">
            <w:pPr>
              <w:widowControl w:val="0"/>
              <w:ind w:left="-106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О</w:t>
            </w:r>
            <w:r w:rsidR="00A61DDA" w:rsidRPr="00A61DDA">
              <w:rPr>
                <w:b/>
                <w:bCs/>
                <w:sz w:val="22"/>
                <w:szCs w:val="22"/>
                <w:lang w:eastAsia="ru-RU"/>
              </w:rPr>
              <w:t>тдел по управлению муниципальным имуществом Дальнеречен</w:t>
            </w:r>
            <w:r>
              <w:rPr>
                <w:b/>
                <w:bCs/>
                <w:sz w:val="22"/>
                <w:szCs w:val="22"/>
                <w:lang w:eastAsia="ru-RU"/>
              </w:rPr>
              <w:t>ского муниципального района</w:t>
            </w:r>
          </w:p>
        </w:tc>
        <w:tc>
          <w:tcPr>
            <w:tcW w:w="1133" w:type="dxa"/>
          </w:tcPr>
          <w:p w:rsidR="000758BB" w:rsidRPr="000758BB" w:rsidRDefault="000758BB" w:rsidP="000758BB">
            <w:pPr>
              <w:jc w:val="center"/>
              <w:rPr>
                <w:sz w:val="22"/>
                <w:szCs w:val="22"/>
                <w:lang w:eastAsia="ru-RU"/>
              </w:rPr>
            </w:pPr>
            <w:r w:rsidRPr="000758BB">
              <w:rPr>
                <w:rFonts w:eastAsia="Calibri"/>
                <w:b/>
                <w:sz w:val="22"/>
                <w:szCs w:val="22"/>
                <w:lang w:eastAsia="ru-RU"/>
              </w:rPr>
              <w:lastRenderedPageBreak/>
              <w:t>2025-2029 годы</w:t>
            </w:r>
          </w:p>
        </w:tc>
        <w:tc>
          <w:tcPr>
            <w:tcW w:w="4820" w:type="dxa"/>
          </w:tcPr>
          <w:p w:rsidR="000758BB" w:rsidRPr="000758BB" w:rsidRDefault="000758BB" w:rsidP="000758BB">
            <w:pPr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</w:p>
        </w:tc>
      </w:tr>
      <w:tr w:rsidR="002C09A3" w:rsidRPr="000758BB" w:rsidTr="00FA29B6">
        <w:tc>
          <w:tcPr>
            <w:tcW w:w="674" w:type="dxa"/>
          </w:tcPr>
          <w:p w:rsidR="002C09A3" w:rsidRPr="000758BB" w:rsidRDefault="002C09A3" w:rsidP="002C09A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</w:tcPr>
          <w:p w:rsidR="002C09A3" w:rsidRPr="000758BB" w:rsidRDefault="002C09A3" w:rsidP="002C09A3">
            <w:pPr>
              <w:jc w:val="center"/>
              <w:rPr>
                <w:sz w:val="22"/>
                <w:szCs w:val="22"/>
                <w:lang w:eastAsia="ru-RU"/>
              </w:rPr>
            </w:pPr>
            <w:r w:rsidRPr="000758BB">
              <w:rPr>
                <w:rFonts w:eastAsia="Calibri"/>
                <w:b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09" w:type="dxa"/>
          </w:tcPr>
          <w:p w:rsidR="002C09A3" w:rsidRPr="000758BB" w:rsidRDefault="002C09A3" w:rsidP="002C09A3">
            <w:pPr>
              <w:jc w:val="center"/>
              <w:rPr>
                <w:sz w:val="22"/>
                <w:szCs w:val="22"/>
                <w:lang w:eastAsia="ru-RU"/>
              </w:rPr>
            </w:pPr>
            <w:r w:rsidRPr="000758BB">
              <w:rPr>
                <w:rFonts w:eastAsia="Calibri"/>
                <w:b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8" w:type="dxa"/>
          </w:tcPr>
          <w:p w:rsidR="002C09A3" w:rsidRPr="000758BB" w:rsidRDefault="002C09A3" w:rsidP="002C09A3">
            <w:pPr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09A3" w:rsidRPr="00124A36" w:rsidRDefault="002C09A3" w:rsidP="00562CA0">
            <w:pPr>
              <w:jc w:val="both"/>
              <w:rPr>
                <w:b/>
                <w:sz w:val="20"/>
              </w:rPr>
            </w:pPr>
            <w:r w:rsidRPr="00124A36">
              <w:rPr>
                <w:b/>
                <w:sz w:val="20"/>
              </w:rPr>
              <w:t>Проведение организационных мероприятий по созданию доступной среды для инвалидов и других маломобильных групп населения</w:t>
            </w:r>
          </w:p>
        </w:tc>
        <w:tc>
          <w:tcPr>
            <w:tcW w:w="2694" w:type="dxa"/>
          </w:tcPr>
          <w:p w:rsidR="002C09A3" w:rsidRPr="00434248" w:rsidRDefault="002C09A3" w:rsidP="00B65326">
            <w:pPr>
              <w:widowControl w:val="0"/>
              <w:ind w:left="-106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</w:tcPr>
          <w:p w:rsidR="002C09A3" w:rsidRPr="000758BB" w:rsidRDefault="002C09A3" w:rsidP="002C09A3">
            <w:pPr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</w:p>
        </w:tc>
        <w:tc>
          <w:tcPr>
            <w:tcW w:w="4820" w:type="dxa"/>
          </w:tcPr>
          <w:p w:rsidR="002C09A3" w:rsidRPr="000758BB" w:rsidRDefault="002C09A3" w:rsidP="002C09A3">
            <w:pPr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</w:p>
        </w:tc>
      </w:tr>
      <w:tr w:rsidR="002C09A3" w:rsidRPr="000758BB" w:rsidTr="00FA29B6">
        <w:tc>
          <w:tcPr>
            <w:tcW w:w="674" w:type="dxa"/>
            <w:shd w:val="clear" w:color="auto" w:fill="auto"/>
          </w:tcPr>
          <w:p w:rsidR="002C09A3" w:rsidRPr="000758BB" w:rsidRDefault="002C09A3" w:rsidP="002C09A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2C09A3" w:rsidRPr="000758BB" w:rsidRDefault="002C09A3" w:rsidP="002C09A3">
            <w:pPr>
              <w:jc w:val="center"/>
              <w:rPr>
                <w:sz w:val="22"/>
                <w:szCs w:val="22"/>
                <w:lang w:eastAsia="ru-RU"/>
              </w:rPr>
            </w:pPr>
            <w:r w:rsidRPr="000758BB">
              <w:rPr>
                <w:rFonts w:eastAsia="Calibri"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2C09A3" w:rsidRPr="000758BB" w:rsidRDefault="002C09A3" w:rsidP="002C09A3">
            <w:pPr>
              <w:jc w:val="center"/>
              <w:rPr>
                <w:sz w:val="22"/>
                <w:szCs w:val="22"/>
                <w:lang w:eastAsia="ru-RU"/>
              </w:rPr>
            </w:pPr>
            <w:r w:rsidRPr="000758BB">
              <w:rPr>
                <w:rFonts w:eastAsia="Calibri"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</w:tcPr>
          <w:p w:rsidR="002C09A3" w:rsidRPr="000758BB" w:rsidRDefault="002C09A3" w:rsidP="002C09A3">
            <w:pPr>
              <w:jc w:val="center"/>
              <w:rPr>
                <w:sz w:val="22"/>
                <w:szCs w:val="22"/>
                <w:lang w:eastAsia="ru-RU"/>
              </w:rPr>
            </w:pPr>
            <w:r w:rsidRPr="000758BB">
              <w:rPr>
                <w:rFonts w:eastAsia="Calibri"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9A3" w:rsidRPr="00124A36" w:rsidRDefault="002C09A3" w:rsidP="002C09A3">
            <w:pPr>
              <w:rPr>
                <w:sz w:val="20"/>
              </w:rPr>
            </w:pPr>
            <w:r w:rsidRPr="00124A36">
              <w:rPr>
                <w:sz w:val="20"/>
              </w:rPr>
              <w:t>Изготовление памятки по правилам взаимодействия и оказания помощи лицам с ограниченными возможностями</w:t>
            </w:r>
          </w:p>
        </w:tc>
        <w:tc>
          <w:tcPr>
            <w:tcW w:w="2694" w:type="dxa"/>
            <w:shd w:val="clear" w:color="auto" w:fill="auto"/>
          </w:tcPr>
          <w:p w:rsidR="002C09A3" w:rsidRPr="000758BB" w:rsidRDefault="002C09A3" w:rsidP="002C09A3">
            <w:pPr>
              <w:widowControl w:val="0"/>
              <w:ind w:left="-106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0758BB">
              <w:rPr>
                <w:sz w:val="22"/>
                <w:szCs w:val="22"/>
                <w:lang w:eastAsia="ru-RU"/>
              </w:rPr>
              <w:t>Администрация Дальнереченского муниципального района</w:t>
            </w:r>
          </w:p>
          <w:p w:rsidR="002C09A3" w:rsidRPr="000758BB" w:rsidRDefault="002C09A3" w:rsidP="002C09A3">
            <w:pPr>
              <w:ind w:left="-106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2C09A3" w:rsidRPr="000758BB" w:rsidRDefault="002C09A3" w:rsidP="002C09A3">
            <w:pPr>
              <w:jc w:val="center"/>
              <w:rPr>
                <w:sz w:val="22"/>
                <w:szCs w:val="22"/>
                <w:lang w:eastAsia="ru-RU"/>
              </w:rPr>
            </w:pPr>
            <w:r w:rsidRPr="000758BB">
              <w:rPr>
                <w:rFonts w:eastAsia="Calibri"/>
                <w:bCs/>
                <w:sz w:val="22"/>
                <w:szCs w:val="22"/>
                <w:lang w:eastAsia="ru-RU"/>
              </w:rPr>
              <w:t>2025-2029 годы</w:t>
            </w:r>
          </w:p>
        </w:tc>
        <w:tc>
          <w:tcPr>
            <w:tcW w:w="4820" w:type="dxa"/>
            <w:shd w:val="clear" w:color="auto" w:fill="auto"/>
          </w:tcPr>
          <w:p w:rsidR="002C09A3" w:rsidRPr="000758BB" w:rsidRDefault="00434248" w:rsidP="002C09A3">
            <w:pPr>
              <w:widowControl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 w:bidi="ru-RU"/>
              </w:rPr>
              <w:t>Увеличение лиц, осведомленных о взаимодействии с инвалидами</w:t>
            </w:r>
          </w:p>
          <w:p w:rsidR="002C09A3" w:rsidRPr="000758BB" w:rsidRDefault="002C09A3" w:rsidP="002C09A3">
            <w:pPr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bookmarkStart w:id="2" w:name="_Hlk177993893"/>
            <w:bookmarkEnd w:id="2"/>
          </w:p>
        </w:tc>
      </w:tr>
      <w:tr w:rsidR="002C09A3" w:rsidRPr="000758BB" w:rsidTr="00FA29B6">
        <w:tc>
          <w:tcPr>
            <w:tcW w:w="674" w:type="dxa"/>
          </w:tcPr>
          <w:p w:rsidR="002C09A3" w:rsidRPr="000758BB" w:rsidRDefault="002C09A3" w:rsidP="00434248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sz w:val="22"/>
                <w:szCs w:val="22"/>
                <w:lang w:eastAsia="ru-RU"/>
              </w:rPr>
              <w:t>0</w:t>
            </w:r>
            <w:r w:rsidR="00434248">
              <w:rPr>
                <w:rFonts w:eastAsia="Calibri"/>
                <w:bCs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</w:tcPr>
          <w:p w:rsidR="002C09A3" w:rsidRPr="000758BB" w:rsidRDefault="002C09A3" w:rsidP="002C09A3">
            <w:pPr>
              <w:jc w:val="center"/>
              <w:rPr>
                <w:sz w:val="22"/>
                <w:szCs w:val="22"/>
                <w:lang w:eastAsia="ru-RU"/>
              </w:rPr>
            </w:pPr>
            <w:r w:rsidRPr="000758BB">
              <w:rPr>
                <w:rFonts w:eastAsia="Calibri"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09" w:type="dxa"/>
          </w:tcPr>
          <w:p w:rsidR="002C09A3" w:rsidRPr="000758BB" w:rsidRDefault="002C09A3" w:rsidP="002C09A3">
            <w:pPr>
              <w:jc w:val="center"/>
              <w:rPr>
                <w:sz w:val="22"/>
                <w:szCs w:val="22"/>
                <w:lang w:eastAsia="ru-RU"/>
              </w:rPr>
            </w:pPr>
            <w:r w:rsidRPr="000758BB">
              <w:rPr>
                <w:rFonts w:eastAsia="Calibri"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8" w:type="dxa"/>
          </w:tcPr>
          <w:p w:rsidR="002C09A3" w:rsidRPr="000758BB" w:rsidRDefault="002C09A3" w:rsidP="002C09A3">
            <w:pPr>
              <w:jc w:val="center"/>
              <w:rPr>
                <w:sz w:val="22"/>
                <w:szCs w:val="22"/>
                <w:lang w:eastAsia="ru-RU"/>
              </w:rPr>
            </w:pPr>
            <w:r w:rsidRPr="000758BB">
              <w:rPr>
                <w:rFonts w:eastAsia="Calibri"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9A3" w:rsidRPr="00124A36" w:rsidRDefault="002C09A3" w:rsidP="002C09A3">
            <w:pPr>
              <w:suppressAutoHyphens w:val="0"/>
              <w:snapToGrid w:val="0"/>
              <w:rPr>
                <w:sz w:val="20"/>
                <w:lang w:eastAsia="ru-RU"/>
              </w:rPr>
            </w:pPr>
            <w:r w:rsidRPr="002C09A3">
              <w:rPr>
                <w:sz w:val="20"/>
                <w:lang w:eastAsia="ru-RU"/>
              </w:rPr>
              <w:t>Информационное освещение деятельности органов местного самоуправления о работе с лицами с ограниченными возможностями в средствах массовой информации</w:t>
            </w:r>
          </w:p>
        </w:tc>
        <w:tc>
          <w:tcPr>
            <w:tcW w:w="2694" w:type="dxa"/>
          </w:tcPr>
          <w:p w:rsidR="002C09A3" w:rsidRDefault="002C09A3" w:rsidP="002C09A3">
            <w:pPr>
              <w:widowControl w:val="0"/>
              <w:ind w:left="-106"/>
              <w:rPr>
                <w:sz w:val="22"/>
                <w:szCs w:val="22"/>
                <w:lang w:eastAsia="ru-RU"/>
              </w:rPr>
            </w:pPr>
            <w:r w:rsidRPr="000758BB">
              <w:rPr>
                <w:sz w:val="22"/>
                <w:szCs w:val="22"/>
                <w:lang w:eastAsia="ru-RU"/>
              </w:rPr>
              <w:t>Администрация Дальнереченского муницип</w:t>
            </w:r>
            <w:r>
              <w:rPr>
                <w:sz w:val="22"/>
                <w:szCs w:val="22"/>
                <w:lang w:eastAsia="ru-RU"/>
              </w:rPr>
              <w:t>ального района;</w:t>
            </w:r>
          </w:p>
          <w:p w:rsidR="002C09A3" w:rsidRPr="000758BB" w:rsidRDefault="002C09A3" w:rsidP="002C09A3">
            <w:pPr>
              <w:widowControl w:val="0"/>
              <w:ind w:left="-106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2C09A3" w:rsidRPr="000758BB" w:rsidRDefault="002C09A3" w:rsidP="002C09A3">
            <w:pPr>
              <w:jc w:val="center"/>
              <w:rPr>
                <w:sz w:val="22"/>
                <w:szCs w:val="22"/>
                <w:lang w:eastAsia="ru-RU"/>
              </w:rPr>
            </w:pPr>
            <w:r w:rsidRPr="000758BB">
              <w:rPr>
                <w:rFonts w:eastAsia="Calibri"/>
                <w:bCs/>
                <w:sz w:val="22"/>
                <w:szCs w:val="22"/>
                <w:lang w:eastAsia="ru-RU"/>
              </w:rPr>
              <w:t>2025-2029 годы</w:t>
            </w:r>
          </w:p>
        </w:tc>
        <w:tc>
          <w:tcPr>
            <w:tcW w:w="4820" w:type="dxa"/>
            <w:shd w:val="clear" w:color="auto" w:fill="auto"/>
          </w:tcPr>
          <w:p w:rsidR="00434248" w:rsidRPr="00434248" w:rsidRDefault="00434248" w:rsidP="00434248">
            <w:pPr>
              <w:widowControl w:val="0"/>
              <w:rPr>
                <w:sz w:val="22"/>
                <w:szCs w:val="22"/>
                <w:lang w:eastAsia="ru-RU" w:bidi="ru-RU"/>
              </w:rPr>
            </w:pPr>
            <w:r w:rsidRPr="00434248">
              <w:rPr>
                <w:sz w:val="22"/>
                <w:szCs w:val="22"/>
                <w:lang w:eastAsia="ru-RU" w:bidi="ru-RU"/>
              </w:rPr>
              <w:t xml:space="preserve">Увеличение лиц, осведомленных о </w:t>
            </w:r>
            <w:r w:rsidR="00B65326">
              <w:rPr>
                <w:sz w:val="22"/>
                <w:szCs w:val="22"/>
                <w:lang w:eastAsia="ru-RU" w:bidi="ru-RU"/>
              </w:rPr>
              <w:t>работе Администрации Дальнереченского муниципального района</w:t>
            </w:r>
            <w:r w:rsidRPr="00434248">
              <w:rPr>
                <w:sz w:val="22"/>
                <w:szCs w:val="22"/>
                <w:lang w:eastAsia="ru-RU" w:bidi="ru-RU"/>
              </w:rPr>
              <w:t xml:space="preserve"> с инвалидами</w:t>
            </w:r>
          </w:p>
          <w:p w:rsidR="002C09A3" w:rsidRPr="000758BB" w:rsidRDefault="002C09A3" w:rsidP="002C09A3">
            <w:pPr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</w:tr>
      <w:tr w:rsidR="00B65326" w:rsidRPr="000758BB" w:rsidTr="00FA29B6">
        <w:tc>
          <w:tcPr>
            <w:tcW w:w="674" w:type="dxa"/>
          </w:tcPr>
          <w:p w:rsidR="00B65326" w:rsidRPr="00434248" w:rsidRDefault="00B65326" w:rsidP="00B65326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  <w:r w:rsidRPr="00434248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</w:tcPr>
          <w:p w:rsidR="00B65326" w:rsidRPr="00434248" w:rsidRDefault="00B65326" w:rsidP="00B65326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  <w:r w:rsidRPr="00434248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09" w:type="dxa"/>
          </w:tcPr>
          <w:p w:rsidR="00B65326" w:rsidRPr="00434248" w:rsidRDefault="00B65326" w:rsidP="00B65326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  <w:r w:rsidRPr="00434248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8" w:type="dxa"/>
          </w:tcPr>
          <w:p w:rsidR="00B65326" w:rsidRPr="00434248" w:rsidRDefault="00B65326" w:rsidP="00B65326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326" w:rsidRPr="00124A36" w:rsidRDefault="00B65326" w:rsidP="00B65326">
            <w:pPr>
              <w:rPr>
                <w:b/>
                <w:sz w:val="20"/>
              </w:rPr>
            </w:pPr>
            <w:r w:rsidRPr="00124A36">
              <w:rPr>
                <w:b/>
                <w:sz w:val="20"/>
              </w:rPr>
              <w:t>Обеспечение беспрепятственного доступа инвалидов к объектам социальной инфраструктуры и информации</w:t>
            </w:r>
          </w:p>
        </w:tc>
        <w:tc>
          <w:tcPr>
            <w:tcW w:w="2694" w:type="dxa"/>
          </w:tcPr>
          <w:p w:rsidR="00B65326" w:rsidRPr="000758BB" w:rsidRDefault="00B65326" w:rsidP="00B65326">
            <w:pPr>
              <w:widowControl w:val="0"/>
              <w:ind w:left="-106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B65326" w:rsidRPr="000758BB" w:rsidRDefault="00B65326" w:rsidP="00B65326">
            <w:pPr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B65326" w:rsidRPr="008B67DB" w:rsidRDefault="00B65326" w:rsidP="00B65326">
            <w:pPr>
              <w:widowControl w:val="0"/>
              <w:rPr>
                <w:sz w:val="22"/>
                <w:szCs w:val="22"/>
                <w:lang w:eastAsia="ru-RU" w:bidi="ru-RU"/>
              </w:rPr>
            </w:pPr>
          </w:p>
        </w:tc>
      </w:tr>
      <w:tr w:rsidR="00B65326" w:rsidRPr="000758BB" w:rsidTr="009A0AF7">
        <w:tc>
          <w:tcPr>
            <w:tcW w:w="674" w:type="dxa"/>
            <w:shd w:val="clear" w:color="auto" w:fill="auto"/>
          </w:tcPr>
          <w:p w:rsidR="00B65326" w:rsidRPr="000758BB" w:rsidRDefault="00357AD3" w:rsidP="00B6532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B65326" w:rsidRPr="000758BB" w:rsidRDefault="00B65326" w:rsidP="00B65326">
            <w:pPr>
              <w:jc w:val="center"/>
              <w:rPr>
                <w:sz w:val="22"/>
                <w:szCs w:val="22"/>
                <w:lang w:eastAsia="ru-RU"/>
              </w:rPr>
            </w:pPr>
            <w:r w:rsidRPr="000758BB">
              <w:rPr>
                <w:rFonts w:eastAsia="Calibri"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B65326" w:rsidRPr="000758BB" w:rsidRDefault="00562CA0" w:rsidP="00B6532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8" w:type="dxa"/>
          </w:tcPr>
          <w:p w:rsidR="00B65326" w:rsidRPr="000758BB" w:rsidRDefault="00562CA0" w:rsidP="00B65326">
            <w:pPr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326" w:rsidRPr="00124A36" w:rsidRDefault="00B65326" w:rsidP="00B65326">
            <w:pPr>
              <w:rPr>
                <w:sz w:val="20"/>
              </w:rPr>
            </w:pPr>
            <w:r w:rsidRPr="00124A36">
              <w:rPr>
                <w:sz w:val="20"/>
              </w:rPr>
              <w:t xml:space="preserve">Обеспечение </w:t>
            </w:r>
          </w:p>
          <w:p w:rsidR="00B65326" w:rsidRPr="00124A36" w:rsidRDefault="00B65326" w:rsidP="00B65326">
            <w:pPr>
              <w:rPr>
                <w:sz w:val="20"/>
              </w:rPr>
            </w:pPr>
            <w:r w:rsidRPr="00124A36">
              <w:rPr>
                <w:sz w:val="20"/>
              </w:rPr>
              <w:t xml:space="preserve">беспрепятственного доступа </w:t>
            </w:r>
          </w:p>
          <w:p w:rsidR="00B65326" w:rsidRPr="00124A36" w:rsidRDefault="00B65326" w:rsidP="00B65326">
            <w:pPr>
              <w:rPr>
                <w:sz w:val="20"/>
              </w:rPr>
            </w:pPr>
            <w:r w:rsidRPr="00124A36">
              <w:rPr>
                <w:sz w:val="20"/>
              </w:rPr>
              <w:t>инвалидов к объектам образования</w:t>
            </w:r>
          </w:p>
          <w:p w:rsidR="00B65326" w:rsidRPr="00124A36" w:rsidRDefault="00B65326" w:rsidP="00B65326">
            <w:pPr>
              <w:rPr>
                <w:sz w:val="20"/>
              </w:rPr>
            </w:pPr>
          </w:p>
        </w:tc>
        <w:tc>
          <w:tcPr>
            <w:tcW w:w="2694" w:type="dxa"/>
          </w:tcPr>
          <w:p w:rsidR="00B65326" w:rsidRPr="000758BB" w:rsidRDefault="00B65326" w:rsidP="00B65326">
            <w:pPr>
              <w:widowControl w:val="0"/>
              <w:ind w:left="-106"/>
              <w:rPr>
                <w:sz w:val="22"/>
                <w:szCs w:val="22"/>
                <w:lang w:eastAsia="ru-RU"/>
              </w:rPr>
            </w:pPr>
            <w:r w:rsidRPr="004360E9">
              <w:rPr>
                <w:sz w:val="22"/>
                <w:szCs w:val="22"/>
                <w:lang w:eastAsia="ru-RU"/>
              </w:rPr>
              <w:t>Муниципальное казенное учреждение «Управление народного образования» Дальнереченского муниципального района</w:t>
            </w:r>
          </w:p>
        </w:tc>
        <w:tc>
          <w:tcPr>
            <w:tcW w:w="1133" w:type="dxa"/>
            <w:shd w:val="clear" w:color="auto" w:fill="auto"/>
          </w:tcPr>
          <w:p w:rsidR="00B65326" w:rsidRPr="000758BB" w:rsidRDefault="00B65326" w:rsidP="00B65326">
            <w:pPr>
              <w:jc w:val="center"/>
              <w:rPr>
                <w:sz w:val="22"/>
                <w:szCs w:val="22"/>
                <w:lang w:eastAsia="ru-RU"/>
              </w:rPr>
            </w:pPr>
            <w:r w:rsidRPr="000758BB">
              <w:rPr>
                <w:rFonts w:eastAsia="Calibri"/>
                <w:bCs/>
                <w:sz w:val="22"/>
                <w:szCs w:val="22"/>
                <w:lang w:eastAsia="ru-RU"/>
              </w:rPr>
              <w:t>2025-2029 годы</w:t>
            </w:r>
          </w:p>
        </w:tc>
        <w:tc>
          <w:tcPr>
            <w:tcW w:w="4820" w:type="dxa"/>
            <w:shd w:val="clear" w:color="auto" w:fill="auto"/>
          </w:tcPr>
          <w:p w:rsidR="00B65326" w:rsidRPr="00B65326" w:rsidRDefault="00B65326" w:rsidP="00B65326">
            <w:pPr>
              <w:rPr>
                <w:sz w:val="22"/>
                <w:szCs w:val="22"/>
                <w:lang w:eastAsia="ru-RU" w:bidi="ru-RU"/>
              </w:rPr>
            </w:pPr>
            <w:r>
              <w:rPr>
                <w:sz w:val="22"/>
                <w:szCs w:val="22"/>
                <w:lang w:eastAsia="ru-RU" w:bidi="ru-RU"/>
              </w:rPr>
              <w:t>Увеличение объектов</w:t>
            </w:r>
            <w:r w:rsidRPr="00B65326">
              <w:rPr>
                <w:sz w:val="22"/>
                <w:szCs w:val="22"/>
                <w:lang w:eastAsia="ru-RU" w:bidi="ru-RU"/>
              </w:rPr>
              <w:t xml:space="preserve"> образования </w:t>
            </w:r>
            <w:r>
              <w:rPr>
                <w:sz w:val="22"/>
                <w:szCs w:val="22"/>
                <w:lang w:eastAsia="ru-RU" w:bidi="ru-RU"/>
              </w:rPr>
              <w:t xml:space="preserve">имеющих </w:t>
            </w:r>
          </w:p>
          <w:p w:rsidR="00B65326" w:rsidRDefault="004C602B" w:rsidP="004C602B">
            <w:r>
              <w:rPr>
                <w:sz w:val="22"/>
                <w:szCs w:val="22"/>
                <w:lang w:eastAsia="ru-RU" w:bidi="ru-RU"/>
              </w:rPr>
              <w:t>беспрепятственный</w:t>
            </w:r>
            <w:r w:rsidR="00B65326" w:rsidRPr="00B65326">
              <w:rPr>
                <w:sz w:val="22"/>
                <w:szCs w:val="22"/>
                <w:lang w:eastAsia="ru-RU" w:bidi="ru-RU"/>
              </w:rPr>
              <w:t xml:space="preserve"> доступа </w:t>
            </w:r>
            <w:r>
              <w:rPr>
                <w:sz w:val="22"/>
                <w:szCs w:val="22"/>
                <w:lang w:eastAsia="ru-RU" w:bidi="ru-RU"/>
              </w:rPr>
              <w:t xml:space="preserve">для </w:t>
            </w:r>
            <w:r w:rsidR="00B65326" w:rsidRPr="00B65326">
              <w:rPr>
                <w:sz w:val="22"/>
                <w:szCs w:val="22"/>
                <w:lang w:eastAsia="ru-RU" w:bidi="ru-RU"/>
              </w:rPr>
              <w:t xml:space="preserve">инвалидов </w:t>
            </w:r>
          </w:p>
        </w:tc>
      </w:tr>
      <w:tr w:rsidR="00B65326" w:rsidRPr="000758BB" w:rsidTr="009A0AF7">
        <w:tc>
          <w:tcPr>
            <w:tcW w:w="674" w:type="dxa"/>
          </w:tcPr>
          <w:p w:rsidR="00B65326" w:rsidRPr="000758BB" w:rsidRDefault="00357AD3" w:rsidP="00B6532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</w:tcPr>
          <w:p w:rsidR="00B65326" w:rsidRPr="000758BB" w:rsidRDefault="00B65326" w:rsidP="00B65326">
            <w:pPr>
              <w:jc w:val="center"/>
              <w:rPr>
                <w:sz w:val="22"/>
                <w:szCs w:val="22"/>
                <w:lang w:eastAsia="ru-RU"/>
              </w:rPr>
            </w:pPr>
            <w:r w:rsidRPr="000758BB">
              <w:rPr>
                <w:rFonts w:eastAsia="Calibri"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09" w:type="dxa"/>
          </w:tcPr>
          <w:p w:rsidR="00B65326" w:rsidRPr="000758BB" w:rsidRDefault="00562CA0" w:rsidP="00B6532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8" w:type="dxa"/>
          </w:tcPr>
          <w:p w:rsidR="00B65326" w:rsidRPr="000758BB" w:rsidRDefault="00562CA0" w:rsidP="00B65326">
            <w:pPr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326" w:rsidRPr="00B65326" w:rsidRDefault="00B65326" w:rsidP="00B65326">
            <w:pPr>
              <w:suppressAutoHyphens w:val="0"/>
              <w:snapToGrid w:val="0"/>
              <w:rPr>
                <w:sz w:val="20"/>
                <w:szCs w:val="18"/>
                <w:lang w:eastAsia="ru-RU"/>
              </w:rPr>
            </w:pPr>
            <w:r w:rsidRPr="00B65326">
              <w:rPr>
                <w:sz w:val="20"/>
                <w:szCs w:val="18"/>
                <w:lang w:eastAsia="ru-RU"/>
              </w:rPr>
              <w:t xml:space="preserve">Обеспечение </w:t>
            </w:r>
          </w:p>
          <w:p w:rsidR="00B65326" w:rsidRPr="00B65326" w:rsidRDefault="00B65326" w:rsidP="00B65326">
            <w:pPr>
              <w:suppressAutoHyphens w:val="0"/>
              <w:snapToGrid w:val="0"/>
              <w:rPr>
                <w:sz w:val="20"/>
                <w:szCs w:val="18"/>
                <w:lang w:eastAsia="ru-RU"/>
              </w:rPr>
            </w:pPr>
            <w:r w:rsidRPr="00B65326">
              <w:rPr>
                <w:sz w:val="20"/>
                <w:szCs w:val="18"/>
                <w:lang w:eastAsia="ru-RU"/>
              </w:rPr>
              <w:t xml:space="preserve">беспрепятственного доступа </w:t>
            </w:r>
          </w:p>
          <w:p w:rsidR="00B65326" w:rsidRPr="00124A36" w:rsidRDefault="00B65326" w:rsidP="00B65326">
            <w:pPr>
              <w:suppressAutoHyphens w:val="0"/>
              <w:snapToGrid w:val="0"/>
              <w:rPr>
                <w:sz w:val="20"/>
                <w:szCs w:val="18"/>
                <w:lang w:eastAsia="ru-RU"/>
              </w:rPr>
            </w:pPr>
            <w:r w:rsidRPr="00B65326">
              <w:rPr>
                <w:sz w:val="20"/>
                <w:szCs w:val="18"/>
                <w:lang w:eastAsia="ru-RU"/>
              </w:rPr>
              <w:t xml:space="preserve">инвалидов к объектам </w:t>
            </w:r>
            <w:r>
              <w:rPr>
                <w:sz w:val="20"/>
                <w:szCs w:val="18"/>
                <w:lang w:eastAsia="ru-RU"/>
              </w:rPr>
              <w:t>культуры</w:t>
            </w:r>
          </w:p>
        </w:tc>
        <w:tc>
          <w:tcPr>
            <w:tcW w:w="2694" w:type="dxa"/>
          </w:tcPr>
          <w:p w:rsidR="00B65326" w:rsidRPr="000758BB" w:rsidRDefault="00B65326" w:rsidP="00B65326">
            <w:pPr>
              <w:widowControl w:val="0"/>
              <w:ind w:left="-106"/>
              <w:rPr>
                <w:sz w:val="22"/>
                <w:szCs w:val="22"/>
                <w:lang w:eastAsia="ru-RU"/>
              </w:rPr>
            </w:pPr>
            <w:r w:rsidRPr="004360E9">
              <w:rPr>
                <w:sz w:val="22"/>
                <w:szCs w:val="22"/>
                <w:lang w:eastAsia="ru-RU"/>
              </w:rPr>
              <w:t>Муниципальное казенное учреждение «Районный информационно-досуговый центр» Дальнереч</w:t>
            </w:r>
            <w:r>
              <w:rPr>
                <w:sz w:val="22"/>
                <w:szCs w:val="22"/>
                <w:lang w:eastAsia="ru-RU"/>
              </w:rPr>
              <w:t>енского муниципального района</w:t>
            </w:r>
          </w:p>
        </w:tc>
        <w:tc>
          <w:tcPr>
            <w:tcW w:w="1133" w:type="dxa"/>
            <w:shd w:val="clear" w:color="auto" w:fill="auto"/>
          </w:tcPr>
          <w:p w:rsidR="00B65326" w:rsidRPr="000758BB" w:rsidRDefault="00B65326" w:rsidP="00B65326">
            <w:pPr>
              <w:jc w:val="center"/>
              <w:rPr>
                <w:sz w:val="22"/>
                <w:szCs w:val="22"/>
                <w:lang w:eastAsia="ru-RU"/>
              </w:rPr>
            </w:pPr>
            <w:r w:rsidRPr="000758BB">
              <w:rPr>
                <w:rFonts w:eastAsia="Calibri"/>
                <w:bCs/>
                <w:sz w:val="22"/>
                <w:szCs w:val="22"/>
                <w:lang w:eastAsia="ru-RU"/>
              </w:rPr>
              <w:t>2025-2029 годы</w:t>
            </w:r>
          </w:p>
        </w:tc>
        <w:tc>
          <w:tcPr>
            <w:tcW w:w="4820" w:type="dxa"/>
            <w:shd w:val="clear" w:color="auto" w:fill="auto"/>
          </w:tcPr>
          <w:p w:rsidR="004C602B" w:rsidRPr="004C602B" w:rsidRDefault="004C602B" w:rsidP="004C602B">
            <w:pPr>
              <w:rPr>
                <w:sz w:val="22"/>
                <w:szCs w:val="22"/>
                <w:lang w:eastAsia="ru-RU" w:bidi="ru-RU"/>
              </w:rPr>
            </w:pPr>
            <w:r w:rsidRPr="004C602B">
              <w:rPr>
                <w:sz w:val="22"/>
                <w:szCs w:val="22"/>
                <w:lang w:eastAsia="ru-RU" w:bidi="ru-RU"/>
              </w:rPr>
              <w:t xml:space="preserve">Увеличение объектов </w:t>
            </w:r>
            <w:r>
              <w:rPr>
                <w:sz w:val="22"/>
                <w:szCs w:val="22"/>
                <w:lang w:eastAsia="ru-RU" w:bidi="ru-RU"/>
              </w:rPr>
              <w:t>культура</w:t>
            </w:r>
            <w:r w:rsidRPr="004C602B">
              <w:rPr>
                <w:sz w:val="22"/>
                <w:szCs w:val="22"/>
                <w:lang w:eastAsia="ru-RU" w:bidi="ru-RU"/>
              </w:rPr>
              <w:t xml:space="preserve"> имеющих </w:t>
            </w:r>
          </w:p>
          <w:p w:rsidR="00B65326" w:rsidRDefault="004C602B" w:rsidP="004C602B">
            <w:r w:rsidRPr="004C602B">
              <w:rPr>
                <w:sz w:val="22"/>
                <w:szCs w:val="22"/>
                <w:lang w:eastAsia="ru-RU" w:bidi="ru-RU"/>
              </w:rPr>
              <w:t>беспрепятственный доступа для инвалидов</w:t>
            </w:r>
          </w:p>
        </w:tc>
      </w:tr>
      <w:tr w:rsidR="00562CA0" w:rsidRPr="000758BB" w:rsidTr="00FA29B6">
        <w:tc>
          <w:tcPr>
            <w:tcW w:w="674" w:type="dxa"/>
            <w:shd w:val="clear" w:color="auto" w:fill="auto"/>
          </w:tcPr>
          <w:p w:rsidR="00562CA0" w:rsidRPr="00636B24" w:rsidRDefault="00357AD3" w:rsidP="00562CA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562CA0" w:rsidRPr="00636B24" w:rsidRDefault="00562CA0" w:rsidP="00562CA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636B24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562CA0" w:rsidRPr="00636B24" w:rsidRDefault="00562CA0" w:rsidP="00562CA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8" w:type="dxa"/>
          </w:tcPr>
          <w:p w:rsidR="00562CA0" w:rsidRPr="000758BB" w:rsidRDefault="00562CA0" w:rsidP="00562CA0">
            <w:pPr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CA0" w:rsidRPr="008602B1" w:rsidRDefault="00562CA0" w:rsidP="00562CA0">
            <w:pPr>
              <w:rPr>
                <w:sz w:val="20"/>
              </w:rPr>
            </w:pPr>
            <w:r w:rsidRPr="008602B1">
              <w:rPr>
                <w:b/>
                <w:color w:val="000000"/>
                <w:sz w:val="20"/>
              </w:rPr>
              <w:t>Адаптация объектов жилого фонда с учетом потребности инвалидов, испытывающих трудности в передвижении»</w:t>
            </w:r>
          </w:p>
        </w:tc>
        <w:tc>
          <w:tcPr>
            <w:tcW w:w="2694" w:type="dxa"/>
          </w:tcPr>
          <w:p w:rsidR="00562CA0" w:rsidRPr="000758BB" w:rsidRDefault="00562CA0" w:rsidP="00562CA0">
            <w:pPr>
              <w:widowControl w:val="0"/>
              <w:ind w:left="-106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562CA0" w:rsidRPr="000758BB" w:rsidRDefault="00562CA0" w:rsidP="00562CA0">
            <w:pPr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562CA0" w:rsidRPr="008B67DB" w:rsidRDefault="00562CA0" w:rsidP="00562CA0">
            <w:pPr>
              <w:widowControl w:val="0"/>
              <w:rPr>
                <w:sz w:val="22"/>
                <w:szCs w:val="22"/>
                <w:lang w:eastAsia="ru-RU" w:bidi="ru-RU"/>
              </w:rPr>
            </w:pPr>
          </w:p>
        </w:tc>
      </w:tr>
      <w:tr w:rsidR="00357AD3" w:rsidRPr="000758BB" w:rsidTr="00FA29B6">
        <w:tc>
          <w:tcPr>
            <w:tcW w:w="674" w:type="dxa"/>
            <w:shd w:val="clear" w:color="auto" w:fill="auto"/>
          </w:tcPr>
          <w:p w:rsidR="00357AD3" w:rsidRPr="000758BB" w:rsidRDefault="00357AD3" w:rsidP="00357AD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sz w:val="22"/>
                <w:szCs w:val="22"/>
                <w:lang w:eastAsia="ru-RU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</w:tcPr>
          <w:p w:rsidR="00357AD3" w:rsidRPr="000758BB" w:rsidRDefault="00357AD3" w:rsidP="00357AD3">
            <w:pPr>
              <w:jc w:val="center"/>
              <w:rPr>
                <w:sz w:val="22"/>
                <w:szCs w:val="22"/>
                <w:lang w:eastAsia="ru-RU"/>
              </w:rPr>
            </w:pPr>
            <w:r w:rsidRPr="000758BB">
              <w:rPr>
                <w:rFonts w:eastAsia="Calibri"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357AD3" w:rsidRPr="000758BB" w:rsidRDefault="00357AD3" w:rsidP="00357AD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8" w:type="dxa"/>
          </w:tcPr>
          <w:p w:rsidR="00357AD3" w:rsidRPr="000758BB" w:rsidRDefault="00357AD3" w:rsidP="00357AD3">
            <w:pPr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57AD3" w:rsidRDefault="00357AD3" w:rsidP="00357AD3">
            <w:r w:rsidRPr="008602B1">
              <w:rPr>
                <w:rFonts w:eastAsia="Calibri"/>
                <w:sz w:val="20"/>
              </w:rPr>
              <w:t>Создание условий для свободного доступа инвалидов к жилым помещениям</w:t>
            </w:r>
          </w:p>
        </w:tc>
        <w:tc>
          <w:tcPr>
            <w:tcW w:w="2694" w:type="dxa"/>
          </w:tcPr>
          <w:p w:rsidR="00357AD3" w:rsidRDefault="00357AD3" w:rsidP="00357AD3">
            <w:pPr>
              <w:widowControl w:val="0"/>
              <w:ind w:left="-106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</w:t>
            </w:r>
            <w:r w:rsidRPr="00562CA0">
              <w:rPr>
                <w:sz w:val="22"/>
                <w:szCs w:val="22"/>
                <w:lang w:eastAsia="ru-RU"/>
              </w:rPr>
              <w:t>тдел архитектуры, градостроительства и ЖКХ Дальнереченского муниципального района</w:t>
            </w:r>
          </w:p>
          <w:p w:rsidR="00357AD3" w:rsidRDefault="00357AD3" w:rsidP="00357AD3">
            <w:pPr>
              <w:widowControl w:val="0"/>
              <w:ind w:left="-106"/>
              <w:rPr>
                <w:sz w:val="22"/>
                <w:szCs w:val="22"/>
                <w:lang w:eastAsia="ru-RU"/>
              </w:rPr>
            </w:pPr>
          </w:p>
          <w:p w:rsidR="00357AD3" w:rsidRDefault="00357AD3" w:rsidP="00357AD3">
            <w:pPr>
              <w:widowControl w:val="0"/>
              <w:ind w:left="-106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</w:t>
            </w:r>
            <w:r w:rsidRPr="00357AD3">
              <w:rPr>
                <w:sz w:val="22"/>
                <w:szCs w:val="22"/>
                <w:lang w:eastAsia="ru-RU"/>
              </w:rPr>
              <w:t>тдел по управлению муниципальным имуществом Дальнереченского муниципального района</w:t>
            </w:r>
          </w:p>
          <w:p w:rsidR="00357AD3" w:rsidRDefault="00357AD3" w:rsidP="00357AD3">
            <w:pPr>
              <w:widowControl w:val="0"/>
              <w:ind w:left="-106"/>
              <w:rPr>
                <w:sz w:val="22"/>
                <w:szCs w:val="22"/>
                <w:lang w:eastAsia="ru-RU"/>
              </w:rPr>
            </w:pPr>
          </w:p>
          <w:p w:rsidR="00357AD3" w:rsidRPr="000758BB" w:rsidRDefault="00357AD3" w:rsidP="00357AD3">
            <w:pPr>
              <w:widowControl w:val="0"/>
              <w:ind w:left="-106"/>
              <w:rPr>
                <w:sz w:val="22"/>
                <w:szCs w:val="22"/>
                <w:lang w:eastAsia="ru-RU"/>
              </w:rPr>
            </w:pPr>
            <w:r w:rsidRPr="00357AD3">
              <w:rPr>
                <w:sz w:val="22"/>
                <w:szCs w:val="22"/>
                <w:lang w:eastAsia="ru-RU"/>
              </w:rPr>
              <w:t>Администрации сельских поселений Дальнереченского муниципального района</w:t>
            </w:r>
          </w:p>
        </w:tc>
        <w:tc>
          <w:tcPr>
            <w:tcW w:w="1133" w:type="dxa"/>
            <w:shd w:val="clear" w:color="auto" w:fill="auto"/>
          </w:tcPr>
          <w:p w:rsidR="00357AD3" w:rsidRPr="000758BB" w:rsidRDefault="00357AD3" w:rsidP="00357AD3">
            <w:pPr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1653EE">
              <w:rPr>
                <w:rFonts w:eastAsia="Calibri"/>
                <w:bCs/>
                <w:sz w:val="22"/>
                <w:szCs w:val="22"/>
                <w:lang w:eastAsia="ru-RU"/>
              </w:rPr>
              <w:t>2025-2029 годы</w:t>
            </w:r>
          </w:p>
        </w:tc>
        <w:tc>
          <w:tcPr>
            <w:tcW w:w="4820" w:type="dxa"/>
            <w:shd w:val="clear" w:color="auto" w:fill="auto"/>
          </w:tcPr>
          <w:p w:rsidR="00357AD3" w:rsidRDefault="00357AD3" w:rsidP="00357AD3">
            <w:r w:rsidRPr="004C602B">
              <w:rPr>
                <w:sz w:val="22"/>
                <w:szCs w:val="22"/>
                <w:lang w:eastAsia="ru-RU" w:bidi="ru-RU"/>
              </w:rPr>
              <w:t xml:space="preserve">Увеличение объектов </w:t>
            </w:r>
            <w:r>
              <w:rPr>
                <w:sz w:val="22"/>
                <w:szCs w:val="22"/>
                <w:lang w:eastAsia="ru-RU" w:bidi="ru-RU"/>
              </w:rPr>
              <w:t xml:space="preserve">со свободным </w:t>
            </w:r>
            <w:r w:rsidRPr="004C602B">
              <w:rPr>
                <w:sz w:val="22"/>
                <w:szCs w:val="22"/>
                <w:lang w:eastAsia="ru-RU" w:bidi="ru-RU"/>
              </w:rPr>
              <w:t>доступ</w:t>
            </w:r>
            <w:r>
              <w:rPr>
                <w:sz w:val="22"/>
                <w:szCs w:val="22"/>
                <w:lang w:eastAsia="ru-RU" w:bidi="ru-RU"/>
              </w:rPr>
              <w:t>ом</w:t>
            </w:r>
            <w:r w:rsidRPr="004C602B">
              <w:rPr>
                <w:sz w:val="22"/>
                <w:szCs w:val="22"/>
                <w:lang w:eastAsia="ru-RU" w:bidi="ru-RU"/>
              </w:rPr>
              <w:t xml:space="preserve"> для инвалидов</w:t>
            </w:r>
          </w:p>
        </w:tc>
      </w:tr>
      <w:tr w:rsidR="00357AD3" w:rsidRPr="000758BB" w:rsidTr="00FA29B6">
        <w:tc>
          <w:tcPr>
            <w:tcW w:w="674" w:type="dxa"/>
            <w:shd w:val="clear" w:color="auto" w:fill="auto"/>
          </w:tcPr>
          <w:p w:rsidR="00357AD3" w:rsidRPr="00FA29B6" w:rsidRDefault="00357AD3" w:rsidP="00357AD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FA29B6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357AD3" w:rsidRPr="00FA29B6" w:rsidRDefault="00357AD3" w:rsidP="00357AD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FA29B6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357AD3" w:rsidRPr="00FA29B6" w:rsidRDefault="00357AD3" w:rsidP="00357AD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FA29B6">
              <w:rPr>
                <w:b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8" w:type="dxa"/>
          </w:tcPr>
          <w:p w:rsidR="00357AD3" w:rsidRPr="00FA29B6" w:rsidRDefault="00357AD3" w:rsidP="00357AD3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AD3" w:rsidRPr="00173957" w:rsidRDefault="00FA29B6" w:rsidP="00FA29B6">
            <w:pPr>
              <w:rPr>
                <w:sz w:val="20"/>
              </w:rPr>
            </w:pPr>
            <w:r>
              <w:rPr>
                <w:rFonts w:eastAsia="Calibri"/>
                <w:b/>
                <w:sz w:val="20"/>
              </w:rPr>
              <w:t>Ремонт жилого фонда инвалидов</w:t>
            </w:r>
          </w:p>
        </w:tc>
        <w:tc>
          <w:tcPr>
            <w:tcW w:w="2694" w:type="dxa"/>
          </w:tcPr>
          <w:p w:rsidR="00FA29B6" w:rsidRPr="00FA29B6" w:rsidRDefault="00FA29B6" w:rsidP="00FA29B6">
            <w:pPr>
              <w:widowControl w:val="0"/>
              <w:ind w:left="-106"/>
              <w:rPr>
                <w:sz w:val="22"/>
                <w:szCs w:val="22"/>
                <w:lang w:eastAsia="ru-RU"/>
              </w:rPr>
            </w:pPr>
            <w:r w:rsidRPr="00FA29B6">
              <w:rPr>
                <w:sz w:val="22"/>
                <w:szCs w:val="22"/>
                <w:lang w:eastAsia="ru-RU"/>
              </w:rPr>
              <w:t>Отдел архитектуры, градостроительства и ЖКХ Дальнереченского муниципального района</w:t>
            </w:r>
          </w:p>
          <w:p w:rsidR="00FA29B6" w:rsidRPr="00FA29B6" w:rsidRDefault="00FA29B6" w:rsidP="00FA29B6">
            <w:pPr>
              <w:widowControl w:val="0"/>
              <w:ind w:left="-106"/>
              <w:rPr>
                <w:sz w:val="22"/>
                <w:szCs w:val="22"/>
                <w:lang w:eastAsia="ru-RU"/>
              </w:rPr>
            </w:pPr>
          </w:p>
          <w:p w:rsidR="00FA29B6" w:rsidRPr="00FA29B6" w:rsidRDefault="00FA29B6" w:rsidP="00FA29B6">
            <w:pPr>
              <w:widowControl w:val="0"/>
              <w:ind w:left="-106"/>
              <w:rPr>
                <w:sz w:val="22"/>
                <w:szCs w:val="22"/>
                <w:lang w:eastAsia="ru-RU"/>
              </w:rPr>
            </w:pPr>
            <w:r w:rsidRPr="00FA29B6">
              <w:rPr>
                <w:sz w:val="22"/>
                <w:szCs w:val="22"/>
                <w:lang w:eastAsia="ru-RU"/>
              </w:rPr>
              <w:t>Отдел по управлению муниципальным имуществом Дальнереченского муниципального района</w:t>
            </w:r>
          </w:p>
          <w:p w:rsidR="00FA29B6" w:rsidRPr="00FA29B6" w:rsidRDefault="00FA29B6" w:rsidP="00FA29B6">
            <w:pPr>
              <w:widowControl w:val="0"/>
              <w:ind w:left="-106"/>
              <w:rPr>
                <w:sz w:val="22"/>
                <w:szCs w:val="22"/>
                <w:lang w:eastAsia="ru-RU"/>
              </w:rPr>
            </w:pPr>
          </w:p>
          <w:p w:rsidR="00357AD3" w:rsidRPr="000758BB" w:rsidRDefault="00FA29B6" w:rsidP="00FA29B6">
            <w:pPr>
              <w:widowControl w:val="0"/>
              <w:ind w:left="-106"/>
              <w:rPr>
                <w:sz w:val="22"/>
                <w:szCs w:val="22"/>
                <w:lang w:eastAsia="ru-RU"/>
              </w:rPr>
            </w:pPr>
            <w:r w:rsidRPr="00FA29B6">
              <w:rPr>
                <w:sz w:val="22"/>
                <w:szCs w:val="22"/>
                <w:lang w:eastAsia="ru-RU"/>
              </w:rPr>
              <w:t>Администрации сельских поселений Дальнереченского муниципального района</w:t>
            </w:r>
          </w:p>
        </w:tc>
        <w:tc>
          <w:tcPr>
            <w:tcW w:w="1133" w:type="dxa"/>
            <w:shd w:val="clear" w:color="auto" w:fill="auto"/>
          </w:tcPr>
          <w:p w:rsidR="00357AD3" w:rsidRPr="000758BB" w:rsidRDefault="00357AD3" w:rsidP="00357AD3">
            <w:pPr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1653EE">
              <w:rPr>
                <w:rFonts w:eastAsia="Calibri"/>
                <w:bCs/>
                <w:sz w:val="22"/>
                <w:szCs w:val="22"/>
                <w:lang w:eastAsia="ru-RU"/>
              </w:rPr>
              <w:t>2025-2029 годы</w:t>
            </w:r>
          </w:p>
        </w:tc>
        <w:tc>
          <w:tcPr>
            <w:tcW w:w="4820" w:type="dxa"/>
            <w:shd w:val="clear" w:color="auto" w:fill="auto"/>
          </w:tcPr>
          <w:p w:rsidR="00357AD3" w:rsidRPr="008B67DB" w:rsidRDefault="00357AD3" w:rsidP="00357AD3">
            <w:pPr>
              <w:widowControl w:val="0"/>
              <w:rPr>
                <w:sz w:val="22"/>
                <w:szCs w:val="22"/>
                <w:lang w:eastAsia="ru-RU" w:bidi="ru-RU"/>
              </w:rPr>
            </w:pPr>
          </w:p>
        </w:tc>
      </w:tr>
      <w:tr w:rsidR="00357AD3" w:rsidRPr="000758BB" w:rsidTr="00FA29B6">
        <w:tc>
          <w:tcPr>
            <w:tcW w:w="674" w:type="dxa"/>
            <w:shd w:val="clear" w:color="auto" w:fill="auto"/>
          </w:tcPr>
          <w:p w:rsidR="00357AD3" w:rsidRPr="000758BB" w:rsidRDefault="00FA29B6" w:rsidP="00357AD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357AD3" w:rsidRPr="000758BB" w:rsidRDefault="00357AD3" w:rsidP="00357AD3">
            <w:pPr>
              <w:jc w:val="center"/>
              <w:rPr>
                <w:sz w:val="22"/>
                <w:szCs w:val="22"/>
                <w:lang w:eastAsia="ru-RU"/>
              </w:rPr>
            </w:pPr>
            <w:r w:rsidRPr="000758BB">
              <w:rPr>
                <w:rFonts w:eastAsia="Calibri"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357AD3" w:rsidRPr="000758BB" w:rsidRDefault="00357AD3" w:rsidP="00FA29B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</w:t>
            </w:r>
            <w:r w:rsidR="00FA29B6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8" w:type="dxa"/>
          </w:tcPr>
          <w:p w:rsidR="00357AD3" w:rsidRPr="000758BB" w:rsidRDefault="00357AD3" w:rsidP="00357AD3">
            <w:pPr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sz w:val="22"/>
                <w:szCs w:val="22"/>
                <w:lang w:eastAsia="ru-RU"/>
              </w:rPr>
              <w:t>0</w:t>
            </w:r>
            <w:r w:rsidR="00FA29B6">
              <w:rPr>
                <w:rFonts w:eastAsia="Calibri"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57AD3" w:rsidRDefault="00357AD3" w:rsidP="00FA29B6">
            <w:r w:rsidRPr="00173957">
              <w:rPr>
                <w:rFonts w:eastAsia="Calibri"/>
                <w:sz w:val="20"/>
              </w:rPr>
              <w:t>Капитальный ремонт дома или квартиры в жилом доме</w:t>
            </w:r>
            <w:r>
              <w:rPr>
                <w:rFonts w:eastAsia="Calibri"/>
              </w:rPr>
              <w:t xml:space="preserve"> </w:t>
            </w:r>
          </w:p>
        </w:tc>
        <w:tc>
          <w:tcPr>
            <w:tcW w:w="2694" w:type="dxa"/>
          </w:tcPr>
          <w:p w:rsidR="00FA29B6" w:rsidRPr="00FA29B6" w:rsidRDefault="00FA29B6" w:rsidP="00FA29B6">
            <w:pPr>
              <w:widowControl w:val="0"/>
              <w:ind w:left="-106"/>
              <w:rPr>
                <w:sz w:val="22"/>
                <w:szCs w:val="22"/>
                <w:lang w:eastAsia="ru-RU"/>
              </w:rPr>
            </w:pPr>
            <w:r w:rsidRPr="00FA29B6">
              <w:rPr>
                <w:sz w:val="22"/>
                <w:szCs w:val="22"/>
                <w:lang w:eastAsia="ru-RU"/>
              </w:rPr>
              <w:t>Отдел архитектуры, градостроительства и ЖКХ Дальнереченского муниципального района</w:t>
            </w:r>
          </w:p>
          <w:p w:rsidR="00FA29B6" w:rsidRPr="00FA29B6" w:rsidRDefault="00FA29B6" w:rsidP="00FA29B6">
            <w:pPr>
              <w:widowControl w:val="0"/>
              <w:ind w:left="-106"/>
              <w:rPr>
                <w:sz w:val="22"/>
                <w:szCs w:val="22"/>
                <w:lang w:eastAsia="ru-RU"/>
              </w:rPr>
            </w:pPr>
          </w:p>
          <w:p w:rsidR="00FA29B6" w:rsidRPr="00FA29B6" w:rsidRDefault="00FA29B6" w:rsidP="00FA29B6">
            <w:pPr>
              <w:widowControl w:val="0"/>
              <w:ind w:left="-106"/>
              <w:rPr>
                <w:sz w:val="22"/>
                <w:szCs w:val="22"/>
                <w:lang w:eastAsia="ru-RU"/>
              </w:rPr>
            </w:pPr>
            <w:r w:rsidRPr="00FA29B6">
              <w:rPr>
                <w:sz w:val="22"/>
                <w:szCs w:val="22"/>
                <w:lang w:eastAsia="ru-RU"/>
              </w:rPr>
              <w:t>Отдел по управлению муниципальным имуществом Дальнереченского муниципального района</w:t>
            </w:r>
          </w:p>
          <w:p w:rsidR="00FA29B6" w:rsidRPr="00FA29B6" w:rsidRDefault="00FA29B6" w:rsidP="00FA29B6">
            <w:pPr>
              <w:widowControl w:val="0"/>
              <w:ind w:left="-106"/>
              <w:rPr>
                <w:sz w:val="22"/>
                <w:szCs w:val="22"/>
                <w:lang w:eastAsia="ru-RU"/>
              </w:rPr>
            </w:pPr>
          </w:p>
          <w:p w:rsidR="00357AD3" w:rsidRPr="000758BB" w:rsidRDefault="00FA29B6" w:rsidP="00FA29B6">
            <w:pPr>
              <w:widowControl w:val="0"/>
              <w:ind w:left="-106"/>
              <w:rPr>
                <w:sz w:val="22"/>
                <w:szCs w:val="22"/>
                <w:lang w:eastAsia="ru-RU"/>
              </w:rPr>
            </w:pPr>
            <w:r w:rsidRPr="00FA29B6">
              <w:rPr>
                <w:sz w:val="22"/>
                <w:szCs w:val="22"/>
                <w:lang w:eastAsia="ru-RU"/>
              </w:rPr>
              <w:t>Администрации сельских поселений Дальнереченского</w:t>
            </w:r>
          </w:p>
        </w:tc>
        <w:tc>
          <w:tcPr>
            <w:tcW w:w="1133" w:type="dxa"/>
            <w:shd w:val="clear" w:color="auto" w:fill="auto"/>
          </w:tcPr>
          <w:p w:rsidR="00357AD3" w:rsidRPr="000758BB" w:rsidRDefault="00357AD3" w:rsidP="00357AD3">
            <w:pPr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1653EE">
              <w:rPr>
                <w:rFonts w:eastAsia="Calibri"/>
                <w:bCs/>
                <w:sz w:val="22"/>
                <w:szCs w:val="22"/>
                <w:lang w:eastAsia="ru-RU"/>
              </w:rPr>
              <w:lastRenderedPageBreak/>
              <w:t>2025-2029 годы</w:t>
            </w:r>
          </w:p>
        </w:tc>
        <w:tc>
          <w:tcPr>
            <w:tcW w:w="4820" w:type="dxa"/>
            <w:shd w:val="clear" w:color="auto" w:fill="auto"/>
          </w:tcPr>
          <w:p w:rsidR="00357AD3" w:rsidRPr="008B67DB" w:rsidRDefault="00FA29B6" w:rsidP="00FA29B6">
            <w:pPr>
              <w:widowControl w:val="0"/>
              <w:rPr>
                <w:sz w:val="22"/>
                <w:szCs w:val="22"/>
                <w:lang w:eastAsia="ru-RU" w:bidi="ru-RU"/>
              </w:rPr>
            </w:pPr>
            <w:r w:rsidRPr="00FA29B6">
              <w:rPr>
                <w:sz w:val="22"/>
                <w:szCs w:val="22"/>
                <w:lang w:eastAsia="ru-RU" w:bidi="ru-RU"/>
              </w:rPr>
              <w:t>Увеличение жилых домов со свободным доступом для инвалидов</w:t>
            </w:r>
          </w:p>
        </w:tc>
      </w:tr>
      <w:tr w:rsidR="00C22841" w:rsidRPr="000758BB" w:rsidTr="00FA29B6">
        <w:tc>
          <w:tcPr>
            <w:tcW w:w="674" w:type="dxa"/>
            <w:shd w:val="clear" w:color="auto" w:fill="auto"/>
          </w:tcPr>
          <w:p w:rsidR="00C22841" w:rsidRPr="00FA29B6" w:rsidRDefault="00C22841" w:rsidP="00C22841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  <w:r w:rsidRPr="00FA29B6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22841" w:rsidRPr="00FA29B6" w:rsidRDefault="00C22841" w:rsidP="00C22841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  <w:r w:rsidRPr="00FA29B6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C22841" w:rsidRPr="00FA29B6" w:rsidRDefault="00C22841" w:rsidP="00C2284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FA29B6">
              <w:rPr>
                <w:b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8" w:type="dxa"/>
          </w:tcPr>
          <w:p w:rsidR="00C22841" w:rsidRDefault="00C22841" w:rsidP="00C22841">
            <w:pPr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841" w:rsidRPr="005C64C3" w:rsidRDefault="00C22841" w:rsidP="00C22841">
            <w:pPr>
              <w:pStyle w:val="21"/>
              <w:widowControl w:val="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5C64C3">
              <w:rPr>
                <w:b/>
                <w:sz w:val="20"/>
                <w:szCs w:val="20"/>
              </w:rPr>
              <w:t>Социальная адаптация инвалидов, вовлечение их в общественно-культурную и спортивную жизнь района. Творческая и социокультурная реабилитация инвалидов</w:t>
            </w:r>
          </w:p>
        </w:tc>
        <w:tc>
          <w:tcPr>
            <w:tcW w:w="2694" w:type="dxa"/>
          </w:tcPr>
          <w:p w:rsidR="00C22841" w:rsidRPr="00186355" w:rsidRDefault="00C22841" w:rsidP="00C22841">
            <w:pPr>
              <w:widowControl w:val="0"/>
              <w:ind w:left="-106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C22841" w:rsidRDefault="00C22841" w:rsidP="00C22841">
            <w:pPr>
              <w:jc w:val="center"/>
            </w:pPr>
            <w:r w:rsidRPr="004368F7">
              <w:rPr>
                <w:rFonts w:eastAsia="Calibri"/>
                <w:bCs/>
                <w:sz w:val="22"/>
                <w:szCs w:val="22"/>
                <w:lang w:eastAsia="ru-RU"/>
              </w:rPr>
              <w:t>2025-2029 годы</w:t>
            </w:r>
          </w:p>
        </w:tc>
        <w:tc>
          <w:tcPr>
            <w:tcW w:w="4820" w:type="dxa"/>
            <w:shd w:val="clear" w:color="auto" w:fill="auto"/>
          </w:tcPr>
          <w:p w:rsidR="00C22841" w:rsidRDefault="00C22841" w:rsidP="00C22841">
            <w:pPr>
              <w:widowControl w:val="0"/>
              <w:rPr>
                <w:sz w:val="22"/>
                <w:szCs w:val="22"/>
                <w:lang w:eastAsia="ru-RU" w:bidi="ru-RU"/>
              </w:rPr>
            </w:pPr>
          </w:p>
        </w:tc>
      </w:tr>
      <w:tr w:rsidR="00C22841" w:rsidRPr="000758BB" w:rsidTr="00FA29B6">
        <w:tc>
          <w:tcPr>
            <w:tcW w:w="674" w:type="dxa"/>
            <w:shd w:val="clear" w:color="auto" w:fill="auto"/>
          </w:tcPr>
          <w:p w:rsidR="00C22841" w:rsidRDefault="00C22841" w:rsidP="00C22841">
            <w:pPr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22841" w:rsidRPr="000758BB" w:rsidRDefault="00C22841" w:rsidP="00C22841">
            <w:pPr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C22841" w:rsidRDefault="00C22841" w:rsidP="00C22841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8" w:type="dxa"/>
          </w:tcPr>
          <w:p w:rsidR="00C22841" w:rsidRDefault="00C22841" w:rsidP="00C22841">
            <w:pPr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22841" w:rsidRPr="005C64C3" w:rsidRDefault="00C22841" w:rsidP="00C22841">
            <w:pPr>
              <w:rPr>
                <w:sz w:val="20"/>
              </w:rPr>
            </w:pPr>
            <w:r w:rsidRPr="005C64C3">
              <w:rPr>
                <w:sz w:val="20"/>
              </w:rPr>
              <w:t>Проведение праздничных</w:t>
            </w:r>
            <w:r>
              <w:rPr>
                <w:sz w:val="20"/>
              </w:rPr>
              <w:t xml:space="preserve"> </w:t>
            </w:r>
            <w:r w:rsidRPr="005C64C3">
              <w:rPr>
                <w:sz w:val="20"/>
              </w:rPr>
              <w:t xml:space="preserve">мероприятий, </w:t>
            </w:r>
          </w:p>
          <w:p w:rsidR="00C22841" w:rsidRPr="005C64C3" w:rsidRDefault="00C22841" w:rsidP="00C22841">
            <w:pPr>
              <w:rPr>
                <w:sz w:val="20"/>
              </w:rPr>
            </w:pPr>
            <w:r w:rsidRPr="005C64C3">
              <w:rPr>
                <w:sz w:val="20"/>
              </w:rPr>
              <w:t xml:space="preserve">посвященных </w:t>
            </w:r>
            <w:r>
              <w:rPr>
                <w:sz w:val="20"/>
              </w:rPr>
              <w:t>декаде инвалидов, проведение физкультурно</w:t>
            </w:r>
            <w:r w:rsidRPr="005C64C3">
              <w:rPr>
                <w:sz w:val="20"/>
              </w:rPr>
              <w:t>- оздоровительных мероприятий для</w:t>
            </w:r>
          </w:p>
          <w:p w:rsidR="00C22841" w:rsidRDefault="00C22841" w:rsidP="00C22841">
            <w:r w:rsidRPr="005C64C3">
              <w:rPr>
                <w:sz w:val="20"/>
              </w:rPr>
              <w:t>инвалидов</w:t>
            </w:r>
          </w:p>
        </w:tc>
        <w:tc>
          <w:tcPr>
            <w:tcW w:w="2694" w:type="dxa"/>
          </w:tcPr>
          <w:p w:rsidR="00C22841" w:rsidRDefault="00C22841" w:rsidP="00C22841">
            <w:pPr>
              <w:widowControl w:val="0"/>
              <w:ind w:left="-106"/>
              <w:rPr>
                <w:sz w:val="22"/>
                <w:szCs w:val="22"/>
                <w:lang w:eastAsia="ru-RU"/>
              </w:rPr>
            </w:pPr>
            <w:r w:rsidRPr="00C22841">
              <w:rPr>
                <w:sz w:val="22"/>
                <w:szCs w:val="22"/>
                <w:lang w:eastAsia="ru-RU"/>
              </w:rPr>
              <w:t>Муниципальное казенное учреждение «Управление народного образования» Дальнереченского муниципального района</w:t>
            </w:r>
          </w:p>
          <w:p w:rsidR="00C22841" w:rsidRPr="00C22841" w:rsidRDefault="00C22841" w:rsidP="00C22841">
            <w:pPr>
              <w:widowControl w:val="0"/>
              <w:rPr>
                <w:sz w:val="22"/>
                <w:szCs w:val="22"/>
                <w:lang w:eastAsia="ru-RU"/>
              </w:rPr>
            </w:pPr>
          </w:p>
          <w:p w:rsidR="00C22841" w:rsidRPr="00186355" w:rsidRDefault="00C22841" w:rsidP="00C22841">
            <w:pPr>
              <w:widowControl w:val="0"/>
              <w:ind w:left="-106"/>
              <w:rPr>
                <w:sz w:val="22"/>
                <w:szCs w:val="22"/>
                <w:lang w:eastAsia="ru-RU"/>
              </w:rPr>
            </w:pPr>
            <w:r w:rsidRPr="00C22841">
              <w:rPr>
                <w:sz w:val="22"/>
                <w:szCs w:val="22"/>
                <w:lang w:eastAsia="ru-RU"/>
              </w:rPr>
              <w:t>Муниципальное казенное учреждение «Районный информационно-досуговый центр» Дальнереченского муниципального района</w:t>
            </w:r>
          </w:p>
        </w:tc>
        <w:tc>
          <w:tcPr>
            <w:tcW w:w="1133" w:type="dxa"/>
            <w:shd w:val="clear" w:color="auto" w:fill="auto"/>
          </w:tcPr>
          <w:p w:rsidR="00C22841" w:rsidRDefault="00C22841" w:rsidP="00C22841">
            <w:pPr>
              <w:jc w:val="center"/>
            </w:pPr>
            <w:r w:rsidRPr="004368F7">
              <w:rPr>
                <w:rFonts w:eastAsia="Calibri"/>
                <w:bCs/>
                <w:sz w:val="22"/>
                <w:szCs w:val="22"/>
                <w:lang w:eastAsia="ru-RU"/>
              </w:rPr>
              <w:t>2025-2029 годы</w:t>
            </w:r>
          </w:p>
        </w:tc>
        <w:tc>
          <w:tcPr>
            <w:tcW w:w="4820" w:type="dxa"/>
            <w:shd w:val="clear" w:color="auto" w:fill="auto"/>
          </w:tcPr>
          <w:p w:rsidR="00C22841" w:rsidRDefault="00C22841" w:rsidP="00C22841">
            <w:pPr>
              <w:widowControl w:val="0"/>
              <w:rPr>
                <w:sz w:val="22"/>
                <w:szCs w:val="22"/>
                <w:lang w:eastAsia="ru-RU" w:bidi="ru-RU"/>
              </w:rPr>
            </w:pPr>
            <w:r>
              <w:rPr>
                <w:sz w:val="22"/>
                <w:szCs w:val="22"/>
                <w:lang w:eastAsia="ru-RU" w:bidi="ru-RU"/>
              </w:rPr>
              <w:t>У</w:t>
            </w:r>
            <w:r w:rsidRPr="00C22841">
              <w:rPr>
                <w:sz w:val="22"/>
                <w:szCs w:val="22"/>
                <w:lang w:eastAsia="ru-RU" w:bidi="ru-RU"/>
              </w:rPr>
              <w:t>величение доли вовлеченности инвалидов (вне зависимости от возраста) в мероприятия культурной и спортивной направленности</w:t>
            </w:r>
          </w:p>
        </w:tc>
      </w:tr>
    </w:tbl>
    <w:p w:rsidR="000758BB" w:rsidRDefault="000758BB">
      <w:pPr>
        <w:spacing w:before="10" w:after="10"/>
        <w:ind w:left="10800"/>
        <w:jc w:val="right"/>
        <w:rPr>
          <w:sz w:val="22"/>
          <w:szCs w:val="22"/>
        </w:rPr>
      </w:pPr>
    </w:p>
    <w:p w:rsidR="000758BB" w:rsidRDefault="000758BB">
      <w:pPr>
        <w:spacing w:before="10" w:after="10"/>
        <w:ind w:left="10800"/>
        <w:jc w:val="right"/>
        <w:rPr>
          <w:sz w:val="22"/>
          <w:szCs w:val="22"/>
        </w:rPr>
      </w:pPr>
    </w:p>
    <w:p w:rsidR="000758BB" w:rsidRDefault="000758BB">
      <w:pPr>
        <w:spacing w:before="10" w:after="10"/>
        <w:ind w:left="10800"/>
        <w:jc w:val="right"/>
        <w:rPr>
          <w:sz w:val="22"/>
          <w:szCs w:val="22"/>
        </w:rPr>
      </w:pPr>
    </w:p>
    <w:p w:rsidR="001063F0" w:rsidRDefault="001063F0">
      <w:pPr>
        <w:spacing w:before="10" w:after="10"/>
        <w:ind w:left="10800"/>
        <w:jc w:val="right"/>
        <w:rPr>
          <w:sz w:val="22"/>
          <w:szCs w:val="22"/>
        </w:rPr>
      </w:pPr>
    </w:p>
    <w:p w:rsidR="0034484E" w:rsidRDefault="0034484E">
      <w:pPr>
        <w:spacing w:before="10" w:after="10"/>
        <w:ind w:left="10800"/>
        <w:jc w:val="right"/>
        <w:rPr>
          <w:sz w:val="22"/>
          <w:szCs w:val="22"/>
        </w:rPr>
      </w:pPr>
    </w:p>
    <w:p w:rsidR="0034484E" w:rsidRDefault="0034484E">
      <w:pPr>
        <w:spacing w:before="10" w:after="10"/>
        <w:ind w:left="10800"/>
        <w:jc w:val="right"/>
        <w:rPr>
          <w:sz w:val="22"/>
          <w:szCs w:val="22"/>
        </w:rPr>
      </w:pPr>
    </w:p>
    <w:p w:rsidR="0034484E" w:rsidRDefault="0034484E">
      <w:pPr>
        <w:spacing w:before="10" w:after="10"/>
        <w:ind w:left="10800"/>
        <w:jc w:val="right"/>
        <w:rPr>
          <w:sz w:val="22"/>
          <w:szCs w:val="22"/>
        </w:rPr>
      </w:pPr>
    </w:p>
    <w:p w:rsidR="0034484E" w:rsidRDefault="0034484E">
      <w:pPr>
        <w:spacing w:before="10" w:after="10"/>
        <w:ind w:left="10800"/>
        <w:jc w:val="right"/>
        <w:rPr>
          <w:sz w:val="22"/>
          <w:szCs w:val="22"/>
        </w:rPr>
      </w:pPr>
    </w:p>
    <w:p w:rsidR="0034484E" w:rsidRDefault="0034484E">
      <w:pPr>
        <w:spacing w:before="10" w:after="10"/>
        <w:ind w:left="10800"/>
        <w:jc w:val="right"/>
        <w:rPr>
          <w:sz w:val="22"/>
          <w:szCs w:val="22"/>
        </w:rPr>
      </w:pPr>
    </w:p>
    <w:p w:rsidR="0034484E" w:rsidRDefault="0034484E">
      <w:pPr>
        <w:spacing w:before="10" w:after="10"/>
        <w:ind w:left="10800"/>
        <w:jc w:val="right"/>
        <w:rPr>
          <w:sz w:val="22"/>
          <w:szCs w:val="22"/>
        </w:rPr>
      </w:pPr>
    </w:p>
    <w:p w:rsidR="0034484E" w:rsidRDefault="0034484E">
      <w:pPr>
        <w:spacing w:before="10" w:after="10"/>
        <w:ind w:left="10800"/>
        <w:jc w:val="right"/>
        <w:rPr>
          <w:sz w:val="22"/>
          <w:szCs w:val="22"/>
        </w:rPr>
      </w:pPr>
    </w:p>
    <w:p w:rsidR="0034484E" w:rsidRDefault="0034484E">
      <w:pPr>
        <w:spacing w:before="10" w:after="10"/>
        <w:ind w:left="10800"/>
        <w:jc w:val="right"/>
        <w:rPr>
          <w:sz w:val="22"/>
          <w:szCs w:val="22"/>
        </w:rPr>
      </w:pPr>
    </w:p>
    <w:p w:rsidR="0034484E" w:rsidRDefault="0034484E">
      <w:pPr>
        <w:spacing w:before="10" w:after="10"/>
        <w:ind w:left="10800"/>
        <w:jc w:val="right"/>
        <w:rPr>
          <w:sz w:val="22"/>
          <w:szCs w:val="22"/>
        </w:rPr>
      </w:pPr>
    </w:p>
    <w:p w:rsidR="0034484E" w:rsidRDefault="0034484E">
      <w:pPr>
        <w:spacing w:before="10" w:after="10"/>
        <w:ind w:left="10800"/>
        <w:jc w:val="right"/>
        <w:rPr>
          <w:sz w:val="22"/>
          <w:szCs w:val="22"/>
        </w:rPr>
      </w:pPr>
    </w:p>
    <w:p w:rsidR="002F10DF" w:rsidRDefault="002F10DF">
      <w:pPr>
        <w:spacing w:before="10" w:after="10"/>
        <w:ind w:left="10800"/>
        <w:jc w:val="right"/>
        <w:rPr>
          <w:sz w:val="22"/>
          <w:szCs w:val="22"/>
        </w:rPr>
      </w:pPr>
    </w:p>
    <w:p w:rsidR="002F10DF" w:rsidRDefault="002F10DF">
      <w:pPr>
        <w:spacing w:before="10" w:after="10"/>
        <w:ind w:left="10800"/>
        <w:jc w:val="right"/>
        <w:rPr>
          <w:sz w:val="22"/>
          <w:szCs w:val="22"/>
        </w:rPr>
      </w:pPr>
    </w:p>
    <w:p w:rsidR="0034484E" w:rsidRDefault="0034484E">
      <w:pPr>
        <w:spacing w:before="10" w:after="10"/>
        <w:ind w:left="10800"/>
        <w:jc w:val="right"/>
        <w:rPr>
          <w:sz w:val="22"/>
          <w:szCs w:val="22"/>
        </w:rPr>
      </w:pPr>
    </w:p>
    <w:p w:rsidR="0034484E" w:rsidRDefault="0034484E">
      <w:pPr>
        <w:spacing w:before="10" w:after="10"/>
        <w:ind w:left="10800"/>
        <w:jc w:val="right"/>
        <w:rPr>
          <w:sz w:val="22"/>
          <w:szCs w:val="22"/>
        </w:rPr>
      </w:pPr>
    </w:p>
    <w:p w:rsidR="0034484E" w:rsidRDefault="0034484E">
      <w:pPr>
        <w:spacing w:before="10" w:after="10"/>
        <w:ind w:left="10800"/>
        <w:jc w:val="right"/>
        <w:rPr>
          <w:sz w:val="22"/>
          <w:szCs w:val="22"/>
        </w:rPr>
      </w:pPr>
    </w:p>
    <w:p w:rsidR="00636C7C" w:rsidRPr="009C5182" w:rsidRDefault="001A430A">
      <w:pPr>
        <w:spacing w:before="10" w:after="10"/>
        <w:ind w:left="10800"/>
        <w:jc w:val="right"/>
        <w:rPr>
          <w:sz w:val="22"/>
          <w:szCs w:val="22"/>
        </w:rPr>
      </w:pPr>
      <w:r w:rsidRPr="009C5182">
        <w:rPr>
          <w:sz w:val="22"/>
          <w:szCs w:val="22"/>
        </w:rPr>
        <w:lastRenderedPageBreak/>
        <w:t>Приложение №</w:t>
      </w:r>
      <w:r w:rsidR="00636B24">
        <w:rPr>
          <w:sz w:val="22"/>
          <w:szCs w:val="22"/>
        </w:rPr>
        <w:t>3</w:t>
      </w:r>
    </w:p>
    <w:p w:rsidR="00F93DBD" w:rsidRPr="009C5182" w:rsidRDefault="001A430A" w:rsidP="008A01CF">
      <w:pPr>
        <w:spacing w:before="10" w:after="10"/>
        <w:ind w:left="10800"/>
        <w:jc w:val="right"/>
        <w:rPr>
          <w:sz w:val="22"/>
          <w:szCs w:val="22"/>
        </w:rPr>
      </w:pPr>
      <w:r w:rsidRPr="009C5182">
        <w:rPr>
          <w:sz w:val="22"/>
          <w:szCs w:val="22"/>
        </w:rPr>
        <w:t xml:space="preserve">к </w:t>
      </w:r>
      <w:r w:rsidR="008A01CF" w:rsidRPr="009C5182">
        <w:rPr>
          <w:sz w:val="22"/>
          <w:szCs w:val="22"/>
        </w:rPr>
        <w:t>муниципальной программе</w:t>
      </w:r>
    </w:p>
    <w:p w:rsidR="00636C7C" w:rsidRDefault="00F93DBD" w:rsidP="008A01CF">
      <w:pPr>
        <w:spacing w:before="10" w:after="10"/>
        <w:ind w:left="10800"/>
        <w:jc w:val="right"/>
      </w:pPr>
      <w:r w:rsidRPr="009C5182">
        <w:rPr>
          <w:sz w:val="22"/>
          <w:szCs w:val="22"/>
        </w:rPr>
        <w:t>«</w:t>
      </w:r>
      <w:r w:rsidR="001063F0" w:rsidRPr="001063F0">
        <w:rPr>
          <w:sz w:val="22"/>
          <w:szCs w:val="22"/>
        </w:rPr>
        <w:t>Социальная поддержка инвалидов в Дальнереченском муниципальном районе на 2025-2029 годы</w:t>
      </w:r>
      <w:r w:rsidRPr="009C5182">
        <w:rPr>
          <w:sz w:val="22"/>
          <w:szCs w:val="22"/>
        </w:rPr>
        <w:t>»</w:t>
      </w:r>
    </w:p>
    <w:p w:rsidR="00C875CD" w:rsidRPr="00C875CD" w:rsidRDefault="00C875CD" w:rsidP="00C875CD"/>
    <w:p w:rsidR="00C875CD" w:rsidRPr="00C875CD" w:rsidRDefault="00C875CD" w:rsidP="00C875CD">
      <w:pPr>
        <w:widowControl w:val="0"/>
        <w:spacing w:line="360" w:lineRule="auto"/>
        <w:jc w:val="center"/>
        <w:rPr>
          <w:sz w:val="26"/>
          <w:szCs w:val="26"/>
          <w:lang w:eastAsia="ru-RU"/>
        </w:rPr>
      </w:pPr>
      <w:r>
        <w:tab/>
      </w:r>
      <w:r w:rsidRPr="00C875CD">
        <w:rPr>
          <w:b/>
          <w:bCs/>
          <w:sz w:val="26"/>
          <w:szCs w:val="26"/>
          <w:lang w:eastAsia="ru-RU"/>
        </w:rPr>
        <w:t>РЕСУРСНОЕ ОБЕСПЕЧЕНИЕ</w:t>
      </w:r>
    </w:p>
    <w:p w:rsidR="00C875CD" w:rsidRPr="00C875CD" w:rsidRDefault="00C875CD" w:rsidP="00772998">
      <w:pPr>
        <w:tabs>
          <w:tab w:val="left" w:pos="5655"/>
        </w:tabs>
        <w:jc w:val="center"/>
        <w:rPr>
          <w:sz w:val="26"/>
          <w:szCs w:val="26"/>
          <w:lang w:eastAsia="ru-RU"/>
        </w:rPr>
      </w:pPr>
      <w:r w:rsidRPr="00C875CD">
        <w:rPr>
          <w:b/>
          <w:bCs/>
          <w:sz w:val="26"/>
          <w:szCs w:val="26"/>
          <w:lang w:eastAsia="ru-RU"/>
        </w:rPr>
        <w:t>реализации муниципальной программы «</w:t>
      </w:r>
      <w:r w:rsidR="001063F0" w:rsidRPr="001063F0">
        <w:rPr>
          <w:b/>
          <w:bCs/>
          <w:sz w:val="26"/>
          <w:szCs w:val="26"/>
          <w:lang w:eastAsia="ru-RU"/>
        </w:rPr>
        <w:t>Социальная поддержка инвалидов в Дальнереченском муниципальном районе на 2025-2029 годы</w:t>
      </w:r>
      <w:r w:rsidRPr="00C875CD">
        <w:rPr>
          <w:b/>
          <w:bCs/>
          <w:sz w:val="26"/>
          <w:szCs w:val="26"/>
          <w:lang w:eastAsia="ru-RU"/>
        </w:rPr>
        <w:t>»</w:t>
      </w:r>
      <w:r w:rsidRPr="00C875CD">
        <w:rPr>
          <w:sz w:val="26"/>
          <w:szCs w:val="26"/>
          <w:lang w:eastAsia="ru-RU"/>
        </w:rPr>
        <w:t xml:space="preserve"> </w:t>
      </w:r>
    </w:p>
    <w:p w:rsidR="00C875CD" w:rsidRPr="00C875CD" w:rsidRDefault="00C875CD" w:rsidP="00C875CD">
      <w:pPr>
        <w:jc w:val="center"/>
        <w:rPr>
          <w:b/>
          <w:sz w:val="24"/>
          <w:szCs w:val="24"/>
          <w:lang w:eastAsia="ru-RU"/>
        </w:rPr>
      </w:pPr>
    </w:p>
    <w:tbl>
      <w:tblPr>
        <w:tblW w:w="15643" w:type="dxa"/>
        <w:tblInd w:w="-464" w:type="dxa"/>
        <w:tblLayout w:type="fixed"/>
        <w:tblLook w:val="04A0" w:firstRow="1" w:lastRow="0" w:firstColumn="1" w:lastColumn="0" w:noHBand="0" w:noVBand="1"/>
      </w:tblPr>
      <w:tblGrid>
        <w:gridCol w:w="557"/>
        <w:gridCol w:w="568"/>
        <w:gridCol w:w="1875"/>
        <w:gridCol w:w="1243"/>
        <w:gridCol w:w="686"/>
        <w:gridCol w:w="675"/>
        <w:gridCol w:w="567"/>
        <w:gridCol w:w="450"/>
        <w:gridCol w:w="1200"/>
        <w:gridCol w:w="1190"/>
        <w:gridCol w:w="1189"/>
        <w:gridCol w:w="1189"/>
        <w:gridCol w:w="1190"/>
        <w:gridCol w:w="1307"/>
        <w:gridCol w:w="1757"/>
      </w:tblGrid>
      <w:tr w:rsidR="00C875CD" w:rsidRPr="00C875CD" w:rsidTr="009A0AF7">
        <w:trPr>
          <w:trHeight w:val="450"/>
          <w:tblHeader/>
        </w:trPr>
        <w:tc>
          <w:tcPr>
            <w:tcW w:w="11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75CD" w:rsidRPr="00C875CD" w:rsidRDefault="00C875CD" w:rsidP="00C875CD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Код аналитической программной классификации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75CD" w:rsidRPr="00C875CD" w:rsidRDefault="00C875CD" w:rsidP="00C875CD">
            <w:pPr>
              <w:spacing w:before="40" w:after="40"/>
              <w:jc w:val="center"/>
              <w:rPr>
                <w:sz w:val="20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Наименование муниципальной программы, основных мероприятий, направление расходов</w:t>
            </w:r>
          </w:p>
        </w:tc>
        <w:tc>
          <w:tcPr>
            <w:tcW w:w="1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75CD" w:rsidRPr="00C875CD" w:rsidRDefault="00C875CD" w:rsidP="00C875CD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Объем финансирования в разрезе источников</w:t>
            </w:r>
          </w:p>
        </w:tc>
        <w:tc>
          <w:tcPr>
            <w:tcW w:w="23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75CD" w:rsidRPr="00C875CD" w:rsidRDefault="00C875CD" w:rsidP="00C875CD">
            <w:pPr>
              <w:jc w:val="center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Код бюджетной классификации</w:t>
            </w:r>
          </w:p>
        </w:tc>
        <w:tc>
          <w:tcPr>
            <w:tcW w:w="7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75CD" w:rsidRPr="00C875CD" w:rsidRDefault="00C875CD" w:rsidP="00C875CD">
            <w:pPr>
              <w:jc w:val="center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Объем финансирования,  рублей</w:t>
            </w:r>
          </w:p>
        </w:tc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75CD" w:rsidRPr="00C875CD" w:rsidRDefault="00C875CD" w:rsidP="00C875CD">
            <w:pPr>
              <w:widowControl w:val="0"/>
              <w:jc w:val="center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Главный распорядитель (распорядитель) бюджетных средств, ответственный исполнитель, соисполнитель</w:t>
            </w:r>
          </w:p>
        </w:tc>
      </w:tr>
      <w:tr w:rsidR="00C875CD" w:rsidRPr="00C875CD" w:rsidTr="009A0AF7">
        <w:trPr>
          <w:trHeight w:val="1280"/>
          <w:tblHeader/>
        </w:trPr>
        <w:tc>
          <w:tcPr>
            <w:tcW w:w="11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75CD" w:rsidRPr="00C875CD" w:rsidRDefault="00C875CD" w:rsidP="00C875CD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75CD" w:rsidRPr="00C875CD" w:rsidRDefault="00C875CD" w:rsidP="00C875CD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75CD" w:rsidRPr="00C875CD" w:rsidRDefault="00C875CD" w:rsidP="00C875CD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75CD" w:rsidRPr="00C875CD" w:rsidRDefault="00C875CD" w:rsidP="00C875CD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ГРБС</w:t>
            </w: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75CD" w:rsidRPr="00C875CD" w:rsidRDefault="00C875CD" w:rsidP="00C875CD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proofErr w:type="spellStart"/>
            <w:r w:rsidRPr="00C875CD">
              <w:rPr>
                <w:sz w:val="18"/>
                <w:szCs w:val="18"/>
                <w:lang w:eastAsia="ru-RU"/>
              </w:rPr>
              <w:t>Рз</w:t>
            </w:r>
            <w:proofErr w:type="spellEnd"/>
            <w:r w:rsidRPr="00C875CD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875CD">
              <w:rPr>
                <w:sz w:val="18"/>
                <w:szCs w:val="18"/>
                <w:lang w:eastAsia="ru-RU"/>
              </w:rPr>
              <w:t>Пр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75CD" w:rsidRPr="00C875CD" w:rsidRDefault="00C875CD" w:rsidP="00C875CD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ЦС</w:t>
            </w:r>
          </w:p>
        </w:tc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75CD" w:rsidRPr="00C875CD" w:rsidRDefault="00C875CD" w:rsidP="00C875CD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ВР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75CD" w:rsidRPr="00C875CD" w:rsidRDefault="00C875CD" w:rsidP="00C875CD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75CD" w:rsidRPr="00C875CD" w:rsidRDefault="00C875CD" w:rsidP="00C875CD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75CD" w:rsidRPr="00C875CD" w:rsidRDefault="00C875CD" w:rsidP="00C875CD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75CD" w:rsidRPr="00C875CD" w:rsidRDefault="00C875CD" w:rsidP="00C875CD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595959"/>
            </w:tcBorders>
            <w:shd w:val="clear" w:color="auto" w:fill="FFFFFF"/>
          </w:tcPr>
          <w:p w:rsidR="00C875CD" w:rsidRPr="00C875CD" w:rsidRDefault="00C875CD" w:rsidP="00C875CD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2028 год</w:t>
            </w:r>
          </w:p>
          <w:p w:rsidR="00C875CD" w:rsidRPr="00C875CD" w:rsidRDefault="00C875CD" w:rsidP="00C875CD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595959"/>
            </w:tcBorders>
            <w:shd w:val="clear" w:color="auto" w:fill="FFFFFF"/>
          </w:tcPr>
          <w:p w:rsidR="00C875CD" w:rsidRPr="00C875CD" w:rsidRDefault="00C875CD" w:rsidP="00C875CD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2029 год</w:t>
            </w: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75CD" w:rsidRPr="00C875CD" w:rsidRDefault="00C875CD" w:rsidP="00C875CD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C875CD" w:rsidRPr="00C875CD" w:rsidTr="009A0AF7">
        <w:trPr>
          <w:trHeight w:val="306"/>
          <w:tblHeader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75CD" w:rsidRPr="00C875CD" w:rsidRDefault="00C875CD" w:rsidP="00C875CD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МП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75CD" w:rsidRPr="00C875CD" w:rsidRDefault="00C875CD" w:rsidP="00C875CD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ОМ</w:t>
            </w: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75CD" w:rsidRPr="00C875CD" w:rsidRDefault="00C875CD" w:rsidP="00C875CD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75CD" w:rsidRPr="00C875CD" w:rsidRDefault="00C875CD" w:rsidP="00C875CD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75CD" w:rsidRPr="00C875CD" w:rsidRDefault="00C875CD" w:rsidP="00C875CD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75CD" w:rsidRPr="00C875CD" w:rsidRDefault="00C875CD" w:rsidP="00C875CD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75CD" w:rsidRPr="00C875CD" w:rsidRDefault="00C875CD" w:rsidP="00C875CD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75CD" w:rsidRPr="00C875CD" w:rsidRDefault="00C875CD" w:rsidP="00C875CD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75CD" w:rsidRPr="00C875CD" w:rsidRDefault="00C875CD" w:rsidP="00C875CD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75CD" w:rsidRPr="00C875CD" w:rsidRDefault="00C875CD" w:rsidP="00C875CD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75CD" w:rsidRPr="00C875CD" w:rsidRDefault="00C875CD" w:rsidP="00C875CD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75CD" w:rsidRPr="00C875CD" w:rsidRDefault="00C875CD" w:rsidP="00C875CD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595959"/>
            </w:tcBorders>
            <w:shd w:val="clear" w:color="auto" w:fill="FFFFFF"/>
            <w:vAlign w:val="center"/>
          </w:tcPr>
          <w:p w:rsidR="00C875CD" w:rsidRPr="00C875CD" w:rsidRDefault="00C875CD" w:rsidP="00C875CD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595959"/>
            </w:tcBorders>
            <w:shd w:val="clear" w:color="auto" w:fill="FFFFFF"/>
            <w:vAlign w:val="center"/>
          </w:tcPr>
          <w:p w:rsidR="00C875CD" w:rsidRPr="00C875CD" w:rsidRDefault="00C875CD" w:rsidP="00C875CD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75CD" w:rsidRPr="00C875CD" w:rsidRDefault="00C875CD" w:rsidP="00C875CD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</w:tr>
      <w:tr w:rsidR="005239B7" w:rsidRPr="00C875CD" w:rsidTr="00973E0B">
        <w:trPr>
          <w:trHeight w:val="685"/>
        </w:trPr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9B7" w:rsidRPr="00C875CD" w:rsidRDefault="005239B7" w:rsidP="001063F0">
            <w:pPr>
              <w:spacing w:before="40" w:after="4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0</w:t>
            </w:r>
            <w:r w:rsidR="001063F0">
              <w:rPr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9B7" w:rsidRPr="00C875CD" w:rsidRDefault="005239B7" w:rsidP="005239B7">
            <w:pPr>
              <w:spacing w:before="40" w:after="4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875CD">
              <w:rPr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124A36" w:rsidRDefault="001063F0" w:rsidP="005239B7">
            <w:pPr>
              <w:widowControl w:val="0"/>
              <w:tabs>
                <w:tab w:val="left" w:pos="5655"/>
              </w:tabs>
              <w:rPr>
                <w:sz w:val="20"/>
                <w:lang w:eastAsia="ru-RU"/>
              </w:rPr>
            </w:pPr>
            <w:r w:rsidRPr="00124A36">
              <w:rPr>
                <w:rFonts w:eastAsia="Calibri"/>
                <w:b/>
                <w:bCs/>
                <w:sz w:val="20"/>
                <w:lang w:eastAsia="ru-RU"/>
              </w:rPr>
              <w:t>Социальная поддержка инвалидов в Дальнереченском муниципальном районе на 2025-2029 годы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widowControl w:val="0"/>
              <w:tabs>
                <w:tab w:val="left" w:pos="900"/>
              </w:tabs>
              <w:jc w:val="both"/>
              <w:rPr>
                <w:sz w:val="18"/>
                <w:szCs w:val="18"/>
                <w:lang w:eastAsia="ru-RU"/>
              </w:rPr>
            </w:pPr>
            <w:r w:rsidRPr="00C875CD">
              <w:rPr>
                <w:b/>
                <w:sz w:val="18"/>
                <w:szCs w:val="18"/>
                <w:lang w:eastAsia="ru-RU"/>
              </w:rPr>
              <w:t xml:space="preserve">Всего в </w:t>
            </w:r>
            <w:proofErr w:type="spellStart"/>
            <w:r w:rsidRPr="00C875CD">
              <w:rPr>
                <w:b/>
                <w:sz w:val="18"/>
                <w:szCs w:val="18"/>
                <w:lang w:eastAsia="ru-RU"/>
              </w:rPr>
              <w:t>т.ч</w:t>
            </w:r>
            <w:proofErr w:type="spellEnd"/>
            <w:r w:rsidRPr="00C875CD">
              <w:rPr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9B7" w:rsidRPr="00C875CD" w:rsidRDefault="005239B7" w:rsidP="005239B7">
            <w:pPr>
              <w:snapToGrid w:val="0"/>
              <w:spacing w:before="40" w:after="4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9B7" w:rsidRPr="00C875CD" w:rsidRDefault="005239B7" w:rsidP="005239B7">
            <w:pPr>
              <w:snapToGrid w:val="0"/>
              <w:spacing w:before="40" w:after="40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9B7" w:rsidRPr="00C875CD" w:rsidRDefault="005239B7" w:rsidP="005239B7">
            <w:pPr>
              <w:snapToGrid w:val="0"/>
              <w:spacing w:before="40" w:after="40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9B7" w:rsidRPr="00C875CD" w:rsidRDefault="005239B7" w:rsidP="005239B7">
            <w:pPr>
              <w:snapToGrid w:val="0"/>
              <w:spacing w:before="40" w:after="40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220B" w:rsidRPr="00C875CD" w:rsidRDefault="0011220B" w:rsidP="0011220B">
            <w:pPr>
              <w:widowControl w:val="0"/>
              <w:snapToGrid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32 000,00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C875CD" w:rsidRDefault="002E5904" w:rsidP="005239B7">
            <w:pPr>
              <w:widowControl w:val="0"/>
              <w:snapToGrid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114 943,00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C875CD" w:rsidRDefault="009F736A" w:rsidP="005239B7">
            <w:pPr>
              <w:widowControl w:val="0"/>
              <w:snapToGrid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45 0</w:t>
            </w:r>
            <w:r w:rsidR="0085000C">
              <w:rPr>
                <w:b/>
                <w:bCs/>
                <w:sz w:val="18"/>
                <w:szCs w:val="18"/>
                <w:lang w:eastAsia="ru-RU"/>
              </w:rPr>
              <w:t>00</w:t>
            </w:r>
            <w:r w:rsidR="005239B7">
              <w:rPr>
                <w:b/>
                <w:bCs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C875CD" w:rsidRDefault="00B67D5F" w:rsidP="005239B7">
            <w:pPr>
              <w:widowControl w:val="0"/>
              <w:snapToGrid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34</w:t>
            </w:r>
            <w:r w:rsidR="0085000C">
              <w:rPr>
                <w:b/>
                <w:bCs/>
                <w:sz w:val="18"/>
                <w:szCs w:val="18"/>
                <w:lang w:eastAsia="ru-RU"/>
              </w:rPr>
              <w:t xml:space="preserve"> 000</w:t>
            </w:r>
            <w:r w:rsidR="005239B7">
              <w:rPr>
                <w:b/>
                <w:bCs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C875CD" w:rsidRDefault="0085000C" w:rsidP="0085000C">
            <w:pPr>
              <w:widowControl w:val="0"/>
              <w:snapToGrid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16</w:t>
            </w:r>
            <w:r w:rsidR="005239B7">
              <w:rPr>
                <w:b/>
                <w:bCs/>
                <w:sz w:val="18"/>
                <w:szCs w:val="18"/>
                <w:lang w:eastAsia="ru-RU"/>
              </w:rPr>
              <w:t> 500,00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C875CD" w:rsidRDefault="0085000C" w:rsidP="0085000C">
            <w:pPr>
              <w:widowControl w:val="0"/>
              <w:snapToGrid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17</w:t>
            </w:r>
            <w:r w:rsidR="005239B7">
              <w:rPr>
                <w:b/>
                <w:bCs/>
                <w:sz w:val="18"/>
                <w:szCs w:val="18"/>
                <w:lang w:eastAsia="ru-RU"/>
              </w:rPr>
              <w:t> </w:t>
            </w:r>
            <w:r>
              <w:rPr>
                <w:b/>
                <w:bCs/>
                <w:sz w:val="18"/>
                <w:szCs w:val="18"/>
                <w:lang w:eastAsia="ru-RU"/>
              </w:rPr>
              <w:t>0</w:t>
            </w:r>
            <w:r w:rsidR="005239B7">
              <w:rPr>
                <w:b/>
                <w:bCs/>
                <w:sz w:val="18"/>
                <w:szCs w:val="18"/>
                <w:lang w:eastAsia="ru-RU"/>
              </w:rPr>
              <w:t>00,00</w:t>
            </w:r>
          </w:p>
        </w:tc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C119F5" w:rsidRDefault="005239B7" w:rsidP="005239B7">
            <w:pPr>
              <w:widowControl w:val="0"/>
              <w:spacing w:line="240" w:lineRule="atLeast"/>
              <w:rPr>
                <w:sz w:val="18"/>
                <w:szCs w:val="18"/>
                <w:lang w:eastAsia="ru-RU"/>
              </w:rPr>
            </w:pPr>
            <w:r w:rsidRPr="00C119F5">
              <w:rPr>
                <w:sz w:val="18"/>
                <w:szCs w:val="18"/>
                <w:lang w:eastAsia="ru-RU"/>
              </w:rPr>
              <w:t xml:space="preserve">Муниципальное казенное учреждение «Районный информационно-досуговый центр» Дальнереченского муниципального района; </w:t>
            </w:r>
          </w:p>
          <w:p w:rsidR="00772998" w:rsidRDefault="00772998" w:rsidP="005239B7">
            <w:pPr>
              <w:widowControl w:val="0"/>
              <w:rPr>
                <w:sz w:val="18"/>
                <w:szCs w:val="18"/>
                <w:lang w:eastAsia="ru-RU"/>
              </w:rPr>
            </w:pPr>
          </w:p>
          <w:p w:rsidR="005239B7" w:rsidRDefault="005239B7" w:rsidP="005239B7">
            <w:pPr>
              <w:widowControl w:val="0"/>
              <w:rPr>
                <w:sz w:val="18"/>
                <w:szCs w:val="18"/>
                <w:lang w:eastAsia="ru-RU"/>
              </w:rPr>
            </w:pPr>
            <w:r w:rsidRPr="00C119F5">
              <w:rPr>
                <w:sz w:val="18"/>
                <w:szCs w:val="18"/>
                <w:lang w:eastAsia="ru-RU"/>
              </w:rPr>
              <w:t>Муниципальное казенное учреждение «Управление народного образования» Дальнереченского муниципального района</w:t>
            </w:r>
          </w:p>
          <w:p w:rsidR="005B4A09" w:rsidRDefault="005B4A09" w:rsidP="005239B7">
            <w:pPr>
              <w:widowControl w:val="0"/>
              <w:rPr>
                <w:sz w:val="18"/>
                <w:szCs w:val="18"/>
                <w:lang w:eastAsia="ru-RU"/>
              </w:rPr>
            </w:pPr>
          </w:p>
          <w:p w:rsidR="005B4A09" w:rsidRDefault="005B4A09" w:rsidP="005239B7">
            <w:pPr>
              <w:widowControl w:val="0"/>
              <w:rPr>
                <w:sz w:val="18"/>
                <w:szCs w:val="18"/>
                <w:lang w:eastAsia="ru-RU"/>
              </w:rPr>
            </w:pPr>
          </w:p>
          <w:p w:rsidR="005B4A09" w:rsidRPr="00C875CD" w:rsidRDefault="005B4A09" w:rsidP="005239B7">
            <w:pPr>
              <w:widowControl w:val="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5239B7" w:rsidRPr="00C875CD" w:rsidTr="00973E0B">
        <w:trPr>
          <w:trHeight w:val="685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suppressAutoHyphens w:val="0"/>
              <w:snapToGrid w:val="0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124A36" w:rsidRDefault="005239B7" w:rsidP="005239B7">
            <w:pPr>
              <w:suppressAutoHyphens w:val="0"/>
              <w:snapToGrid w:val="0"/>
              <w:rPr>
                <w:sz w:val="20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widowControl w:val="0"/>
              <w:tabs>
                <w:tab w:val="left" w:pos="900"/>
              </w:tabs>
              <w:jc w:val="both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9B7" w:rsidRPr="00C875CD" w:rsidRDefault="005239B7" w:rsidP="005239B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9B7" w:rsidRPr="00C875CD" w:rsidRDefault="005239B7" w:rsidP="005239B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9B7" w:rsidRPr="00C875CD" w:rsidRDefault="005239B7" w:rsidP="005239B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9B7" w:rsidRPr="00C875CD" w:rsidRDefault="005239B7" w:rsidP="005239B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220B" w:rsidRPr="00C875CD" w:rsidRDefault="0011220B" w:rsidP="0011220B">
            <w:pPr>
              <w:widowControl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32 000,00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C875CD" w:rsidRDefault="002E5904" w:rsidP="005239B7">
            <w:pPr>
              <w:widowControl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114 943,00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C875CD" w:rsidRDefault="009F736A" w:rsidP="009F736A">
            <w:pPr>
              <w:widowControl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45</w:t>
            </w:r>
            <w:r w:rsidR="005239B7">
              <w:rPr>
                <w:sz w:val="18"/>
                <w:szCs w:val="18"/>
                <w:lang w:eastAsia="ru-RU"/>
              </w:rPr>
              <w:t> </w:t>
            </w:r>
            <w:r>
              <w:rPr>
                <w:sz w:val="18"/>
                <w:szCs w:val="18"/>
                <w:lang w:eastAsia="ru-RU"/>
              </w:rPr>
              <w:t>0</w:t>
            </w:r>
            <w:r w:rsidR="005239B7">
              <w:rPr>
                <w:sz w:val="18"/>
                <w:szCs w:val="18"/>
                <w:lang w:eastAsia="ru-RU"/>
              </w:rPr>
              <w:t>00,00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C875CD" w:rsidRDefault="00B67D5F" w:rsidP="005239B7">
            <w:pPr>
              <w:widowControl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34</w:t>
            </w:r>
            <w:r w:rsidR="0085000C">
              <w:rPr>
                <w:sz w:val="18"/>
                <w:szCs w:val="18"/>
                <w:lang w:eastAsia="ru-RU"/>
              </w:rPr>
              <w:t xml:space="preserve"> 000</w:t>
            </w:r>
            <w:r w:rsidR="005239B7">
              <w:rPr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C875CD" w:rsidRDefault="0085000C" w:rsidP="005239B7">
            <w:pPr>
              <w:widowControl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16</w:t>
            </w:r>
            <w:r w:rsidR="005239B7">
              <w:rPr>
                <w:sz w:val="18"/>
                <w:szCs w:val="18"/>
                <w:lang w:eastAsia="ru-RU"/>
              </w:rPr>
              <w:t> 500,00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C875CD" w:rsidRDefault="0085000C" w:rsidP="0085000C">
            <w:pPr>
              <w:widowControl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17</w:t>
            </w:r>
            <w:r w:rsidR="005239B7">
              <w:rPr>
                <w:sz w:val="18"/>
                <w:szCs w:val="18"/>
                <w:lang w:eastAsia="ru-RU"/>
              </w:rPr>
              <w:t> </w:t>
            </w:r>
            <w:r>
              <w:rPr>
                <w:sz w:val="18"/>
                <w:szCs w:val="18"/>
                <w:lang w:eastAsia="ru-RU"/>
              </w:rPr>
              <w:t>0</w:t>
            </w:r>
            <w:r w:rsidR="005239B7">
              <w:rPr>
                <w:sz w:val="18"/>
                <w:szCs w:val="18"/>
                <w:lang w:eastAsia="ru-RU"/>
              </w:rPr>
              <w:t>00,00</w:t>
            </w: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5239B7" w:rsidRPr="00C875CD" w:rsidTr="00973E0B">
        <w:trPr>
          <w:trHeight w:val="685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124A36" w:rsidRDefault="005239B7" w:rsidP="005239B7">
            <w:pPr>
              <w:suppressAutoHyphens w:val="0"/>
              <w:snapToGrid w:val="0"/>
              <w:rPr>
                <w:sz w:val="20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widowControl w:val="0"/>
              <w:tabs>
                <w:tab w:val="left" w:pos="900"/>
              </w:tabs>
              <w:jc w:val="both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краевой бюджет</w:t>
            </w:r>
          </w:p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9B7" w:rsidRPr="00C875CD" w:rsidRDefault="005239B7" w:rsidP="005239B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9B7" w:rsidRPr="00C875CD" w:rsidRDefault="005239B7" w:rsidP="005239B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9B7" w:rsidRPr="00C875CD" w:rsidRDefault="005239B7" w:rsidP="005239B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9B7" w:rsidRPr="00C875CD" w:rsidRDefault="005239B7" w:rsidP="005239B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widowControl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widowControl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widowControl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widowControl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widowControl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widowControl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snapToGri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5239B7" w:rsidRPr="00C875CD" w:rsidTr="00973E0B">
        <w:trPr>
          <w:trHeight w:val="685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124A36" w:rsidRDefault="005239B7" w:rsidP="005239B7">
            <w:pPr>
              <w:suppressAutoHyphens w:val="0"/>
              <w:snapToGrid w:val="0"/>
              <w:rPr>
                <w:sz w:val="20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widowControl w:val="0"/>
              <w:tabs>
                <w:tab w:val="left" w:pos="900"/>
              </w:tabs>
              <w:jc w:val="both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9B7" w:rsidRPr="00C875CD" w:rsidRDefault="005239B7" w:rsidP="005239B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9B7" w:rsidRPr="00C875CD" w:rsidRDefault="005239B7" w:rsidP="005239B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9B7" w:rsidRPr="00C875CD" w:rsidRDefault="005239B7" w:rsidP="005239B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9B7" w:rsidRPr="00C875CD" w:rsidRDefault="005239B7" w:rsidP="005239B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5239B7" w:rsidRDefault="005239B7" w:rsidP="005239B7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5239B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5239B7" w:rsidRDefault="005239B7" w:rsidP="005239B7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5239B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5239B7" w:rsidRDefault="005239B7" w:rsidP="005239B7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5239B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5239B7" w:rsidRDefault="005239B7" w:rsidP="005239B7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5239B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5239B7" w:rsidRDefault="005239B7" w:rsidP="005239B7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5239B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5239B7" w:rsidRDefault="005239B7" w:rsidP="005239B7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5239B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132552" w:rsidRPr="00C875CD" w:rsidTr="00FA29B6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2552" w:rsidRPr="00C875CD" w:rsidRDefault="001063F0" w:rsidP="00132552">
            <w:pPr>
              <w:spacing w:before="40" w:after="40"/>
              <w:jc w:val="center"/>
              <w:rPr>
                <w:b/>
                <w:sz w:val="20"/>
                <w:lang w:eastAsia="ru-RU"/>
              </w:rPr>
            </w:pPr>
            <w:r>
              <w:rPr>
                <w:b/>
                <w:sz w:val="20"/>
                <w:lang w:eastAsia="ru-RU"/>
              </w:rPr>
              <w:lastRenderedPageBreak/>
              <w:t>04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2552" w:rsidRPr="00C875CD" w:rsidRDefault="00132552" w:rsidP="00132552">
            <w:pPr>
              <w:spacing w:before="40" w:after="40"/>
              <w:jc w:val="center"/>
              <w:rPr>
                <w:b/>
                <w:sz w:val="20"/>
                <w:lang w:eastAsia="ru-RU"/>
              </w:rPr>
            </w:pPr>
            <w:r w:rsidRPr="00C875CD">
              <w:rPr>
                <w:b/>
                <w:sz w:val="20"/>
                <w:lang w:eastAsia="ru-RU"/>
              </w:rPr>
              <w:t>01</w:t>
            </w:r>
          </w:p>
        </w:tc>
        <w:tc>
          <w:tcPr>
            <w:tcW w:w="1451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552" w:rsidRPr="00124A36" w:rsidRDefault="00132552" w:rsidP="00132552">
            <w:pPr>
              <w:jc w:val="center"/>
              <w:rPr>
                <w:b/>
                <w:sz w:val="20"/>
              </w:rPr>
            </w:pPr>
            <w:r w:rsidRPr="00124A36">
              <w:rPr>
                <w:b/>
                <w:sz w:val="20"/>
              </w:rPr>
              <w:t>Основное мероприятие «Проведение организационных мероприятий по созданию доступной среды для инвалидов и других маломобильных групп населения»</w:t>
            </w:r>
          </w:p>
        </w:tc>
      </w:tr>
      <w:tr w:rsidR="0086557B" w:rsidRPr="00C875CD" w:rsidTr="00FA29B6">
        <w:trPr>
          <w:trHeight w:val="493"/>
        </w:trPr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557B" w:rsidRPr="00C875CD" w:rsidRDefault="0086557B" w:rsidP="0086557B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557B" w:rsidRPr="00C875CD" w:rsidRDefault="0086557B" w:rsidP="0086557B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57B" w:rsidRPr="00124A36" w:rsidRDefault="0086557B" w:rsidP="0086557B">
            <w:pPr>
              <w:rPr>
                <w:sz w:val="20"/>
              </w:rPr>
            </w:pPr>
            <w:r w:rsidRPr="00124A36">
              <w:rPr>
                <w:sz w:val="20"/>
              </w:rPr>
              <w:t>Изготовление памятки по правилам взаимодействия и оказания помощи лицам с ограниченными возможностями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557B" w:rsidRPr="00C875CD" w:rsidRDefault="0086557B" w:rsidP="0086557B">
            <w:pPr>
              <w:widowControl w:val="0"/>
              <w:tabs>
                <w:tab w:val="left" w:pos="900"/>
              </w:tabs>
              <w:jc w:val="both"/>
              <w:rPr>
                <w:sz w:val="18"/>
                <w:szCs w:val="18"/>
                <w:lang w:eastAsia="ru-RU"/>
              </w:rPr>
            </w:pPr>
            <w:r w:rsidRPr="00C875CD">
              <w:rPr>
                <w:b/>
                <w:sz w:val="18"/>
                <w:szCs w:val="18"/>
                <w:lang w:eastAsia="ru-RU"/>
              </w:rPr>
              <w:t xml:space="preserve">Всего в </w:t>
            </w:r>
            <w:proofErr w:type="spellStart"/>
            <w:r w:rsidRPr="00C875CD">
              <w:rPr>
                <w:b/>
                <w:sz w:val="18"/>
                <w:szCs w:val="18"/>
                <w:lang w:eastAsia="ru-RU"/>
              </w:rPr>
              <w:t>т.ч</w:t>
            </w:r>
            <w:proofErr w:type="spellEnd"/>
            <w:r w:rsidRPr="00C875CD">
              <w:rPr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86557B" w:rsidRPr="0086557B" w:rsidRDefault="0086557B" w:rsidP="0086557B">
            <w:pPr>
              <w:snapToGrid w:val="0"/>
              <w:ind w:left="113" w:right="113"/>
              <w:jc w:val="center"/>
              <w:rPr>
                <w:rFonts w:eastAsia="Calibri"/>
                <w:color w:val="000000"/>
                <w:sz w:val="20"/>
              </w:rPr>
            </w:pPr>
            <w:r w:rsidRPr="0086557B">
              <w:rPr>
                <w:rFonts w:eastAsia="Calibri"/>
                <w:color w:val="000000"/>
                <w:sz w:val="20"/>
              </w:rPr>
              <w:t>001</w:t>
            </w: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86557B" w:rsidRPr="0086557B" w:rsidRDefault="0086557B" w:rsidP="0086557B">
            <w:pPr>
              <w:snapToGrid w:val="0"/>
              <w:ind w:left="113" w:right="113"/>
              <w:jc w:val="center"/>
              <w:rPr>
                <w:rFonts w:eastAsia="Calibri"/>
                <w:color w:val="000000"/>
                <w:sz w:val="20"/>
              </w:rPr>
            </w:pPr>
            <w:r w:rsidRPr="0086557B">
              <w:rPr>
                <w:rFonts w:eastAsia="Calibri"/>
                <w:color w:val="000000"/>
                <w:sz w:val="20"/>
              </w:rPr>
              <w:t>0113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86557B" w:rsidRPr="0086557B" w:rsidRDefault="0038068E" w:rsidP="0086557B">
            <w:pPr>
              <w:snapToGrid w:val="0"/>
              <w:ind w:left="113" w:right="113"/>
              <w:jc w:val="center"/>
              <w:rPr>
                <w:rFonts w:eastAsia="Calibri"/>
                <w:color w:val="000000"/>
                <w:sz w:val="20"/>
              </w:rPr>
            </w:pPr>
            <w:r>
              <w:rPr>
                <w:rFonts w:eastAsia="Calibri"/>
                <w:color w:val="000000"/>
                <w:sz w:val="20"/>
              </w:rPr>
              <w:t>04</w:t>
            </w:r>
            <w:r w:rsidR="0086557B" w:rsidRPr="0086557B">
              <w:rPr>
                <w:rFonts w:eastAsia="Calibri"/>
                <w:color w:val="000000"/>
                <w:sz w:val="20"/>
              </w:rPr>
              <w:t>90123010</w:t>
            </w:r>
          </w:p>
        </w:tc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86557B" w:rsidRPr="0086557B" w:rsidRDefault="0086557B" w:rsidP="0086557B">
            <w:pPr>
              <w:snapToGrid w:val="0"/>
              <w:ind w:left="113" w:right="113"/>
              <w:jc w:val="center"/>
              <w:rPr>
                <w:rFonts w:eastAsia="Calibri"/>
                <w:sz w:val="20"/>
              </w:rPr>
            </w:pPr>
            <w:r w:rsidRPr="0086557B">
              <w:rPr>
                <w:rFonts w:eastAsia="Calibri"/>
                <w:sz w:val="20"/>
              </w:rPr>
              <w:t>240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557B" w:rsidRPr="00C875CD" w:rsidRDefault="0086557B" w:rsidP="0086557B">
            <w:pPr>
              <w:widowControl w:val="0"/>
              <w:tabs>
                <w:tab w:val="left" w:pos="900"/>
              </w:tabs>
              <w:jc w:val="center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3 000,00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63A5" w:rsidRDefault="00E663A5" w:rsidP="0086557B">
            <w:pPr>
              <w:jc w:val="center"/>
              <w:rPr>
                <w:b/>
                <w:sz w:val="18"/>
                <w:szCs w:val="18"/>
              </w:rPr>
            </w:pPr>
          </w:p>
          <w:p w:rsidR="0086557B" w:rsidRPr="00826057" w:rsidRDefault="00822D04" w:rsidP="00822D0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3 967,00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63A5" w:rsidRDefault="00E663A5" w:rsidP="0086557B">
            <w:pPr>
              <w:jc w:val="center"/>
              <w:rPr>
                <w:b/>
                <w:sz w:val="18"/>
                <w:szCs w:val="18"/>
              </w:rPr>
            </w:pPr>
          </w:p>
          <w:p w:rsidR="0086557B" w:rsidRDefault="0086557B" w:rsidP="0086557B">
            <w:pPr>
              <w:jc w:val="center"/>
            </w:pPr>
            <w:r w:rsidRPr="009B3C7B">
              <w:rPr>
                <w:b/>
                <w:sz w:val="18"/>
                <w:szCs w:val="18"/>
              </w:rPr>
              <w:t>4 000,00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63A5" w:rsidRDefault="00E663A5" w:rsidP="0086557B">
            <w:pPr>
              <w:jc w:val="center"/>
              <w:rPr>
                <w:b/>
                <w:sz w:val="18"/>
                <w:szCs w:val="18"/>
              </w:rPr>
            </w:pPr>
          </w:p>
          <w:p w:rsidR="0086557B" w:rsidRDefault="0086557B" w:rsidP="0086557B">
            <w:pPr>
              <w:jc w:val="center"/>
            </w:pPr>
            <w:r w:rsidRPr="009B3C7B">
              <w:rPr>
                <w:b/>
                <w:sz w:val="18"/>
                <w:szCs w:val="18"/>
              </w:rPr>
              <w:t>4 000,00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63A5" w:rsidRDefault="00E663A5" w:rsidP="0086557B">
            <w:pPr>
              <w:jc w:val="center"/>
              <w:rPr>
                <w:b/>
                <w:sz w:val="18"/>
                <w:szCs w:val="18"/>
              </w:rPr>
            </w:pPr>
          </w:p>
          <w:p w:rsidR="0086557B" w:rsidRDefault="0086557B" w:rsidP="0086557B">
            <w:pPr>
              <w:jc w:val="center"/>
            </w:pPr>
            <w:r w:rsidRPr="009B3C7B">
              <w:rPr>
                <w:b/>
                <w:sz w:val="18"/>
                <w:szCs w:val="18"/>
              </w:rPr>
              <w:t>4 000,00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63A5" w:rsidRDefault="00E663A5" w:rsidP="0086557B">
            <w:pPr>
              <w:jc w:val="center"/>
              <w:rPr>
                <w:b/>
                <w:sz w:val="18"/>
                <w:szCs w:val="18"/>
              </w:rPr>
            </w:pPr>
          </w:p>
          <w:p w:rsidR="0086557B" w:rsidRDefault="0086557B" w:rsidP="0086557B">
            <w:pPr>
              <w:jc w:val="center"/>
            </w:pPr>
            <w:r w:rsidRPr="009B3C7B">
              <w:rPr>
                <w:b/>
                <w:sz w:val="18"/>
                <w:szCs w:val="18"/>
              </w:rPr>
              <w:t>4 000,00</w:t>
            </w:r>
          </w:p>
        </w:tc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557B" w:rsidRPr="00C875CD" w:rsidRDefault="0086557B" w:rsidP="0086557B">
            <w:pPr>
              <w:widowControl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26057">
              <w:rPr>
                <w:sz w:val="18"/>
                <w:szCs w:val="18"/>
                <w:lang w:eastAsia="ru-RU"/>
              </w:rPr>
              <w:t>Администрация Дальнереченского муниципального района</w:t>
            </w:r>
          </w:p>
        </w:tc>
      </w:tr>
      <w:tr w:rsidR="0086557B" w:rsidRPr="00C875CD" w:rsidTr="009A0AF7">
        <w:trPr>
          <w:trHeight w:val="493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557B" w:rsidRPr="00C875CD" w:rsidRDefault="0086557B" w:rsidP="0086557B">
            <w:pPr>
              <w:suppressAutoHyphens w:val="0"/>
              <w:snapToGrid w:val="0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557B" w:rsidRPr="00C875CD" w:rsidRDefault="0086557B" w:rsidP="0086557B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57B" w:rsidRPr="00124A36" w:rsidRDefault="0086557B" w:rsidP="0086557B">
            <w:pPr>
              <w:suppressAutoHyphens w:val="0"/>
              <w:snapToGrid w:val="0"/>
              <w:rPr>
                <w:sz w:val="20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557B" w:rsidRPr="00C875CD" w:rsidRDefault="0086557B" w:rsidP="0086557B">
            <w:pPr>
              <w:widowControl w:val="0"/>
              <w:tabs>
                <w:tab w:val="left" w:pos="900"/>
              </w:tabs>
              <w:jc w:val="both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557B" w:rsidRPr="00C875CD" w:rsidRDefault="0086557B" w:rsidP="0086557B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557B" w:rsidRPr="00C875CD" w:rsidRDefault="0086557B" w:rsidP="0086557B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557B" w:rsidRPr="00C875CD" w:rsidRDefault="0086557B" w:rsidP="0086557B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557B" w:rsidRPr="00C875CD" w:rsidRDefault="0086557B" w:rsidP="0086557B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557B" w:rsidRPr="00C875CD" w:rsidRDefault="0086557B" w:rsidP="0086557B">
            <w:pPr>
              <w:widowControl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3 000,00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63A5" w:rsidRDefault="00E663A5" w:rsidP="0086557B">
            <w:pPr>
              <w:jc w:val="center"/>
              <w:rPr>
                <w:sz w:val="18"/>
                <w:szCs w:val="18"/>
              </w:rPr>
            </w:pPr>
          </w:p>
          <w:p w:rsidR="0086557B" w:rsidRPr="00826057" w:rsidRDefault="00822D04" w:rsidP="008655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3 967,00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63A5" w:rsidRDefault="00E663A5" w:rsidP="0086557B">
            <w:pPr>
              <w:jc w:val="center"/>
              <w:rPr>
                <w:sz w:val="18"/>
                <w:szCs w:val="18"/>
              </w:rPr>
            </w:pPr>
          </w:p>
          <w:p w:rsidR="0086557B" w:rsidRDefault="0086557B" w:rsidP="0086557B">
            <w:pPr>
              <w:jc w:val="center"/>
            </w:pPr>
            <w:r w:rsidRPr="00A12AA3">
              <w:rPr>
                <w:sz w:val="18"/>
                <w:szCs w:val="18"/>
              </w:rPr>
              <w:t>4 000,00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63A5" w:rsidRDefault="00E663A5" w:rsidP="0086557B">
            <w:pPr>
              <w:jc w:val="center"/>
              <w:rPr>
                <w:sz w:val="18"/>
                <w:szCs w:val="18"/>
              </w:rPr>
            </w:pPr>
          </w:p>
          <w:p w:rsidR="0086557B" w:rsidRDefault="0086557B" w:rsidP="0086557B">
            <w:pPr>
              <w:jc w:val="center"/>
            </w:pPr>
            <w:r w:rsidRPr="00A12AA3">
              <w:rPr>
                <w:sz w:val="18"/>
                <w:szCs w:val="18"/>
              </w:rPr>
              <w:t>4 000,00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63A5" w:rsidRDefault="00E663A5" w:rsidP="0086557B">
            <w:pPr>
              <w:jc w:val="center"/>
              <w:rPr>
                <w:sz w:val="18"/>
                <w:szCs w:val="18"/>
              </w:rPr>
            </w:pPr>
          </w:p>
          <w:p w:rsidR="0086557B" w:rsidRDefault="0086557B" w:rsidP="0086557B">
            <w:pPr>
              <w:jc w:val="center"/>
            </w:pPr>
            <w:r w:rsidRPr="00A12AA3">
              <w:rPr>
                <w:sz w:val="18"/>
                <w:szCs w:val="18"/>
              </w:rPr>
              <w:t>4 000,00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63A5" w:rsidRDefault="00E663A5" w:rsidP="0086557B">
            <w:pPr>
              <w:jc w:val="center"/>
              <w:rPr>
                <w:sz w:val="18"/>
                <w:szCs w:val="18"/>
              </w:rPr>
            </w:pPr>
          </w:p>
          <w:p w:rsidR="0086557B" w:rsidRDefault="0086557B" w:rsidP="0086557B">
            <w:pPr>
              <w:jc w:val="center"/>
            </w:pPr>
            <w:r w:rsidRPr="00A12AA3">
              <w:rPr>
                <w:sz w:val="18"/>
                <w:szCs w:val="18"/>
              </w:rPr>
              <w:t>4 000,00</w:t>
            </w: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557B" w:rsidRPr="00C875CD" w:rsidRDefault="0086557B" w:rsidP="0086557B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132552" w:rsidRPr="00C875CD" w:rsidTr="009A0AF7">
        <w:trPr>
          <w:trHeight w:val="493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2552" w:rsidRPr="00C875CD" w:rsidRDefault="00132552" w:rsidP="00132552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2552" w:rsidRPr="00C875CD" w:rsidRDefault="00132552" w:rsidP="00132552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552" w:rsidRPr="00124A36" w:rsidRDefault="00132552" w:rsidP="00132552">
            <w:pPr>
              <w:suppressAutoHyphens w:val="0"/>
              <w:snapToGrid w:val="0"/>
              <w:rPr>
                <w:sz w:val="20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2552" w:rsidRPr="00C875CD" w:rsidRDefault="00132552" w:rsidP="00132552">
            <w:pPr>
              <w:widowControl w:val="0"/>
              <w:tabs>
                <w:tab w:val="left" w:pos="900"/>
              </w:tabs>
              <w:jc w:val="both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краевой бюджет</w:t>
            </w:r>
          </w:p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2552" w:rsidRPr="00C875CD" w:rsidRDefault="00132552" w:rsidP="00132552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2552" w:rsidRPr="00C875CD" w:rsidRDefault="00132552" w:rsidP="00132552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2552" w:rsidRPr="00C875CD" w:rsidRDefault="00132552" w:rsidP="00132552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2552" w:rsidRPr="00C875CD" w:rsidRDefault="00132552" w:rsidP="00132552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2552" w:rsidRPr="00C875CD" w:rsidRDefault="00132552" w:rsidP="00132552">
            <w:pPr>
              <w:widowControl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552" w:rsidRPr="00826057" w:rsidRDefault="00132552" w:rsidP="00132552">
            <w:pPr>
              <w:jc w:val="center"/>
              <w:rPr>
                <w:sz w:val="18"/>
                <w:szCs w:val="18"/>
              </w:rPr>
            </w:pPr>
            <w:r w:rsidRPr="00826057">
              <w:rPr>
                <w:sz w:val="18"/>
                <w:szCs w:val="18"/>
              </w:rPr>
              <w:t>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552" w:rsidRPr="00826057" w:rsidRDefault="00132552" w:rsidP="00132552">
            <w:pPr>
              <w:jc w:val="center"/>
              <w:rPr>
                <w:sz w:val="18"/>
                <w:szCs w:val="18"/>
              </w:rPr>
            </w:pPr>
            <w:r w:rsidRPr="00826057">
              <w:rPr>
                <w:sz w:val="18"/>
                <w:szCs w:val="18"/>
              </w:rPr>
              <w:t>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552" w:rsidRPr="00826057" w:rsidRDefault="00132552" w:rsidP="00132552">
            <w:pPr>
              <w:jc w:val="center"/>
              <w:rPr>
                <w:sz w:val="18"/>
                <w:szCs w:val="18"/>
              </w:rPr>
            </w:pPr>
            <w:r w:rsidRPr="00826057">
              <w:rPr>
                <w:sz w:val="18"/>
                <w:szCs w:val="18"/>
              </w:rPr>
              <w:t>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32552" w:rsidRPr="00826057" w:rsidRDefault="00132552" w:rsidP="00132552">
            <w:pPr>
              <w:jc w:val="center"/>
              <w:rPr>
                <w:sz w:val="18"/>
                <w:szCs w:val="18"/>
              </w:rPr>
            </w:pPr>
            <w:r w:rsidRPr="00826057">
              <w:rPr>
                <w:sz w:val="18"/>
                <w:szCs w:val="18"/>
              </w:rPr>
              <w:t>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32552" w:rsidRPr="00826057" w:rsidRDefault="00132552" w:rsidP="00132552">
            <w:pPr>
              <w:jc w:val="center"/>
              <w:rPr>
                <w:sz w:val="18"/>
                <w:szCs w:val="18"/>
              </w:rPr>
            </w:pPr>
            <w:r w:rsidRPr="00826057">
              <w:rPr>
                <w:sz w:val="18"/>
                <w:szCs w:val="18"/>
              </w:rPr>
              <w:t>0</w:t>
            </w: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2552" w:rsidRPr="00C875CD" w:rsidRDefault="00132552" w:rsidP="00132552">
            <w:pPr>
              <w:snapToGri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132552" w:rsidRPr="00C875CD" w:rsidTr="009A0AF7">
        <w:trPr>
          <w:trHeight w:val="493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2552" w:rsidRPr="00C875CD" w:rsidRDefault="00132552" w:rsidP="00132552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2552" w:rsidRPr="00C875CD" w:rsidRDefault="00132552" w:rsidP="00132552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2552" w:rsidRPr="00124A36" w:rsidRDefault="00132552" w:rsidP="00132552">
            <w:pPr>
              <w:suppressAutoHyphens w:val="0"/>
              <w:snapToGrid w:val="0"/>
              <w:rPr>
                <w:sz w:val="20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2552" w:rsidRPr="00C875CD" w:rsidRDefault="00132552" w:rsidP="00132552">
            <w:pPr>
              <w:widowControl w:val="0"/>
              <w:tabs>
                <w:tab w:val="left" w:pos="900"/>
              </w:tabs>
              <w:jc w:val="both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2552" w:rsidRPr="00C875CD" w:rsidRDefault="00132552" w:rsidP="00132552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2552" w:rsidRPr="00C875CD" w:rsidRDefault="00132552" w:rsidP="00132552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2552" w:rsidRPr="00C875CD" w:rsidRDefault="00132552" w:rsidP="00132552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2552" w:rsidRPr="00C875CD" w:rsidRDefault="00132552" w:rsidP="00132552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2552" w:rsidRPr="00C875CD" w:rsidRDefault="00132552" w:rsidP="00132552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552" w:rsidRPr="00826057" w:rsidRDefault="00132552" w:rsidP="00132552">
            <w:pPr>
              <w:jc w:val="center"/>
              <w:rPr>
                <w:sz w:val="18"/>
                <w:szCs w:val="18"/>
              </w:rPr>
            </w:pPr>
            <w:r w:rsidRPr="00826057">
              <w:rPr>
                <w:sz w:val="18"/>
                <w:szCs w:val="18"/>
              </w:rPr>
              <w:t>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552" w:rsidRPr="00826057" w:rsidRDefault="00132552" w:rsidP="00132552">
            <w:pPr>
              <w:jc w:val="center"/>
              <w:rPr>
                <w:sz w:val="18"/>
                <w:szCs w:val="18"/>
              </w:rPr>
            </w:pPr>
            <w:r w:rsidRPr="00826057">
              <w:rPr>
                <w:sz w:val="18"/>
                <w:szCs w:val="18"/>
              </w:rPr>
              <w:t>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552" w:rsidRPr="00826057" w:rsidRDefault="00132552" w:rsidP="00132552">
            <w:pPr>
              <w:jc w:val="center"/>
              <w:rPr>
                <w:sz w:val="18"/>
                <w:szCs w:val="18"/>
              </w:rPr>
            </w:pPr>
            <w:r w:rsidRPr="00826057">
              <w:rPr>
                <w:sz w:val="18"/>
                <w:szCs w:val="18"/>
              </w:rPr>
              <w:t>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32552" w:rsidRPr="00826057" w:rsidRDefault="00132552" w:rsidP="00132552">
            <w:pPr>
              <w:jc w:val="center"/>
              <w:rPr>
                <w:sz w:val="18"/>
                <w:szCs w:val="18"/>
              </w:rPr>
            </w:pPr>
            <w:r w:rsidRPr="00826057">
              <w:rPr>
                <w:sz w:val="18"/>
                <w:szCs w:val="18"/>
              </w:rPr>
              <w:t>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32552" w:rsidRPr="00826057" w:rsidRDefault="00132552" w:rsidP="00132552">
            <w:pPr>
              <w:jc w:val="center"/>
              <w:rPr>
                <w:sz w:val="18"/>
                <w:szCs w:val="18"/>
              </w:rPr>
            </w:pPr>
            <w:r w:rsidRPr="00826057">
              <w:rPr>
                <w:sz w:val="18"/>
                <w:szCs w:val="18"/>
              </w:rPr>
              <w:t>0</w:t>
            </w: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2552" w:rsidRPr="00C875CD" w:rsidRDefault="00132552" w:rsidP="00132552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E663A5" w:rsidRPr="00C875CD" w:rsidTr="00FA29B6">
        <w:trPr>
          <w:trHeight w:val="928"/>
        </w:trPr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63A5" w:rsidRPr="00C875CD" w:rsidRDefault="00E663A5" w:rsidP="00E663A5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63A5" w:rsidRPr="00C875CD" w:rsidRDefault="00E663A5" w:rsidP="00E663A5">
            <w:pPr>
              <w:spacing w:before="40" w:after="40"/>
              <w:jc w:val="center"/>
              <w:rPr>
                <w:sz w:val="20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1.2.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3A5" w:rsidRPr="00124A36" w:rsidRDefault="00E663A5" w:rsidP="00E663A5">
            <w:pPr>
              <w:rPr>
                <w:sz w:val="20"/>
              </w:rPr>
            </w:pPr>
            <w:r w:rsidRPr="00124A36">
              <w:rPr>
                <w:sz w:val="20"/>
              </w:rPr>
              <w:t>Информационное освещение деятельности органов местного самоуправления о работе с лицами с ограниченными возможностями в средствах массовой информации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63A5" w:rsidRPr="00C875CD" w:rsidRDefault="00E663A5" w:rsidP="00E663A5">
            <w:pPr>
              <w:widowControl w:val="0"/>
              <w:tabs>
                <w:tab w:val="left" w:pos="900"/>
              </w:tabs>
              <w:jc w:val="both"/>
              <w:rPr>
                <w:sz w:val="18"/>
                <w:szCs w:val="18"/>
                <w:lang w:eastAsia="ru-RU"/>
              </w:rPr>
            </w:pPr>
            <w:r w:rsidRPr="00C875CD">
              <w:rPr>
                <w:b/>
                <w:sz w:val="18"/>
                <w:szCs w:val="18"/>
                <w:lang w:eastAsia="ru-RU"/>
              </w:rPr>
              <w:t xml:space="preserve">Всего в </w:t>
            </w:r>
            <w:proofErr w:type="spellStart"/>
            <w:r w:rsidRPr="00C875CD">
              <w:rPr>
                <w:b/>
                <w:sz w:val="18"/>
                <w:szCs w:val="18"/>
                <w:lang w:eastAsia="ru-RU"/>
              </w:rPr>
              <w:t>т.ч</w:t>
            </w:r>
            <w:proofErr w:type="spellEnd"/>
            <w:r w:rsidRPr="00C875CD">
              <w:rPr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E663A5" w:rsidRPr="0086557B" w:rsidRDefault="00E663A5" w:rsidP="00E663A5">
            <w:pPr>
              <w:snapToGrid w:val="0"/>
              <w:ind w:left="113" w:right="113"/>
              <w:jc w:val="center"/>
              <w:rPr>
                <w:rFonts w:eastAsia="Calibri"/>
                <w:sz w:val="20"/>
              </w:rPr>
            </w:pPr>
            <w:r w:rsidRPr="0086557B">
              <w:rPr>
                <w:rFonts w:eastAsia="Calibri"/>
                <w:sz w:val="20"/>
              </w:rPr>
              <w:t>001</w:t>
            </w: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E663A5" w:rsidRPr="0086557B" w:rsidRDefault="00E663A5" w:rsidP="00E663A5">
            <w:pPr>
              <w:snapToGrid w:val="0"/>
              <w:ind w:left="113" w:right="113"/>
              <w:jc w:val="center"/>
              <w:rPr>
                <w:rFonts w:eastAsia="Calibri"/>
                <w:sz w:val="20"/>
              </w:rPr>
            </w:pPr>
            <w:r w:rsidRPr="0086557B">
              <w:rPr>
                <w:rFonts w:eastAsia="Calibri"/>
                <w:sz w:val="20"/>
              </w:rPr>
              <w:t>0113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E663A5" w:rsidRPr="0086557B" w:rsidRDefault="0038068E" w:rsidP="00E663A5">
            <w:pPr>
              <w:snapToGrid w:val="0"/>
              <w:ind w:left="113" w:right="113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04</w:t>
            </w:r>
            <w:r w:rsidR="00E663A5" w:rsidRPr="0086557B">
              <w:rPr>
                <w:rFonts w:eastAsia="Calibri"/>
                <w:sz w:val="20"/>
              </w:rPr>
              <w:t>90123190</w:t>
            </w:r>
          </w:p>
        </w:tc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E663A5" w:rsidRPr="0086557B" w:rsidRDefault="00E663A5" w:rsidP="00E663A5">
            <w:pPr>
              <w:snapToGrid w:val="0"/>
              <w:ind w:left="113" w:right="113"/>
              <w:jc w:val="center"/>
              <w:rPr>
                <w:rFonts w:eastAsia="Calibri"/>
                <w:sz w:val="20"/>
              </w:rPr>
            </w:pPr>
            <w:r w:rsidRPr="0086557B">
              <w:rPr>
                <w:rFonts w:eastAsia="Calibri"/>
                <w:sz w:val="20"/>
              </w:rPr>
              <w:t>240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63A5" w:rsidRPr="00C875CD" w:rsidRDefault="00E663A5" w:rsidP="00E663A5">
            <w:pPr>
              <w:widowControl w:val="0"/>
              <w:tabs>
                <w:tab w:val="left" w:pos="900"/>
              </w:tabs>
              <w:jc w:val="center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10 000,00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63A5" w:rsidRPr="00C875CD" w:rsidRDefault="00822D04" w:rsidP="00822D04">
            <w:pPr>
              <w:widowControl w:val="0"/>
              <w:tabs>
                <w:tab w:val="left" w:pos="900"/>
              </w:tabs>
              <w:jc w:val="center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10 976,00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63A5" w:rsidRPr="00C875CD" w:rsidRDefault="00B67D5F" w:rsidP="00E663A5">
            <w:pPr>
              <w:widowControl w:val="0"/>
              <w:tabs>
                <w:tab w:val="left" w:pos="900"/>
              </w:tabs>
              <w:jc w:val="center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11 0</w:t>
            </w:r>
            <w:r w:rsidR="00E663A5">
              <w:rPr>
                <w:b/>
                <w:sz w:val="18"/>
                <w:szCs w:val="18"/>
                <w:lang w:eastAsia="ru-RU"/>
              </w:rPr>
              <w:t>00,00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63A5" w:rsidRPr="00C875CD" w:rsidRDefault="00B67D5F" w:rsidP="00E663A5">
            <w:pPr>
              <w:widowControl w:val="0"/>
              <w:tabs>
                <w:tab w:val="left" w:pos="900"/>
              </w:tabs>
              <w:jc w:val="center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63A5" w:rsidRPr="00C875CD" w:rsidRDefault="00E663A5" w:rsidP="00E663A5">
            <w:pPr>
              <w:widowControl w:val="0"/>
              <w:tabs>
                <w:tab w:val="left" w:pos="900"/>
              </w:tabs>
              <w:jc w:val="center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12 500,00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63A5" w:rsidRPr="00C875CD" w:rsidRDefault="00E663A5" w:rsidP="00E663A5">
            <w:pPr>
              <w:widowControl w:val="0"/>
              <w:tabs>
                <w:tab w:val="left" w:pos="900"/>
              </w:tabs>
              <w:jc w:val="center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13 000,00</w:t>
            </w:r>
          </w:p>
        </w:tc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63A5" w:rsidRPr="00F63DD9" w:rsidRDefault="00E663A5" w:rsidP="00E663A5">
            <w:pPr>
              <w:widowControl w:val="0"/>
              <w:suppressLineNumbers/>
              <w:snapToGrid w:val="0"/>
              <w:rPr>
                <w:sz w:val="20"/>
              </w:rPr>
            </w:pPr>
            <w:r w:rsidRPr="00F63DD9">
              <w:rPr>
                <w:sz w:val="20"/>
              </w:rPr>
              <w:t>Администрация Дальнереченского муниципального района;</w:t>
            </w:r>
          </w:p>
          <w:p w:rsidR="00E663A5" w:rsidRPr="00F63DD9" w:rsidRDefault="00E663A5" w:rsidP="00E663A5">
            <w:pPr>
              <w:widowControl w:val="0"/>
              <w:suppressLineNumbers/>
              <w:snapToGrid w:val="0"/>
              <w:rPr>
                <w:sz w:val="20"/>
              </w:rPr>
            </w:pPr>
          </w:p>
          <w:p w:rsidR="00E663A5" w:rsidRPr="00C875CD" w:rsidRDefault="00E663A5" w:rsidP="00E663A5">
            <w:pPr>
              <w:widowControl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63DD9">
              <w:rPr>
                <w:sz w:val="20"/>
              </w:rPr>
              <w:t>Муниципальное казенное учреждение «Районный информационно-досуговый центр» Дальнереченского муниципального района</w:t>
            </w:r>
          </w:p>
        </w:tc>
      </w:tr>
      <w:tr w:rsidR="00E663A5" w:rsidRPr="00C875CD" w:rsidTr="00FA29B6">
        <w:trPr>
          <w:trHeight w:val="928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63A5" w:rsidRPr="00C875CD" w:rsidRDefault="00E663A5" w:rsidP="00E663A5">
            <w:pPr>
              <w:suppressAutoHyphens w:val="0"/>
              <w:snapToGrid w:val="0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63A5" w:rsidRPr="00C875CD" w:rsidRDefault="00E663A5" w:rsidP="00E663A5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3A5" w:rsidRPr="00C875CD" w:rsidRDefault="00E663A5" w:rsidP="00E663A5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63A5" w:rsidRPr="00C875CD" w:rsidRDefault="00E663A5" w:rsidP="00E663A5">
            <w:pPr>
              <w:widowControl w:val="0"/>
              <w:tabs>
                <w:tab w:val="left" w:pos="900"/>
              </w:tabs>
              <w:jc w:val="both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63A5" w:rsidRPr="00C875CD" w:rsidRDefault="00E663A5" w:rsidP="00E663A5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63A5" w:rsidRPr="00C875CD" w:rsidRDefault="00E663A5" w:rsidP="00E663A5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63A5" w:rsidRPr="00C875CD" w:rsidRDefault="00E663A5" w:rsidP="00E663A5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63A5" w:rsidRPr="00C875CD" w:rsidRDefault="00E663A5" w:rsidP="00E663A5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63A5" w:rsidRPr="00C875CD" w:rsidRDefault="00E663A5" w:rsidP="00E663A5">
            <w:pPr>
              <w:widowControl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10 000,00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63A5" w:rsidRPr="00C875CD" w:rsidRDefault="00822D04" w:rsidP="00E663A5">
            <w:pPr>
              <w:widowControl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10 976,00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63A5" w:rsidRPr="00C875CD" w:rsidRDefault="00B67D5F" w:rsidP="00E663A5">
            <w:pPr>
              <w:widowControl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11 0</w:t>
            </w:r>
            <w:r w:rsidR="00E663A5">
              <w:rPr>
                <w:sz w:val="18"/>
                <w:szCs w:val="18"/>
                <w:lang w:eastAsia="ru-RU"/>
              </w:rPr>
              <w:t>00,00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63A5" w:rsidRPr="00C875CD" w:rsidRDefault="00B67D5F" w:rsidP="00E663A5">
            <w:pPr>
              <w:widowControl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63A5" w:rsidRPr="00C875CD" w:rsidRDefault="00E663A5" w:rsidP="00E663A5">
            <w:pPr>
              <w:widowControl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12 500,00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63A5" w:rsidRPr="00C875CD" w:rsidRDefault="00E663A5" w:rsidP="00E663A5">
            <w:pPr>
              <w:widowControl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13 000,00</w:t>
            </w: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63A5" w:rsidRPr="00C875CD" w:rsidRDefault="00E663A5" w:rsidP="00E663A5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F63DD9" w:rsidRPr="00C875CD" w:rsidTr="009A0AF7">
        <w:trPr>
          <w:trHeight w:val="928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3DD9" w:rsidRPr="00C875CD" w:rsidRDefault="00F63DD9" w:rsidP="00F63DD9">
            <w:pPr>
              <w:suppressAutoHyphens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3DD9" w:rsidRPr="00C875CD" w:rsidRDefault="00F63DD9" w:rsidP="00F63DD9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DD9" w:rsidRPr="00C875CD" w:rsidRDefault="00F63DD9" w:rsidP="00F63DD9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3DD9" w:rsidRPr="00C875CD" w:rsidRDefault="00F63DD9" w:rsidP="00F63DD9">
            <w:pPr>
              <w:widowControl w:val="0"/>
              <w:tabs>
                <w:tab w:val="left" w:pos="900"/>
              </w:tabs>
              <w:jc w:val="both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краевой бюджет</w:t>
            </w:r>
          </w:p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3DD9" w:rsidRPr="00C875CD" w:rsidRDefault="00F63DD9" w:rsidP="00F63DD9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3DD9" w:rsidRPr="00C875CD" w:rsidRDefault="00F63DD9" w:rsidP="00F63DD9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3DD9" w:rsidRPr="00C875CD" w:rsidRDefault="00F63DD9" w:rsidP="00F63DD9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3DD9" w:rsidRPr="00C875CD" w:rsidRDefault="00F63DD9" w:rsidP="00F63DD9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3DD9" w:rsidRPr="00C875CD" w:rsidRDefault="00F63DD9" w:rsidP="00F63DD9">
            <w:pPr>
              <w:widowControl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3DD9" w:rsidRPr="00826057" w:rsidRDefault="00F63DD9" w:rsidP="00F63DD9">
            <w:pPr>
              <w:jc w:val="center"/>
              <w:rPr>
                <w:sz w:val="18"/>
                <w:szCs w:val="18"/>
              </w:rPr>
            </w:pPr>
            <w:r w:rsidRPr="00826057">
              <w:rPr>
                <w:sz w:val="18"/>
                <w:szCs w:val="18"/>
              </w:rPr>
              <w:t>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3DD9" w:rsidRPr="00826057" w:rsidRDefault="00F63DD9" w:rsidP="00F63DD9">
            <w:pPr>
              <w:jc w:val="center"/>
              <w:rPr>
                <w:sz w:val="18"/>
                <w:szCs w:val="18"/>
              </w:rPr>
            </w:pPr>
            <w:r w:rsidRPr="00826057">
              <w:rPr>
                <w:sz w:val="18"/>
                <w:szCs w:val="18"/>
              </w:rPr>
              <w:t>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3DD9" w:rsidRPr="00826057" w:rsidRDefault="00F63DD9" w:rsidP="00F63DD9">
            <w:pPr>
              <w:jc w:val="center"/>
              <w:rPr>
                <w:sz w:val="18"/>
                <w:szCs w:val="18"/>
              </w:rPr>
            </w:pPr>
            <w:r w:rsidRPr="00826057">
              <w:rPr>
                <w:sz w:val="18"/>
                <w:szCs w:val="18"/>
              </w:rPr>
              <w:t>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63DD9" w:rsidRPr="00826057" w:rsidRDefault="00F63DD9" w:rsidP="00F63DD9">
            <w:pPr>
              <w:jc w:val="center"/>
              <w:rPr>
                <w:sz w:val="18"/>
                <w:szCs w:val="18"/>
              </w:rPr>
            </w:pPr>
            <w:r w:rsidRPr="00826057">
              <w:rPr>
                <w:sz w:val="18"/>
                <w:szCs w:val="18"/>
              </w:rPr>
              <w:t>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63DD9" w:rsidRPr="00826057" w:rsidRDefault="00F63DD9" w:rsidP="00F63DD9">
            <w:pPr>
              <w:jc w:val="center"/>
              <w:rPr>
                <w:sz w:val="18"/>
                <w:szCs w:val="18"/>
              </w:rPr>
            </w:pPr>
            <w:r w:rsidRPr="00826057">
              <w:rPr>
                <w:sz w:val="18"/>
                <w:szCs w:val="18"/>
              </w:rPr>
              <w:t>0</w:t>
            </w: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3DD9" w:rsidRPr="00C875CD" w:rsidRDefault="00F63DD9" w:rsidP="00F63DD9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F63DD9" w:rsidRPr="00C875CD" w:rsidTr="009A0AF7">
        <w:trPr>
          <w:trHeight w:val="928"/>
        </w:trPr>
        <w:tc>
          <w:tcPr>
            <w:tcW w:w="55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63DD9" w:rsidRPr="00C875CD" w:rsidRDefault="00F63DD9" w:rsidP="00F63DD9">
            <w:pPr>
              <w:suppressAutoHyphens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63DD9" w:rsidRPr="00C875CD" w:rsidRDefault="00F63DD9" w:rsidP="00F63DD9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3DD9" w:rsidRPr="00C875CD" w:rsidRDefault="00F63DD9" w:rsidP="00F63DD9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63DD9" w:rsidRPr="00C875CD" w:rsidRDefault="00F63DD9" w:rsidP="00F63DD9">
            <w:pPr>
              <w:widowControl w:val="0"/>
              <w:tabs>
                <w:tab w:val="left" w:pos="900"/>
              </w:tabs>
              <w:jc w:val="both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6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63DD9" w:rsidRPr="00C875CD" w:rsidRDefault="00F63DD9" w:rsidP="00F63DD9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63DD9" w:rsidRPr="00C875CD" w:rsidRDefault="00F63DD9" w:rsidP="00F63DD9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63DD9" w:rsidRPr="00C875CD" w:rsidRDefault="00F63DD9" w:rsidP="00F63DD9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63DD9" w:rsidRPr="00C875CD" w:rsidRDefault="00F63DD9" w:rsidP="00F63DD9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3DD9" w:rsidRPr="00C875CD" w:rsidRDefault="00F63DD9" w:rsidP="00F63DD9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3DD9" w:rsidRPr="00826057" w:rsidRDefault="00F63DD9" w:rsidP="00F63DD9">
            <w:pPr>
              <w:jc w:val="center"/>
              <w:rPr>
                <w:sz w:val="18"/>
                <w:szCs w:val="18"/>
              </w:rPr>
            </w:pPr>
            <w:r w:rsidRPr="00826057">
              <w:rPr>
                <w:sz w:val="18"/>
                <w:szCs w:val="18"/>
              </w:rPr>
              <w:t>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3DD9" w:rsidRPr="00826057" w:rsidRDefault="00F63DD9" w:rsidP="00F63DD9">
            <w:pPr>
              <w:jc w:val="center"/>
              <w:rPr>
                <w:sz w:val="18"/>
                <w:szCs w:val="18"/>
              </w:rPr>
            </w:pPr>
            <w:r w:rsidRPr="00826057">
              <w:rPr>
                <w:sz w:val="18"/>
                <w:szCs w:val="18"/>
              </w:rPr>
              <w:t>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3DD9" w:rsidRPr="00826057" w:rsidRDefault="00F63DD9" w:rsidP="00F63DD9">
            <w:pPr>
              <w:jc w:val="center"/>
              <w:rPr>
                <w:sz w:val="18"/>
                <w:szCs w:val="18"/>
              </w:rPr>
            </w:pPr>
            <w:r w:rsidRPr="00826057">
              <w:rPr>
                <w:sz w:val="18"/>
                <w:szCs w:val="18"/>
              </w:rPr>
              <w:t>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63DD9" w:rsidRPr="00826057" w:rsidRDefault="00F63DD9" w:rsidP="00F63DD9">
            <w:pPr>
              <w:jc w:val="center"/>
              <w:rPr>
                <w:sz w:val="18"/>
                <w:szCs w:val="18"/>
              </w:rPr>
            </w:pPr>
            <w:r w:rsidRPr="00826057">
              <w:rPr>
                <w:sz w:val="18"/>
                <w:szCs w:val="18"/>
              </w:rPr>
              <w:t>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63DD9" w:rsidRPr="00826057" w:rsidRDefault="00F63DD9" w:rsidP="00F63DD9">
            <w:pPr>
              <w:jc w:val="center"/>
              <w:rPr>
                <w:sz w:val="18"/>
                <w:szCs w:val="18"/>
              </w:rPr>
            </w:pPr>
            <w:r w:rsidRPr="00826057">
              <w:rPr>
                <w:sz w:val="18"/>
                <w:szCs w:val="18"/>
              </w:rPr>
              <w:t>0</w:t>
            </w:r>
          </w:p>
        </w:tc>
        <w:tc>
          <w:tcPr>
            <w:tcW w:w="175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63DD9" w:rsidRPr="00C875CD" w:rsidRDefault="00F63DD9" w:rsidP="00F63DD9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1063F0" w:rsidRPr="00C875CD" w:rsidTr="00FA29B6">
        <w:trPr>
          <w:trHeight w:val="928"/>
        </w:trPr>
        <w:tc>
          <w:tcPr>
            <w:tcW w:w="55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063F0" w:rsidRPr="00124A36" w:rsidRDefault="00124A36" w:rsidP="001063F0">
            <w:pPr>
              <w:suppressAutoHyphens w:val="0"/>
              <w:snapToGrid w:val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124A36">
              <w:rPr>
                <w:b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063F0" w:rsidRPr="00124A36" w:rsidRDefault="00124A36" w:rsidP="001063F0">
            <w:pPr>
              <w:suppressAutoHyphens w:val="0"/>
              <w:snapToGrid w:val="0"/>
              <w:rPr>
                <w:b/>
                <w:sz w:val="18"/>
                <w:szCs w:val="18"/>
                <w:lang w:eastAsia="ru-RU"/>
              </w:rPr>
            </w:pPr>
            <w:r w:rsidRPr="00124A36">
              <w:rPr>
                <w:b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451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F0" w:rsidRPr="00124A36" w:rsidRDefault="001063F0" w:rsidP="001063F0">
            <w:pPr>
              <w:jc w:val="center"/>
              <w:rPr>
                <w:b/>
                <w:sz w:val="20"/>
              </w:rPr>
            </w:pPr>
          </w:p>
          <w:p w:rsidR="001063F0" w:rsidRPr="00124A36" w:rsidRDefault="001063F0" w:rsidP="001063F0">
            <w:pPr>
              <w:jc w:val="center"/>
              <w:rPr>
                <w:b/>
                <w:sz w:val="20"/>
              </w:rPr>
            </w:pPr>
            <w:r w:rsidRPr="00124A36">
              <w:rPr>
                <w:b/>
                <w:sz w:val="20"/>
              </w:rPr>
              <w:t>Основное мероприятие «Обеспечение беспрепятственного доступа инвалидов к объектам социальной инфраструктуры и информации»</w:t>
            </w:r>
          </w:p>
        </w:tc>
      </w:tr>
      <w:tr w:rsidR="00CA59A8" w:rsidRPr="00C875CD" w:rsidTr="00973E0B">
        <w:trPr>
          <w:trHeight w:val="928"/>
        </w:trPr>
        <w:tc>
          <w:tcPr>
            <w:tcW w:w="55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59A8" w:rsidRPr="00C875CD" w:rsidRDefault="00CA59A8" w:rsidP="00CA59A8">
            <w:pPr>
              <w:suppressAutoHyphens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lastRenderedPageBreak/>
              <w:t>04</w:t>
            </w:r>
          </w:p>
        </w:tc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59A8" w:rsidRPr="00C875CD" w:rsidRDefault="00CA59A8" w:rsidP="00CA59A8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9A8" w:rsidRPr="00124A36" w:rsidRDefault="00CA59A8" w:rsidP="00CA59A8">
            <w:pPr>
              <w:rPr>
                <w:sz w:val="20"/>
              </w:rPr>
            </w:pPr>
            <w:r w:rsidRPr="00124A36">
              <w:rPr>
                <w:sz w:val="20"/>
              </w:rPr>
              <w:t xml:space="preserve">Обеспечение </w:t>
            </w:r>
          </w:p>
          <w:p w:rsidR="00CA59A8" w:rsidRPr="00124A36" w:rsidRDefault="00CA59A8" w:rsidP="00CA59A8">
            <w:pPr>
              <w:rPr>
                <w:sz w:val="20"/>
              </w:rPr>
            </w:pPr>
            <w:r w:rsidRPr="00124A36">
              <w:rPr>
                <w:sz w:val="20"/>
              </w:rPr>
              <w:t xml:space="preserve">беспрепятственного доступа </w:t>
            </w:r>
          </w:p>
          <w:p w:rsidR="00CA59A8" w:rsidRPr="00124A36" w:rsidRDefault="00CA59A8" w:rsidP="00CA59A8">
            <w:pPr>
              <w:rPr>
                <w:sz w:val="20"/>
              </w:rPr>
            </w:pPr>
            <w:r w:rsidRPr="00124A36">
              <w:rPr>
                <w:sz w:val="20"/>
              </w:rPr>
              <w:t>инвалидов к объектам образования</w:t>
            </w:r>
          </w:p>
          <w:p w:rsidR="00CA59A8" w:rsidRPr="00124A36" w:rsidRDefault="00CA59A8" w:rsidP="00CA59A8">
            <w:pPr>
              <w:rPr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59A8" w:rsidRPr="00C875CD" w:rsidRDefault="00CA59A8" w:rsidP="00CA59A8">
            <w:pPr>
              <w:widowControl w:val="0"/>
              <w:tabs>
                <w:tab w:val="left" w:pos="900"/>
              </w:tabs>
              <w:jc w:val="both"/>
              <w:rPr>
                <w:sz w:val="18"/>
                <w:szCs w:val="18"/>
                <w:lang w:eastAsia="ru-RU"/>
              </w:rPr>
            </w:pPr>
            <w:r w:rsidRPr="00C875CD">
              <w:rPr>
                <w:b/>
                <w:sz w:val="18"/>
                <w:szCs w:val="18"/>
                <w:lang w:eastAsia="ru-RU"/>
              </w:rPr>
              <w:t xml:space="preserve">Всего в </w:t>
            </w:r>
            <w:proofErr w:type="spellStart"/>
            <w:r w:rsidRPr="00C875CD">
              <w:rPr>
                <w:b/>
                <w:sz w:val="18"/>
                <w:szCs w:val="18"/>
                <w:lang w:eastAsia="ru-RU"/>
              </w:rPr>
              <w:t>т.ч</w:t>
            </w:r>
            <w:proofErr w:type="spellEnd"/>
            <w:r w:rsidRPr="00C875CD">
              <w:rPr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A59A8" w:rsidRDefault="00CA59A8" w:rsidP="00CA59A8">
            <w:pPr>
              <w:widowControl w:val="0"/>
              <w:ind w:left="113" w:right="113"/>
              <w:jc w:val="center"/>
              <w:rPr>
                <w:sz w:val="20"/>
              </w:rPr>
            </w:pPr>
          </w:p>
          <w:p w:rsidR="00CA59A8" w:rsidRDefault="00CA59A8" w:rsidP="00CA59A8">
            <w:pPr>
              <w:widowControl w:val="0"/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A59A8" w:rsidRDefault="00CA59A8" w:rsidP="00CA59A8">
            <w:pPr>
              <w:widowControl w:val="0"/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A59A8" w:rsidRDefault="00CA59A8" w:rsidP="00CA59A8">
            <w:pPr>
              <w:widowControl w:val="0"/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A59A8" w:rsidRDefault="00CA59A8" w:rsidP="00CA59A8">
            <w:pPr>
              <w:widowControl w:val="0"/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59A8" w:rsidRDefault="00CA59A8" w:rsidP="00CA59A8">
            <w:pPr>
              <w:jc w:val="center"/>
            </w:pPr>
            <w:r w:rsidRPr="003D67CD">
              <w:rPr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59A8" w:rsidRDefault="00CA59A8" w:rsidP="00CA59A8">
            <w:pPr>
              <w:jc w:val="center"/>
            </w:pPr>
            <w:r w:rsidRPr="003D67CD">
              <w:rPr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59A8" w:rsidRDefault="00CA59A8" w:rsidP="00CA59A8">
            <w:pPr>
              <w:jc w:val="center"/>
            </w:pPr>
            <w:r w:rsidRPr="003D67CD">
              <w:rPr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59A8" w:rsidRDefault="00CA59A8" w:rsidP="00CA59A8">
            <w:pPr>
              <w:jc w:val="center"/>
            </w:pPr>
            <w:r w:rsidRPr="003D67CD">
              <w:rPr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A59A8" w:rsidRDefault="00CA59A8" w:rsidP="00CA59A8">
            <w:pPr>
              <w:jc w:val="center"/>
            </w:pPr>
            <w:r w:rsidRPr="003D67CD">
              <w:rPr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A59A8" w:rsidRDefault="00CA59A8" w:rsidP="00CA59A8">
            <w:pPr>
              <w:jc w:val="center"/>
            </w:pPr>
            <w:r w:rsidRPr="003D67CD">
              <w:rPr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59A8" w:rsidRPr="006B13C0" w:rsidRDefault="00CA59A8" w:rsidP="00CA59A8">
            <w:pPr>
              <w:jc w:val="both"/>
              <w:rPr>
                <w:sz w:val="18"/>
                <w:szCs w:val="18"/>
                <w:lang w:eastAsia="ru-RU"/>
              </w:rPr>
            </w:pPr>
            <w:r w:rsidRPr="006B13C0">
              <w:rPr>
                <w:sz w:val="18"/>
                <w:szCs w:val="18"/>
                <w:lang w:eastAsia="ru-RU"/>
              </w:rPr>
              <w:t xml:space="preserve">Муниципальное казенное учреждение «Районный информационно-досуговый центр» Дальнереченского муниципального района; </w:t>
            </w:r>
          </w:p>
          <w:p w:rsidR="00CA59A8" w:rsidRPr="006B13C0" w:rsidRDefault="00CA59A8" w:rsidP="00CA59A8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CA59A8" w:rsidRPr="00C875CD" w:rsidRDefault="00CA59A8" w:rsidP="00CA59A8">
            <w:pPr>
              <w:jc w:val="both"/>
              <w:rPr>
                <w:sz w:val="18"/>
                <w:szCs w:val="18"/>
                <w:lang w:eastAsia="ru-RU"/>
              </w:rPr>
            </w:pPr>
            <w:r w:rsidRPr="006B13C0">
              <w:rPr>
                <w:sz w:val="18"/>
                <w:szCs w:val="18"/>
                <w:lang w:eastAsia="ru-RU"/>
              </w:rPr>
              <w:t>Муниципальное казенное учреждение «Управление народного образования» Дальнереченского муниципального района</w:t>
            </w:r>
          </w:p>
        </w:tc>
      </w:tr>
      <w:tr w:rsidR="00CA59A8" w:rsidRPr="00C875CD" w:rsidTr="009A0AF7">
        <w:trPr>
          <w:trHeight w:val="928"/>
        </w:trPr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59A8" w:rsidRPr="00C875CD" w:rsidRDefault="00CA59A8" w:rsidP="00CA59A8">
            <w:pPr>
              <w:suppressAutoHyphens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59A8" w:rsidRPr="00C875CD" w:rsidRDefault="00CA59A8" w:rsidP="00CA59A8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9A8" w:rsidRPr="00124A36" w:rsidRDefault="00CA59A8" w:rsidP="00CA59A8">
            <w:pPr>
              <w:suppressAutoHyphens w:val="0"/>
              <w:snapToGrid w:val="0"/>
              <w:rPr>
                <w:sz w:val="20"/>
                <w:szCs w:val="18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59A8" w:rsidRPr="00C875CD" w:rsidRDefault="00CA59A8" w:rsidP="00CA59A8">
            <w:pPr>
              <w:widowControl w:val="0"/>
              <w:tabs>
                <w:tab w:val="left" w:pos="900"/>
              </w:tabs>
              <w:jc w:val="both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6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59A8" w:rsidRPr="00C875CD" w:rsidRDefault="00CA59A8" w:rsidP="00CA59A8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59A8" w:rsidRPr="00C875CD" w:rsidRDefault="00CA59A8" w:rsidP="00CA59A8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59A8" w:rsidRPr="00C875CD" w:rsidRDefault="00CA59A8" w:rsidP="00CA59A8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59A8" w:rsidRPr="00C875CD" w:rsidRDefault="00CA59A8" w:rsidP="00CA59A8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59A8" w:rsidRPr="00CA59A8" w:rsidRDefault="00CA59A8" w:rsidP="00CA59A8">
            <w:pPr>
              <w:jc w:val="center"/>
            </w:pPr>
            <w:r w:rsidRPr="00CA59A8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59A8" w:rsidRPr="00CA59A8" w:rsidRDefault="00CA59A8" w:rsidP="00CA59A8">
            <w:pPr>
              <w:jc w:val="center"/>
            </w:pPr>
            <w:r w:rsidRPr="00CA59A8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59A8" w:rsidRPr="00CA59A8" w:rsidRDefault="00CA59A8" w:rsidP="00CA59A8">
            <w:pPr>
              <w:jc w:val="center"/>
            </w:pPr>
            <w:r w:rsidRPr="00CA59A8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59A8" w:rsidRPr="00CA59A8" w:rsidRDefault="00CA59A8" w:rsidP="00CA59A8">
            <w:pPr>
              <w:jc w:val="center"/>
            </w:pPr>
            <w:r w:rsidRPr="00CA59A8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A59A8" w:rsidRPr="00CA59A8" w:rsidRDefault="00CA59A8" w:rsidP="00CA59A8">
            <w:pPr>
              <w:jc w:val="center"/>
            </w:pPr>
            <w:r w:rsidRPr="00CA59A8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A59A8" w:rsidRPr="00CA59A8" w:rsidRDefault="00CA59A8" w:rsidP="00CA59A8">
            <w:pPr>
              <w:jc w:val="center"/>
            </w:pPr>
            <w:r w:rsidRPr="00CA59A8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59A8" w:rsidRPr="00C875CD" w:rsidRDefault="00CA59A8" w:rsidP="00CA59A8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1063F0" w:rsidRPr="00C875CD" w:rsidTr="009A0AF7">
        <w:trPr>
          <w:trHeight w:val="928"/>
        </w:trPr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63F0" w:rsidRPr="00C875CD" w:rsidRDefault="001063F0" w:rsidP="001063F0">
            <w:pPr>
              <w:suppressAutoHyphens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63F0" w:rsidRPr="00C875CD" w:rsidRDefault="001063F0" w:rsidP="001063F0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F0" w:rsidRPr="00124A36" w:rsidRDefault="001063F0" w:rsidP="001063F0">
            <w:pPr>
              <w:suppressAutoHyphens w:val="0"/>
              <w:snapToGrid w:val="0"/>
              <w:rPr>
                <w:sz w:val="20"/>
                <w:szCs w:val="18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63F0" w:rsidRPr="00C875CD" w:rsidRDefault="001063F0" w:rsidP="001063F0">
            <w:pPr>
              <w:widowControl w:val="0"/>
              <w:tabs>
                <w:tab w:val="left" w:pos="900"/>
              </w:tabs>
              <w:jc w:val="both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краевой бюджет</w:t>
            </w:r>
          </w:p>
        </w:tc>
        <w:tc>
          <w:tcPr>
            <w:tcW w:w="6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63F0" w:rsidRPr="00C875CD" w:rsidRDefault="001063F0" w:rsidP="001063F0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63F0" w:rsidRPr="00C875CD" w:rsidRDefault="001063F0" w:rsidP="001063F0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63F0" w:rsidRPr="00C875CD" w:rsidRDefault="001063F0" w:rsidP="001063F0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63F0" w:rsidRPr="00C875CD" w:rsidRDefault="001063F0" w:rsidP="001063F0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063F0" w:rsidRPr="00C875CD" w:rsidRDefault="001063F0" w:rsidP="001063F0">
            <w:pPr>
              <w:widowControl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063F0" w:rsidRPr="00C875CD" w:rsidRDefault="001063F0" w:rsidP="001063F0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063F0" w:rsidRPr="00C875CD" w:rsidRDefault="001063F0" w:rsidP="001063F0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063F0" w:rsidRPr="00C875CD" w:rsidRDefault="001063F0" w:rsidP="001063F0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063F0" w:rsidRPr="00C875CD" w:rsidRDefault="001063F0" w:rsidP="001063F0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063F0" w:rsidRPr="00C875CD" w:rsidRDefault="001063F0" w:rsidP="001063F0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63F0" w:rsidRPr="00C875CD" w:rsidRDefault="001063F0" w:rsidP="001063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1063F0" w:rsidRPr="00C875CD" w:rsidTr="009A0AF7">
        <w:trPr>
          <w:trHeight w:val="928"/>
        </w:trPr>
        <w:tc>
          <w:tcPr>
            <w:tcW w:w="55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063F0" w:rsidRPr="00C875CD" w:rsidRDefault="001063F0" w:rsidP="001063F0">
            <w:pPr>
              <w:suppressAutoHyphens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063F0" w:rsidRPr="00C875CD" w:rsidRDefault="001063F0" w:rsidP="001063F0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63F0" w:rsidRPr="00124A36" w:rsidRDefault="001063F0" w:rsidP="001063F0">
            <w:pPr>
              <w:suppressAutoHyphens w:val="0"/>
              <w:snapToGrid w:val="0"/>
              <w:rPr>
                <w:sz w:val="20"/>
                <w:szCs w:val="18"/>
                <w:lang w:eastAsia="ru-RU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063F0" w:rsidRPr="00C875CD" w:rsidRDefault="001063F0" w:rsidP="001063F0">
            <w:pPr>
              <w:widowControl w:val="0"/>
              <w:tabs>
                <w:tab w:val="left" w:pos="900"/>
              </w:tabs>
              <w:jc w:val="both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6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063F0" w:rsidRPr="00C875CD" w:rsidRDefault="001063F0" w:rsidP="001063F0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063F0" w:rsidRPr="00C875CD" w:rsidRDefault="001063F0" w:rsidP="001063F0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063F0" w:rsidRPr="00C875CD" w:rsidRDefault="001063F0" w:rsidP="001063F0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063F0" w:rsidRPr="00C875CD" w:rsidRDefault="001063F0" w:rsidP="001063F0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063F0" w:rsidRPr="00C875CD" w:rsidRDefault="001063F0" w:rsidP="001063F0">
            <w:pPr>
              <w:widowControl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063F0" w:rsidRPr="00C875CD" w:rsidRDefault="001063F0" w:rsidP="001063F0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063F0" w:rsidRPr="00C875CD" w:rsidRDefault="001063F0" w:rsidP="001063F0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063F0" w:rsidRPr="00C875CD" w:rsidRDefault="001063F0" w:rsidP="001063F0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063F0" w:rsidRPr="00C875CD" w:rsidRDefault="001063F0" w:rsidP="001063F0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063F0" w:rsidRPr="00C875CD" w:rsidRDefault="001063F0" w:rsidP="001063F0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063F0" w:rsidRPr="00C875CD" w:rsidRDefault="001063F0" w:rsidP="001063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1063F0" w:rsidRPr="00C875CD" w:rsidTr="00973E0B">
        <w:trPr>
          <w:trHeight w:val="928"/>
        </w:trPr>
        <w:tc>
          <w:tcPr>
            <w:tcW w:w="55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63F0" w:rsidRPr="00C875CD" w:rsidRDefault="00124A36" w:rsidP="001063F0">
            <w:pPr>
              <w:suppressAutoHyphens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63F0" w:rsidRPr="00C875CD" w:rsidRDefault="00124A36" w:rsidP="001063F0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617" w:rsidRDefault="005B4617" w:rsidP="001063F0">
            <w:pPr>
              <w:rPr>
                <w:sz w:val="20"/>
              </w:rPr>
            </w:pPr>
          </w:p>
          <w:p w:rsidR="005B4617" w:rsidRDefault="005B4617" w:rsidP="001063F0">
            <w:pPr>
              <w:rPr>
                <w:sz w:val="20"/>
              </w:rPr>
            </w:pPr>
          </w:p>
          <w:p w:rsidR="005B4617" w:rsidRDefault="005B4617" w:rsidP="001063F0">
            <w:pPr>
              <w:rPr>
                <w:sz w:val="20"/>
              </w:rPr>
            </w:pPr>
          </w:p>
          <w:p w:rsidR="005B4617" w:rsidRDefault="005B4617" w:rsidP="001063F0">
            <w:pPr>
              <w:rPr>
                <w:sz w:val="20"/>
              </w:rPr>
            </w:pPr>
          </w:p>
          <w:p w:rsidR="001063F0" w:rsidRPr="00124A36" w:rsidRDefault="00124A36" w:rsidP="001063F0">
            <w:pPr>
              <w:rPr>
                <w:sz w:val="20"/>
              </w:rPr>
            </w:pPr>
            <w:r w:rsidRPr="00124A36">
              <w:rPr>
                <w:sz w:val="20"/>
              </w:rPr>
              <w:t>Обеспечение беспрепятственного доступа инвалидов к объектам культуры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63F0" w:rsidRPr="00C875CD" w:rsidRDefault="001063F0" w:rsidP="001063F0">
            <w:pPr>
              <w:widowControl w:val="0"/>
              <w:tabs>
                <w:tab w:val="left" w:pos="900"/>
              </w:tabs>
              <w:jc w:val="both"/>
              <w:rPr>
                <w:sz w:val="18"/>
                <w:szCs w:val="18"/>
                <w:lang w:eastAsia="ru-RU"/>
              </w:rPr>
            </w:pPr>
            <w:r w:rsidRPr="00C875CD">
              <w:rPr>
                <w:b/>
                <w:sz w:val="18"/>
                <w:szCs w:val="18"/>
                <w:lang w:eastAsia="ru-RU"/>
              </w:rPr>
              <w:t xml:space="preserve">Всего в </w:t>
            </w:r>
            <w:proofErr w:type="spellStart"/>
            <w:r w:rsidRPr="00C875CD">
              <w:rPr>
                <w:b/>
                <w:sz w:val="18"/>
                <w:szCs w:val="18"/>
                <w:lang w:eastAsia="ru-RU"/>
              </w:rPr>
              <w:t>т.ч</w:t>
            </w:r>
            <w:proofErr w:type="spellEnd"/>
            <w:r w:rsidRPr="00C875CD">
              <w:rPr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063F0" w:rsidRPr="00C875CD" w:rsidRDefault="001063F0" w:rsidP="001063F0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063F0" w:rsidRPr="00C875CD" w:rsidRDefault="001063F0" w:rsidP="001063F0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063F0" w:rsidRPr="00C875CD" w:rsidRDefault="001063F0" w:rsidP="001063F0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063F0" w:rsidRPr="00C875CD" w:rsidRDefault="001063F0" w:rsidP="001063F0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063F0" w:rsidRPr="005239B7" w:rsidRDefault="00CA59A8" w:rsidP="001063F0">
            <w:pPr>
              <w:widowControl w:val="0"/>
              <w:snapToGrid w:val="0"/>
              <w:jc w:val="center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63F0" w:rsidRPr="005239B7" w:rsidRDefault="001063F0" w:rsidP="001063F0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  <w:p w:rsidR="001063F0" w:rsidRPr="005239B7" w:rsidRDefault="002E5904" w:rsidP="001063F0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63F0" w:rsidRPr="005239B7" w:rsidRDefault="001063F0" w:rsidP="001063F0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  <w:p w:rsidR="001063F0" w:rsidRPr="005239B7" w:rsidRDefault="00CA59A8" w:rsidP="001063F0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63F0" w:rsidRPr="005239B7" w:rsidRDefault="001063F0" w:rsidP="001063F0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  <w:p w:rsidR="001063F0" w:rsidRPr="005239B7" w:rsidRDefault="00CA59A8" w:rsidP="001063F0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063F0" w:rsidRPr="005239B7" w:rsidRDefault="001063F0" w:rsidP="001063F0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  <w:p w:rsidR="001063F0" w:rsidRPr="005239B7" w:rsidRDefault="00CA59A8" w:rsidP="001063F0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063F0" w:rsidRPr="005239B7" w:rsidRDefault="001063F0" w:rsidP="001063F0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  <w:p w:rsidR="001063F0" w:rsidRPr="005239B7" w:rsidRDefault="00CA59A8" w:rsidP="001063F0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63F0" w:rsidRPr="00C875CD" w:rsidRDefault="001063F0" w:rsidP="001063F0">
            <w:pPr>
              <w:jc w:val="both"/>
              <w:rPr>
                <w:sz w:val="18"/>
                <w:szCs w:val="18"/>
                <w:lang w:eastAsia="ru-RU"/>
              </w:rPr>
            </w:pPr>
            <w:r w:rsidRPr="001D29D8">
              <w:rPr>
                <w:sz w:val="18"/>
                <w:szCs w:val="18"/>
                <w:lang w:eastAsia="ru-RU"/>
              </w:rPr>
              <w:t>Муниципальное казенное учреждение «Районный информационно-досуговый центр» Дальнереченского муниципального района</w:t>
            </w:r>
          </w:p>
        </w:tc>
      </w:tr>
      <w:tr w:rsidR="001D29D8" w:rsidRPr="00C875CD" w:rsidTr="00973E0B">
        <w:trPr>
          <w:trHeight w:val="928"/>
        </w:trPr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29D8" w:rsidRPr="00C875CD" w:rsidRDefault="001D29D8" w:rsidP="00C77AFB">
            <w:pPr>
              <w:suppressAutoHyphens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29D8" w:rsidRPr="00C875CD" w:rsidRDefault="001D29D8" w:rsidP="00C77AFB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D29D8" w:rsidRPr="004360E9" w:rsidRDefault="001D29D8" w:rsidP="00C77AFB">
            <w:pPr>
              <w:widowControl w:val="0"/>
              <w:suppressLineNumbers/>
              <w:snapToGrid w:val="0"/>
              <w:rPr>
                <w:sz w:val="20"/>
                <w:highlight w:val="yellow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29D8" w:rsidRPr="00C875CD" w:rsidRDefault="001D29D8" w:rsidP="00C77AFB">
            <w:pPr>
              <w:widowControl w:val="0"/>
              <w:tabs>
                <w:tab w:val="left" w:pos="900"/>
              </w:tabs>
              <w:jc w:val="both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</w:tcPr>
          <w:p w:rsidR="001D29D8" w:rsidRDefault="001D29D8" w:rsidP="00C77AFB">
            <w:pPr>
              <w:widowControl w:val="0"/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D29D8" w:rsidRDefault="001D29D8" w:rsidP="00C77AFB">
            <w:pPr>
              <w:widowControl w:val="0"/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D29D8" w:rsidRDefault="001D29D8" w:rsidP="00C77AFB">
            <w:pPr>
              <w:widowControl w:val="0"/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D29D8" w:rsidRDefault="001D29D8" w:rsidP="00C77AFB">
            <w:pPr>
              <w:widowControl w:val="0"/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D29D8" w:rsidRPr="00C875CD" w:rsidRDefault="00CA59A8" w:rsidP="001D29D8">
            <w:pPr>
              <w:widowControl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29D8" w:rsidRDefault="001D29D8" w:rsidP="001D29D8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1D29D8" w:rsidRDefault="002E5904" w:rsidP="001D29D8">
            <w:pPr>
              <w:jc w:val="center"/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29D8" w:rsidRDefault="001D29D8" w:rsidP="001D29D8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1D29D8" w:rsidRDefault="00CA59A8" w:rsidP="001D29D8">
            <w:pPr>
              <w:jc w:val="center"/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29D8" w:rsidRDefault="001D29D8" w:rsidP="001D29D8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1D29D8" w:rsidRDefault="00CA59A8" w:rsidP="001D29D8">
            <w:pPr>
              <w:jc w:val="center"/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D29D8" w:rsidRDefault="001D29D8" w:rsidP="001D29D8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1D29D8" w:rsidRDefault="00CA59A8" w:rsidP="001D29D8">
            <w:pPr>
              <w:jc w:val="center"/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D29D8" w:rsidRDefault="001D29D8" w:rsidP="001D29D8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1D29D8" w:rsidRDefault="00CA59A8" w:rsidP="001D29D8">
            <w:pPr>
              <w:jc w:val="center"/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29D8" w:rsidRPr="00C875CD" w:rsidRDefault="001D29D8" w:rsidP="00C77AFB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1D29D8" w:rsidRPr="00C875CD" w:rsidTr="00973E0B">
        <w:trPr>
          <w:trHeight w:val="928"/>
        </w:trPr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29D8" w:rsidRPr="00C875CD" w:rsidRDefault="001D29D8" w:rsidP="00C77AFB">
            <w:pPr>
              <w:suppressAutoHyphens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29D8" w:rsidRPr="00C875CD" w:rsidRDefault="001D29D8" w:rsidP="00C77AFB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D29D8" w:rsidRPr="00C875CD" w:rsidRDefault="001D29D8" w:rsidP="00C77AFB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29D8" w:rsidRPr="00C875CD" w:rsidRDefault="001D29D8" w:rsidP="00C77AFB">
            <w:pPr>
              <w:widowControl w:val="0"/>
              <w:tabs>
                <w:tab w:val="left" w:pos="900"/>
              </w:tabs>
              <w:jc w:val="both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краевой бюджет</w:t>
            </w:r>
          </w:p>
        </w:tc>
        <w:tc>
          <w:tcPr>
            <w:tcW w:w="6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29D8" w:rsidRPr="00C875CD" w:rsidRDefault="001D29D8" w:rsidP="00C77AFB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29D8" w:rsidRPr="00C875CD" w:rsidRDefault="001D29D8" w:rsidP="00C77AFB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29D8" w:rsidRPr="00C875CD" w:rsidRDefault="001D29D8" w:rsidP="00C77AFB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29D8" w:rsidRPr="00C875CD" w:rsidRDefault="001D29D8" w:rsidP="00C77AFB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29D8" w:rsidRDefault="001D29D8" w:rsidP="00C77AFB">
            <w:pPr>
              <w:jc w:val="center"/>
            </w:pPr>
            <w:r w:rsidRPr="0021492A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29D8" w:rsidRDefault="001D29D8" w:rsidP="00C77AFB">
            <w:pPr>
              <w:jc w:val="center"/>
            </w:pPr>
            <w:r w:rsidRPr="0021492A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29D8" w:rsidRDefault="001D29D8" w:rsidP="00C77AFB">
            <w:pPr>
              <w:jc w:val="center"/>
            </w:pPr>
            <w:r w:rsidRPr="0021492A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29D8" w:rsidRDefault="001D29D8" w:rsidP="00C77AFB">
            <w:pPr>
              <w:jc w:val="center"/>
            </w:pPr>
            <w:r w:rsidRPr="0021492A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D29D8" w:rsidRDefault="001D29D8" w:rsidP="00C77AFB">
            <w:pPr>
              <w:jc w:val="center"/>
            </w:pPr>
            <w:r w:rsidRPr="0021492A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D29D8" w:rsidRDefault="001D29D8" w:rsidP="00C77AFB">
            <w:pPr>
              <w:jc w:val="center"/>
            </w:pPr>
            <w:r w:rsidRPr="0021492A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29D8" w:rsidRPr="00C875CD" w:rsidRDefault="001D29D8" w:rsidP="00C77AFB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1D29D8" w:rsidRPr="00C875CD" w:rsidTr="00973E0B">
        <w:trPr>
          <w:trHeight w:val="928"/>
        </w:trPr>
        <w:tc>
          <w:tcPr>
            <w:tcW w:w="55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D29D8" w:rsidRPr="00C875CD" w:rsidRDefault="001D29D8" w:rsidP="00C77AFB">
            <w:pPr>
              <w:suppressAutoHyphens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D29D8" w:rsidRPr="00C875CD" w:rsidRDefault="001D29D8" w:rsidP="00C77AFB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29D8" w:rsidRPr="00C875CD" w:rsidRDefault="001D29D8" w:rsidP="00C77AFB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D29D8" w:rsidRPr="00C875CD" w:rsidRDefault="001D29D8" w:rsidP="00C77AFB">
            <w:pPr>
              <w:widowControl w:val="0"/>
              <w:tabs>
                <w:tab w:val="left" w:pos="900"/>
              </w:tabs>
              <w:jc w:val="both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6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D29D8" w:rsidRPr="00C875CD" w:rsidRDefault="001D29D8" w:rsidP="00C77AFB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D29D8" w:rsidRPr="00C875CD" w:rsidRDefault="001D29D8" w:rsidP="00C77AFB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D29D8" w:rsidRPr="00C875CD" w:rsidRDefault="001D29D8" w:rsidP="00C77AFB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D29D8" w:rsidRPr="00C875CD" w:rsidRDefault="001D29D8" w:rsidP="00C77AFB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29D8" w:rsidRDefault="001D29D8" w:rsidP="00C77AFB">
            <w:pPr>
              <w:jc w:val="center"/>
            </w:pPr>
            <w:r w:rsidRPr="0021492A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29D8" w:rsidRDefault="001D29D8" w:rsidP="00C77AFB">
            <w:pPr>
              <w:jc w:val="center"/>
            </w:pPr>
            <w:r w:rsidRPr="0021492A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29D8" w:rsidRDefault="001D29D8" w:rsidP="00C77AFB">
            <w:pPr>
              <w:jc w:val="center"/>
            </w:pPr>
            <w:r w:rsidRPr="0021492A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29D8" w:rsidRDefault="001D29D8" w:rsidP="00C77AFB">
            <w:pPr>
              <w:jc w:val="center"/>
            </w:pPr>
            <w:r w:rsidRPr="0021492A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D29D8" w:rsidRDefault="001D29D8" w:rsidP="00C77AFB">
            <w:pPr>
              <w:jc w:val="center"/>
            </w:pPr>
            <w:r w:rsidRPr="0021492A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D29D8" w:rsidRDefault="001D29D8" w:rsidP="00C77AFB">
            <w:pPr>
              <w:jc w:val="center"/>
            </w:pPr>
            <w:r w:rsidRPr="0021492A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D29D8" w:rsidRPr="00C875CD" w:rsidRDefault="001D29D8" w:rsidP="00C77AFB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8602B1" w:rsidRPr="00C875CD" w:rsidTr="00FA29B6">
        <w:trPr>
          <w:trHeight w:val="92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2B1" w:rsidRPr="001D29D8" w:rsidRDefault="008602B1" w:rsidP="008602B1">
            <w:pPr>
              <w:suppressAutoHyphens w:val="0"/>
              <w:snapToGrid w:val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1D29D8">
              <w:rPr>
                <w:b/>
                <w:sz w:val="18"/>
                <w:szCs w:val="18"/>
                <w:lang w:eastAsia="ru-RU"/>
              </w:rPr>
              <w:lastRenderedPageBreak/>
              <w:t>0</w:t>
            </w:r>
            <w:r>
              <w:rPr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2B1" w:rsidRPr="001D29D8" w:rsidRDefault="008602B1" w:rsidP="008602B1">
            <w:pPr>
              <w:suppressAutoHyphens w:val="0"/>
              <w:snapToGrid w:val="0"/>
              <w:rPr>
                <w:b/>
                <w:sz w:val="18"/>
                <w:szCs w:val="18"/>
                <w:lang w:eastAsia="ru-RU"/>
              </w:rPr>
            </w:pPr>
            <w:r w:rsidRPr="001D29D8">
              <w:rPr>
                <w:b/>
                <w:sz w:val="18"/>
                <w:szCs w:val="18"/>
                <w:lang w:eastAsia="ru-RU"/>
              </w:rPr>
              <w:t>0</w:t>
            </w:r>
            <w:r>
              <w:rPr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51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2B1" w:rsidRDefault="008602B1" w:rsidP="008602B1">
            <w:pPr>
              <w:jc w:val="center"/>
              <w:rPr>
                <w:b/>
                <w:sz w:val="20"/>
              </w:rPr>
            </w:pPr>
          </w:p>
          <w:p w:rsidR="008602B1" w:rsidRPr="008602B1" w:rsidRDefault="008602B1" w:rsidP="008602B1">
            <w:pPr>
              <w:jc w:val="center"/>
              <w:rPr>
                <w:sz w:val="20"/>
              </w:rPr>
            </w:pPr>
            <w:r w:rsidRPr="008602B1">
              <w:rPr>
                <w:b/>
                <w:sz w:val="20"/>
              </w:rPr>
              <w:t>Основное мероприятие «</w:t>
            </w:r>
            <w:r w:rsidRPr="008602B1">
              <w:rPr>
                <w:b/>
                <w:color w:val="000000"/>
                <w:sz w:val="20"/>
              </w:rPr>
              <w:t>Адаптация объектов жилого фонда с учетом потребности инвалидов, испытывающих трудности в передвижении»</w:t>
            </w:r>
          </w:p>
        </w:tc>
      </w:tr>
      <w:tr w:rsidR="005B4617" w:rsidRPr="00C875CD" w:rsidTr="00FA29B6">
        <w:trPr>
          <w:trHeight w:val="928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17" w:rsidRPr="00C875CD" w:rsidRDefault="005B4617" w:rsidP="005B4617">
            <w:pPr>
              <w:suppressAutoHyphens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17" w:rsidRPr="00C875CD" w:rsidRDefault="005B4617" w:rsidP="005B4617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4617" w:rsidRDefault="005B4617" w:rsidP="005B4617">
            <w:pPr>
              <w:rPr>
                <w:rFonts w:eastAsia="Calibri"/>
                <w:sz w:val="20"/>
              </w:rPr>
            </w:pPr>
          </w:p>
          <w:p w:rsidR="005B4617" w:rsidRDefault="005B4617" w:rsidP="005B4617">
            <w:pPr>
              <w:rPr>
                <w:rFonts w:eastAsia="Calibri"/>
                <w:sz w:val="20"/>
              </w:rPr>
            </w:pPr>
          </w:p>
          <w:p w:rsidR="005B4617" w:rsidRDefault="005B4617" w:rsidP="005B4617">
            <w:pPr>
              <w:rPr>
                <w:rFonts w:eastAsia="Calibri"/>
                <w:sz w:val="20"/>
              </w:rPr>
            </w:pPr>
          </w:p>
          <w:p w:rsidR="005B4617" w:rsidRDefault="005B4617" w:rsidP="005B4617">
            <w:pPr>
              <w:rPr>
                <w:rFonts w:eastAsia="Calibri"/>
                <w:sz w:val="20"/>
              </w:rPr>
            </w:pPr>
          </w:p>
          <w:p w:rsidR="005B4617" w:rsidRPr="008602B1" w:rsidRDefault="005B4617" w:rsidP="005B4617">
            <w:pPr>
              <w:rPr>
                <w:rFonts w:eastAsia="Calibri"/>
                <w:sz w:val="20"/>
              </w:rPr>
            </w:pPr>
            <w:r w:rsidRPr="008602B1">
              <w:rPr>
                <w:rFonts w:eastAsia="Calibri"/>
                <w:sz w:val="20"/>
              </w:rPr>
              <w:t xml:space="preserve">Создание </w:t>
            </w:r>
          </w:p>
          <w:p w:rsidR="005B4617" w:rsidRPr="008602B1" w:rsidRDefault="005B4617" w:rsidP="005B4617">
            <w:pPr>
              <w:rPr>
                <w:rFonts w:eastAsia="Calibri"/>
                <w:sz w:val="20"/>
              </w:rPr>
            </w:pPr>
            <w:r w:rsidRPr="008602B1">
              <w:rPr>
                <w:rFonts w:eastAsia="Calibri"/>
                <w:sz w:val="20"/>
              </w:rPr>
              <w:t xml:space="preserve">условий для </w:t>
            </w:r>
          </w:p>
          <w:p w:rsidR="005B4617" w:rsidRPr="008602B1" w:rsidRDefault="005B4617" w:rsidP="005B4617">
            <w:pPr>
              <w:rPr>
                <w:rFonts w:eastAsia="Calibri"/>
                <w:sz w:val="20"/>
              </w:rPr>
            </w:pPr>
            <w:r w:rsidRPr="008602B1">
              <w:rPr>
                <w:rFonts w:eastAsia="Calibri"/>
                <w:sz w:val="20"/>
              </w:rPr>
              <w:t xml:space="preserve">свободного доступа инвалидов к жилым </w:t>
            </w:r>
          </w:p>
          <w:p w:rsidR="005B4617" w:rsidRDefault="005B4617" w:rsidP="005B4617">
            <w:r w:rsidRPr="008602B1">
              <w:rPr>
                <w:rFonts w:eastAsia="Calibri"/>
                <w:sz w:val="20"/>
              </w:rPr>
              <w:t>помещениям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4617" w:rsidRPr="00C875CD" w:rsidRDefault="005B4617" w:rsidP="005B4617">
            <w:pPr>
              <w:widowControl w:val="0"/>
              <w:tabs>
                <w:tab w:val="left" w:pos="900"/>
              </w:tabs>
              <w:jc w:val="both"/>
              <w:rPr>
                <w:sz w:val="18"/>
                <w:szCs w:val="18"/>
                <w:lang w:eastAsia="ru-RU"/>
              </w:rPr>
            </w:pPr>
            <w:r w:rsidRPr="00C875CD">
              <w:rPr>
                <w:b/>
                <w:sz w:val="18"/>
                <w:szCs w:val="18"/>
                <w:lang w:eastAsia="ru-RU"/>
              </w:rPr>
              <w:t xml:space="preserve">Всего в </w:t>
            </w:r>
            <w:proofErr w:type="spellStart"/>
            <w:r w:rsidRPr="00C875CD">
              <w:rPr>
                <w:b/>
                <w:sz w:val="18"/>
                <w:szCs w:val="18"/>
                <w:lang w:eastAsia="ru-RU"/>
              </w:rPr>
              <w:t>т.ч</w:t>
            </w:r>
            <w:proofErr w:type="spellEnd"/>
            <w:r w:rsidRPr="00C875CD">
              <w:rPr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5B4617" w:rsidRPr="005B4617" w:rsidRDefault="005B4617" w:rsidP="005B4617">
            <w:pPr>
              <w:ind w:left="113" w:right="113"/>
              <w:jc w:val="center"/>
              <w:rPr>
                <w:sz w:val="20"/>
              </w:rPr>
            </w:pPr>
            <w:r w:rsidRPr="005B4617">
              <w:rPr>
                <w:sz w:val="20"/>
              </w:rPr>
              <w:t>001</w:t>
            </w: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5B4617" w:rsidRPr="005B4617" w:rsidRDefault="005B4A09" w:rsidP="005B4617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0501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5B4617" w:rsidRPr="005B4617" w:rsidRDefault="005B4A09" w:rsidP="005B4617">
            <w:pPr>
              <w:suppressAutoHyphens w:val="0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04903</w:t>
            </w:r>
            <w:r w:rsidR="005B4617" w:rsidRPr="005B4617">
              <w:rPr>
                <w:sz w:val="20"/>
              </w:rPr>
              <w:t>23514</w:t>
            </w:r>
          </w:p>
          <w:p w:rsidR="005B4617" w:rsidRPr="005B4617" w:rsidRDefault="005B4617" w:rsidP="005B4617">
            <w:pPr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5B4617" w:rsidRPr="005B4617" w:rsidRDefault="005B4617" w:rsidP="005B4617">
            <w:pPr>
              <w:suppressAutoHyphens w:val="0"/>
              <w:ind w:left="113" w:right="113"/>
              <w:jc w:val="center"/>
              <w:rPr>
                <w:sz w:val="20"/>
              </w:rPr>
            </w:pPr>
            <w:r w:rsidRPr="005B4617">
              <w:rPr>
                <w:sz w:val="20"/>
              </w:rPr>
              <w:t>240</w:t>
            </w:r>
          </w:p>
          <w:p w:rsidR="005B4617" w:rsidRPr="005B4617" w:rsidRDefault="005B4617" w:rsidP="005B4617">
            <w:pPr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617" w:rsidRPr="005B4617" w:rsidRDefault="0011220B" w:rsidP="005B4617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  <w:lang w:eastAsia="ru-RU"/>
              </w:rPr>
              <w:t>19 000,00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617" w:rsidRPr="005B4617" w:rsidRDefault="004F6EE3" w:rsidP="005B4617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  <w:lang w:eastAsia="ru-RU"/>
              </w:rPr>
              <w:t>70 000,00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617" w:rsidRPr="005B4617" w:rsidRDefault="005B4617" w:rsidP="005B4617">
            <w:pPr>
              <w:jc w:val="center"/>
              <w:rPr>
                <w:b/>
              </w:rPr>
            </w:pPr>
            <w:r w:rsidRPr="005B4617">
              <w:rPr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617" w:rsidRPr="005B4617" w:rsidRDefault="005B4617" w:rsidP="005B4617">
            <w:pPr>
              <w:jc w:val="center"/>
              <w:rPr>
                <w:b/>
              </w:rPr>
            </w:pPr>
            <w:r w:rsidRPr="005B4617">
              <w:rPr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617" w:rsidRPr="005B4617" w:rsidRDefault="005B4617" w:rsidP="005B4617">
            <w:pPr>
              <w:jc w:val="center"/>
              <w:rPr>
                <w:b/>
              </w:rPr>
            </w:pPr>
            <w:r w:rsidRPr="005B4617">
              <w:rPr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617" w:rsidRPr="005B4617" w:rsidRDefault="005B4617" w:rsidP="005B4617">
            <w:pPr>
              <w:jc w:val="center"/>
              <w:rPr>
                <w:b/>
              </w:rPr>
            </w:pPr>
            <w:r w:rsidRPr="005B4617">
              <w:rPr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17" w:rsidRPr="00EB2AE5" w:rsidRDefault="005B4617" w:rsidP="005B4617">
            <w:pPr>
              <w:jc w:val="both"/>
              <w:rPr>
                <w:sz w:val="18"/>
                <w:szCs w:val="18"/>
                <w:lang w:eastAsia="ru-RU"/>
              </w:rPr>
            </w:pPr>
            <w:r w:rsidRPr="00EB2AE5">
              <w:rPr>
                <w:sz w:val="18"/>
                <w:szCs w:val="18"/>
                <w:lang w:eastAsia="ru-RU"/>
              </w:rPr>
              <w:t xml:space="preserve">Муниципальное казенное учреждение «Районный информационно-досуговый центр» Дальнереченского муниципального района; </w:t>
            </w:r>
          </w:p>
          <w:p w:rsidR="005B4617" w:rsidRPr="00EB2AE5" w:rsidRDefault="005B4617" w:rsidP="005B4617">
            <w:pPr>
              <w:jc w:val="both"/>
              <w:rPr>
                <w:sz w:val="18"/>
                <w:szCs w:val="18"/>
                <w:lang w:eastAsia="ru-RU"/>
              </w:rPr>
            </w:pPr>
          </w:p>
          <w:p w:rsidR="005B4617" w:rsidRPr="00C875CD" w:rsidRDefault="005B4617" w:rsidP="005B4617">
            <w:pPr>
              <w:jc w:val="both"/>
              <w:rPr>
                <w:sz w:val="18"/>
                <w:szCs w:val="18"/>
                <w:lang w:eastAsia="ru-RU"/>
              </w:rPr>
            </w:pPr>
            <w:r w:rsidRPr="00EB2AE5">
              <w:rPr>
                <w:sz w:val="18"/>
                <w:szCs w:val="18"/>
                <w:lang w:eastAsia="ru-RU"/>
              </w:rPr>
              <w:t>Муниципальное казенное учреждение «Управление народного образования» Дальнереченского муниципального района</w:t>
            </w:r>
          </w:p>
        </w:tc>
      </w:tr>
      <w:tr w:rsidR="005B4617" w:rsidRPr="00C875CD" w:rsidTr="00FA29B6">
        <w:trPr>
          <w:trHeight w:val="928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17" w:rsidRPr="00C875CD" w:rsidRDefault="005B4617" w:rsidP="005B4617">
            <w:pPr>
              <w:suppressAutoHyphens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17" w:rsidRPr="00C875CD" w:rsidRDefault="005B4617" w:rsidP="005B4617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4617" w:rsidRPr="00C875CD" w:rsidRDefault="005B4617" w:rsidP="005B4617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4617" w:rsidRPr="00C875CD" w:rsidRDefault="005B4617" w:rsidP="005B4617">
            <w:pPr>
              <w:widowControl w:val="0"/>
              <w:tabs>
                <w:tab w:val="left" w:pos="900"/>
              </w:tabs>
              <w:jc w:val="both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17" w:rsidRPr="00C875CD" w:rsidRDefault="005B4617" w:rsidP="005B461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17" w:rsidRPr="00C875CD" w:rsidRDefault="005B4617" w:rsidP="005B461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17" w:rsidRPr="00C875CD" w:rsidRDefault="005B4617" w:rsidP="005B461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17" w:rsidRPr="00C875CD" w:rsidRDefault="005B4617" w:rsidP="005B461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20B" w:rsidRPr="0011220B" w:rsidRDefault="0011220B" w:rsidP="0011220B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19 000,00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617" w:rsidRDefault="004F6EE3" w:rsidP="004F6EE3">
            <w:pPr>
              <w:jc w:val="center"/>
            </w:pPr>
            <w:r>
              <w:rPr>
                <w:sz w:val="18"/>
                <w:szCs w:val="18"/>
                <w:lang w:eastAsia="ru-RU"/>
              </w:rPr>
              <w:t>70 000,00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617" w:rsidRDefault="005B4617" w:rsidP="005B4617">
            <w:pPr>
              <w:jc w:val="center"/>
            </w:pPr>
            <w:r w:rsidRPr="00513409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617" w:rsidRDefault="005B4617" w:rsidP="005B4617">
            <w:pPr>
              <w:jc w:val="center"/>
            </w:pPr>
            <w:r w:rsidRPr="00513409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617" w:rsidRDefault="005B4617" w:rsidP="005B4617">
            <w:pPr>
              <w:jc w:val="center"/>
            </w:pPr>
            <w:r w:rsidRPr="00513409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617" w:rsidRDefault="005B4617" w:rsidP="005B4617">
            <w:pPr>
              <w:jc w:val="center"/>
            </w:pPr>
            <w:r w:rsidRPr="00513409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17" w:rsidRPr="00C875CD" w:rsidRDefault="005B4617" w:rsidP="005B461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5B4617" w:rsidRPr="00C875CD" w:rsidTr="00FA29B6">
        <w:trPr>
          <w:trHeight w:val="928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17" w:rsidRPr="00C875CD" w:rsidRDefault="005B4617" w:rsidP="005B4617">
            <w:pPr>
              <w:suppressAutoHyphens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17" w:rsidRPr="00C875CD" w:rsidRDefault="005B4617" w:rsidP="005B4617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4617" w:rsidRPr="00C875CD" w:rsidRDefault="005B4617" w:rsidP="005B4617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4617" w:rsidRPr="00C875CD" w:rsidRDefault="005B4617" w:rsidP="005B4617">
            <w:pPr>
              <w:widowControl w:val="0"/>
              <w:tabs>
                <w:tab w:val="left" w:pos="900"/>
              </w:tabs>
              <w:jc w:val="both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краевой бюджет</w:t>
            </w:r>
          </w:p>
        </w:tc>
        <w:tc>
          <w:tcPr>
            <w:tcW w:w="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17" w:rsidRPr="00C875CD" w:rsidRDefault="005B4617" w:rsidP="005B461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17" w:rsidRPr="00C875CD" w:rsidRDefault="005B4617" w:rsidP="005B461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17" w:rsidRPr="00C875CD" w:rsidRDefault="005B4617" w:rsidP="005B461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17" w:rsidRPr="00C875CD" w:rsidRDefault="005B4617" w:rsidP="005B461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617" w:rsidRDefault="005B4617" w:rsidP="005B4617">
            <w:pPr>
              <w:jc w:val="center"/>
            </w:pPr>
            <w:r w:rsidRPr="00513409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617" w:rsidRDefault="005B4617" w:rsidP="005B4617">
            <w:pPr>
              <w:jc w:val="center"/>
            </w:pPr>
            <w:r w:rsidRPr="00513409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617" w:rsidRDefault="005B4617" w:rsidP="005B4617">
            <w:pPr>
              <w:jc w:val="center"/>
            </w:pPr>
            <w:r w:rsidRPr="00513409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617" w:rsidRDefault="005B4617" w:rsidP="005B4617">
            <w:pPr>
              <w:jc w:val="center"/>
            </w:pPr>
            <w:r w:rsidRPr="00513409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617" w:rsidRDefault="005B4617" w:rsidP="005B4617">
            <w:pPr>
              <w:jc w:val="center"/>
            </w:pPr>
            <w:r w:rsidRPr="00513409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617" w:rsidRDefault="005B4617" w:rsidP="005B4617">
            <w:pPr>
              <w:jc w:val="center"/>
            </w:pPr>
            <w:r w:rsidRPr="00513409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17" w:rsidRPr="00C875CD" w:rsidRDefault="005B4617" w:rsidP="005B461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5B4617" w:rsidRPr="00C875CD" w:rsidTr="00FA29B6">
        <w:trPr>
          <w:trHeight w:val="928"/>
        </w:trPr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17" w:rsidRPr="00C875CD" w:rsidRDefault="005B4617" w:rsidP="005B4617">
            <w:pPr>
              <w:suppressAutoHyphens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17" w:rsidRPr="00C875CD" w:rsidRDefault="005B4617" w:rsidP="005B4617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617" w:rsidRPr="00C875CD" w:rsidRDefault="005B4617" w:rsidP="005B4617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B4617" w:rsidRPr="00C875CD" w:rsidRDefault="005B4617" w:rsidP="005B4617">
            <w:pPr>
              <w:widowControl w:val="0"/>
              <w:tabs>
                <w:tab w:val="left" w:pos="900"/>
              </w:tabs>
              <w:jc w:val="both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17" w:rsidRPr="00C875CD" w:rsidRDefault="005B4617" w:rsidP="005B461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17" w:rsidRPr="00C875CD" w:rsidRDefault="005B4617" w:rsidP="005B461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17" w:rsidRPr="00C875CD" w:rsidRDefault="005B4617" w:rsidP="005B461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17" w:rsidRPr="00C875CD" w:rsidRDefault="005B4617" w:rsidP="005B461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617" w:rsidRDefault="005B4617" w:rsidP="005B4617">
            <w:pPr>
              <w:jc w:val="center"/>
            </w:pPr>
            <w:r w:rsidRPr="00513409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617" w:rsidRDefault="005B4617" w:rsidP="005B4617">
            <w:pPr>
              <w:jc w:val="center"/>
            </w:pPr>
            <w:r w:rsidRPr="00513409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617" w:rsidRDefault="005B4617" w:rsidP="005B4617">
            <w:pPr>
              <w:jc w:val="center"/>
            </w:pPr>
            <w:r w:rsidRPr="00513409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617" w:rsidRDefault="005B4617" w:rsidP="005B4617">
            <w:pPr>
              <w:jc w:val="center"/>
            </w:pPr>
            <w:r w:rsidRPr="00513409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617" w:rsidRDefault="005B4617" w:rsidP="005B4617">
            <w:pPr>
              <w:jc w:val="center"/>
            </w:pPr>
            <w:r w:rsidRPr="00513409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617" w:rsidRDefault="005B4617" w:rsidP="005B4617">
            <w:pPr>
              <w:jc w:val="center"/>
            </w:pPr>
            <w:r w:rsidRPr="00513409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17" w:rsidRPr="00C875CD" w:rsidRDefault="005B4617" w:rsidP="005B461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173957" w:rsidRPr="00C875CD" w:rsidTr="00FA29B6">
        <w:trPr>
          <w:trHeight w:val="928"/>
        </w:trPr>
        <w:tc>
          <w:tcPr>
            <w:tcW w:w="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3957" w:rsidRPr="0086557B" w:rsidRDefault="00173957" w:rsidP="00173957">
            <w:pPr>
              <w:suppressAutoHyphens w:val="0"/>
              <w:snapToGrid w:val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86557B">
              <w:rPr>
                <w:b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3957" w:rsidRPr="0086557B" w:rsidRDefault="00173957" w:rsidP="00173957">
            <w:pPr>
              <w:suppressAutoHyphens w:val="0"/>
              <w:snapToGrid w:val="0"/>
              <w:rPr>
                <w:b/>
                <w:sz w:val="18"/>
                <w:szCs w:val="18"/>
                <w:lang w:eastAsia="ru-RU"/>
              </w:rPr>
            </w:pPr>
            <w:r w:rsidRPr="0086557B">
              <w:rPr>
                <w:b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451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957" w:rsidRDefault="00173957" w:rsidP="00173957">
            <w:pPr>
              <w:jc w:val="center"/>
              <w:rPr>
                <w:rFonts w:eastAsia="Calibri"/>
                <w:b/>
                <w:sz w:val="20"/>
              </w:rPr>
            </w:pPr>
          </w:p>
          <w:p w:rsidR="00173957" w:rsidRPr="00173957" w:rsidRDefault="00173957" w:rsidP="00173957">
            <w:pPr>
              <w:jc w:val="center"/>
              <w:rPr>
                <w:sz w:val="20"/>
              </w:rPr>
            </w:pPr>
            <w:r w:rsidRPr="00173957">
              <w:rPr>
                <w:rFonts w:eastAsia="Calibri"/>
                <w:b/>
                <w:sz w:val="20"/>
              </w:rPr>
              <w:t>Основное мероприятие «Ремонт жилого фонда инвалидов»</w:t>
            </w:r>
          </w:p>
        </w:tc>
      </w:tr>
      <w:tr w:rsidR="00A72D90" w:rsidRPr="00C875CD" w:rsidTr="00FA29B6">
        <w:trPr>
          <w:trHeight w:val="928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D90" w:rsidRPr="00C875CD" w:rsidRDefault="00A72D90" w:rsidP="00A72D90">
            <w:pPr>
              <w:suppressAutoHyphens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D90" w:rsidRPr="00C875CD" w:rsidRDefault="00A72D90" w:rsidP="00A72D90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72D90" w:rsidRDefault="00A72D90" w:rsidP="00A72D90">
            <w:pPr>
              <w:rPr>
                <w:rFonts w:eastAsia="Calibri"/>
                <w:sz w:val="20"/>
              </w:rPr>
            </w:pPr>
          </w:p>
          <w:p w:rsidR="00A72D90" w:rsidRDefault="00A72D90" w:rsidP="00A72D90">
            <w:pPr>
              <w:rPr>
                <w:rFonts w:eastAsia="Calibri"/>
                <w:sz w:val="20"/>
              </w:rPr>
            </w:pPr>
          </w:p>
          <w:p w:rsidR="00A72D90" w:rsidRPr="00173957" w:rsidRDefault="00A72D90" w:rsidP="00A72D90">
            <w:pPr>
              <w:rPr>
                <w:rFonts w:eastAsia="Calibri"/>
                <w:sz w:val="20"/>
              </w:rPr>
            </w:pPr>
            <w:r w:rsidRPr="00173957">
              <w:rPr>
                <w:rFonts w:eastAsia="Calibri"/>
                <w:sz w:val="20"/>
              </w:rPr>
              <w:t xml:space="preserve">Капитальный </w:t>
            </w:r>
          </w:p>
          <w:p w:rsidR="00A72D90" w:rsidRDefault="00A72D90" w:rsidP="00A72D90">
            <w:r w:rsidRPr="00173957">
              <w:rPr>
                <w:rFonts w:eastAsia="Calibri"/>
                <w:sz w:val="20"/>
              </w:rPr>
              <w:t>ремонт дома или квартиры в жилом доме</w:t>
            </w:r>
            <w:r>
              <w:rPr>
                <w:rFonts w:eastAsia="Calibri"/>
              </w:rPr>
              <w:t xml:space="preserve">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2D90" w:rsidRPr="00C875CD" w:rsidRDefault="00A72D90" w:rsidP="00A72D90">
            <w:pPr>
              <w:widowControl w:val="0"/>
              <w:tabs>
                <w:tab w:val="left" w:pos="900"/>
              </w:tabs>
              <w:jc w:val="both"/>
              <w:rPr>
                <w:sz w:val="18"/>
                <w:szCs w:val="18"/>
                <w:lang w:eastAsia="ru-RU"/>
              </w:rPr>
            </w:pPr>
            <w:r w:rsidRPr="00C875CD">
              <w:rPr>
                <w:b/>
                <w:sz w:val="18"/>
                <w:szCs w:val="18"/>
                <w:lang w:eastAsia="ru-RU"/>
              </w:rPr>
              <w:t xml:space="preserve">Всего в </w:t>
            </w:r>
            <w:proofErr w:type="spellStart"/>
            <w:r w:rsidRPr="00C875CD">
              <w:rPr>
                <w:b/>
                <w:sz w:val="18"/>
                <w:szCs w:val="18"/>
                <w:lang w:eastAsia="ru-RU"/>
              </w:rPr>
              <w:t>т.ч</w:t>
            </w:r>
            <w:proofErr w:type="spellEnd"/>
            <w:r w:rsidRPr="00C875CD">
              <w:rPr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D90" w:rsidRPr="00C875CD" w:rsidRDefault="00A72D90" w:rsidP="00A72D90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D90" w:rsidRPr="00C875CD" w:rsidRDefault="00A72D90" w:rsidP="00A72D90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D90" w:rsidRPr="00C875CD" w:rsidRDefault="00A72D90" w:rsidP="00A72D90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D90" w:rsidRPr="00C875CD" w:rsidRDefault="00A72D90" w:rsidP="00A72D90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2D90" w:rsidRPr="005B4617" w:rsidRDefault="00A72D90" w:rsidP="00A72D90">
            <w:pPr>
              <w:jc w:val="center"/>
              <w:rPr>
                <w:b/>
              </w:rPr>
            </w:pPr>
            <w:r w:rsidRPr="005B4617">
              <w:rPr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2D90" w:rsidRPr="005B4617" w:rsidRDefault="00A72D90" w:rsidP="00A72D90">
            <w:pPr>
              <w:jc w:val="center"/>
              <w:rPr>
                <w:b/>
              </w:rPr>
            </w:pPr>
            <w:r w:rsidRPr="005B4617">
              <w:rPr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2D90" w:rsidRPr="005B4617" w:rsidRDefault="00A72D90" w:rsidP="00A72D90">
            <w:pPr>
              <w:jc w:val="center"/>
              <w:rPr>
                <w:b/>
              </w:rPr>
            </w:pPr>
            <w:r w:rsidRPr="005B4617">
              <w:rPr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2D90" w:rsidRPr="005B4617" w:rsidRDefault="00A72D90" w:rsidP="00A72D90">
            <w:pPr>
              <w:jc w:val="center"/>
              <w:rPr>
                <w:b/>
              </w:rPr>
            </w:pPr>
            <w:r w:rsidRPr="005B4617">
              <w:rPr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2D90" w:rsidRPr="005B4617" w:rsidRDefault="00A72D90" w:rsidP="00A72D90">
            <w:pPr>
              <w:jc w:val="center"/>
              <w:rPr>
                <w:b/>
              </w:rPr>
            </w:pPr>
            <w:r w:rsidRPr="005B4617">
              <w:rPr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2D90" w:rsidRPr="005B4617" w:rsidRDefault="00A72D90" w:rsidP="00A72D90">
            <w:pPr>
              <w:jc w:val="center"/>
              <w:rPr>
                <w:b/>
              </w:rPr>
            </w:pPr>
            <w:r w:rsidRPr="005B4617">
              <w:rPr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2D90" w:rsidRPr="00F63DD9" w:rsidRDefault="00A72D90" w:rsidP="00A72D90">
            <w:pPr>
              <w:widowControl w:val="0"/>
              <w:suppressLineNumbers/>
              <w:snapToGrid w:val="0"/>
              <w:rPr>
                <w:sz w:val="20"/>
              </w:rPr>
            </w:pPr>
            <w:r w:rsidRPr="00F63DD9">
              <w:rPr>
                <w:sz w:val="20"/>
              </w:rPr>
              <w:t>Администрация Дальнереченского муниципального района;</w:t>
            </w:r>
          </w:p>
          <w:p w:rsidR="00A72D90" w:rsidRPr="00F63DD9" w:rsidRDefault="00A72D90" w:rsidP="00A72D90">
            <w:pPr>
              <w:widowControl w:val="0"/>
              <w:suppressLineNumbers/>
              <w:snapToGrid w:val="0"/>
              <w:rPr>
                <w:sz w:val="20"/>
              </w:rPr>
            </w:pPr>
          </w:p>
          <w:p w:rsidR="00A72D90" w:rsidRPr="00C875CD" w:rsidRDefault="00A72D90" w:rsidP="00A72D90">
            <w:pPr>
              <w:widowControl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63DD9">
              <w:rPr>
                <w:sz w:val="20"/>
              </w:rPr>
              <w:t xml:space="preserve">Муниципальное казенное </w:t>
            </w:r>
            <w:r w:rsidRPr="00F63DD9">
              <w:rPr>
                <w:sz w:val="20"/>
              </w:rPr>
              <w:lastRenderedPageBreak/>
              <w:t>учреждение «Районный информационно-досуговый центр» Дальнереченского муниципального района</w:t>
            </w:r>
          </w:p>
        </w:tc>
      </w:tr>
      <w:tr w:rsidR="00A72D90" w:rsidRPr="00C875CD" w:rsidTr="00973E0B">
        <w:trPr>
          <w:trHeight w:val="928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D90" w:rsidRPr="00C875CD" w:rsidRDefault="00A72D90" w:rsidP="00A72D90">
            <w:pPr>
              <w:suppressAutoHyphens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D90" w:rsidRPr="00C875CD" w:rsidRDefault="00A72D90" w:rsidP="00A72D90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D90" w:rsidRPr="00C875CD" w:rsidRDefault="00A72D90" w:rsidP="00A72D90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2D90" w:rsidRPr="00C875CD" w:rsidRDefault="00A72D90" w:rsidP="00A72D90">
            <w:pPr>
              <w:widowControl w:val="0"/>
              <w:tabs>
                <w:tab w:val="left" w:pos="900"/>
              </w:tabs>
              <w:jc w:val="both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D90" w:rsidRPr="00C875CD" w:rsidRDefault="00A72D90" w:rsidP="00A72D90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D90" w:rsidRPr="00C875CD" w:rsidRDefault="00A72D90" w:rsidP="00A72D90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D90" w:rsidRPr="00C875CD" w:rsidRDefault="00A72D90" w:rsidP="00A72D90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D90" w:rsidRPr="00C875CD" w:rsidRDefault="00A72D90" w:rsidP="00A72D90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2D90" w:rsidRDefault="00A72D90" w:rsidP="00A72D90">
            <w:pPr>
              <w:jc w:val="center"/>
            </w:pPr>
            <w:r w:rsidRPr="00513409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2D90" w:rsidRDefault="00A72D90" w:rsidP="00A72D90">
            <w:pPr>
              <w:jc w:val="center"/>
            </w:pPr>
            <w:r w:rsidRPr="00513409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2D90" w:rsidRDefault="00A72D90" w:rsidP="00A72D90">
            <w:pPr>
              <w:jc w:val="center"/>
            </w:pPr>
            <w:r w:rsidRPr="00513409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2D90" w:rsidRDefault="00A72D90" w:rsidP="00A72D90">
            <w:pPr>
              <w:jc w:val="center"/>
            </w:pPr>
            <w:r w:rsidRPr="00513409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2D90" w:rsidRDefault="00A72D90" w:rsidP="00A72D90">
            <w:pPr>
              <w:jc w:val="center"/>
            </w:pPr>
            <w:r w:rsidRPr="00513409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2D90" w:rsidRDefault="00A72D90" w:rsidP="00A72D90">
            <w:pPr>
              <w:jc w:val="center"/>
            </w:pPr>
            <w:r w:rsidRPr="00513409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D90" w:rsidRPr="00C875CD" w:rsidRDefault="00A72D90" w:rsidP="00A72D9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5239B7" w:rsidRPr="00C875CD" w:rsidTr="00973E0B">
        <w:trPr>
          <w:trHeight w:val="928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suppressAutoHyphens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39B7" w:rsidRPr="00C875CD" w:rsidRDefault="005239B7" w:rsidP="005239B7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widowControl w:val="0"/>
              <w:tabs>
                <w:tab w:val="left" w:pos="900"/>
              </w:tabs>
              <w:jc w:val="both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краевой бюджет</w:t>
            </w:r>
          </w:p>
        </w:tc>
        <w:tc>
          <w:tcPr>
            <w:tcW w:w="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B7" w:rsidRDefault="005239B7" w:rsidP="005239B7">
            <w:pPr>
              <w:jc w:val="center"/>
            </w:pPr>
            <w:r w:rsidRPr="00513409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B7" w:rsidRDefault="005239B7" w:rsidP="005239B7">
            <w:pPr>
              <w:jc w:val="center"/>
            </w:pPr>
            <w:r w:rsidRPr="00513409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B7" w:rsidRDefault="005239B7" w:rsidP="005239B7">
            <w:pPr>
              <w:jc w:val="center"/>
            </w:pPr>
            <w:r w:rsidRPr="00513409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B7" w:rsidRDefault="005239B7" w:rsidP="005239B7">
            <w:pPr>
              <w:jc w:val="center"/>
            </w:pPr>
            <w:r w:rsidRPr="00513409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B7" w:rsidRDefault="005239B7" w:rsidP="005239B7">
            <w:pPr>
              <w:jc w:val="center"/>
            </w:pPr>
            <w:r w:rsidRPr="00513409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B7" w:rsidRDefault="005239B7" w:rsidP="005239B7">
            <w:pPr>
              <w:jc w:val="center"/>
            </w:pPr>
            <w:r w:rsidRPr="00513409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5239B7" w:rsidRPr="00C875CD" w:rsidTr="00973E0B">
        <w:trPr>
          <w:trHeight w:val="928"/>
        </w:trPr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suppressAutoHyphens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B7" w:rsidRPr="00C875CD" w:rsidRDefault="005239B7" w:rsidP="005239B7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widowControl w:val="0"/>
              <w:tabs>
                <w:tab w:val="left" w:pos="900"/>
              </w:tabs>
              <w:jc w:val="both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B7" w:rsidRDefault="005239B7" w:rsidP="005239B7">
            <w:pPr>
              <w:jc w:val="center"/>
            </w:pPr>
            <w:r w:rsidRPr="00513409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B7" w:rsidRDefault="005239B7" w:rsidP="005239B7">
            <w:pPr>
              <w:jc w:val="center"/>
            </w:pPr>
            <w:r w:rsidRPr="00513409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B7" w:rsidRDefault="005239B7" w:rsidP="005239B7">
            <w:pPr>
              <w:jc w:val="center"/>
            </w:pPr>
            <w:r w:rsidRPr="00513409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B7" w:rsidRDefault="005239B7" w:rsidP="005239B7">
            <w:pPr>
              <w:jc w:val="center"/>
            </w:pPr>
            <w:r w:rsidRPr="00513409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B7" w:rsidRDefault="005239B7" w:rsidP="005239B7">
            <w:pPr>
              <w:jc w:val="center"/>
            </w:pPr>
            <w:r w:rsidRPr="00513409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B7" w:rsidRDefault="005239B7" w:rsidP="005239B7">
            <w:pPr>
              <w:jc w:val="center"/>
            </w:pPr>
            <w:r w:rsidRPr="00513409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5C64C3" w:rsidRPr="00C875CD" w:rsidTr="00FA29B6">
        <w:trPr>
          <w:trHeight w:val="928"/>
        </w:trPr>
        <w:tc>
          <w:tcPr>
            <w:tcW w:w="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64C3" w:rsidRPr="0086557B" w:rsidRDefault="0086557B" w:rsidP="005C64C3">
            <w:pPr>
              <w:suppressAutoHyphens w:val="0"/>
              <w:snapToGrid w:val="0"/>
              <w:jc w:val="center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64C3" w:rsidRPr="0086557B" w:rsidRDefault="00CA59A8" w:rsidP="005C64C3">
            <w:pPr>
              <w:suppressAutoHyphens w:val="0"/>
              <w:snapToGrid w:val="0"/>
              <w:rPr>
                <w:b/>
                <w:sz w:val="18"/>
                <w:szCs w:val="18"/>
                <w:lang w:eastAsia="ru-RU"/>
              </w:rPr>
            </w:pPr>
            <w:r w:rsidRPr="0086557B">
              <w:rPr>
                <w:b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451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4C3" w:rsidRDefault="005C64C3" w:rsidP="005C64C3">
            <w:pPr>
              <w:pStyle w:val="21"/>
              <w:widowControl w:val="0"/>
              <w:shd w:val="clear" w:color="auto" w:fill="auto"/>
              <w:spacing w:line="240" w:lineRule="auto"/>
              <w:ind w:left="-114"/>
              <w:jc w:val="center"/>
              <w:rPr>
                <w:b/>
                <w:sz w:val="22"/>
                <w:szCs w:val="22"/>
              </w:rPr>
            </w:pPr>
          </w:p>
          <w:p w:rsidR="005C64C3" w:rsidRPr="005C64C3" w:rsidRDefault="005C64C3" w:rsidP="005C64C3">
            <w:pPr>
              <w:pStyle w:val="21"/>
              <w:widowControl w:val="0"/>
              <w:shd w:val="clear" w:color="auto" w:fill="auto"/>
              <w:spacing w:line="240" w:lineRule="auto"/>
              <w:ind w:left="-114"/>
              <w:jc w:val="center"/>
              <w:rPr>
                <w:sz w:val="20"/>
                <w:szCs w:val="20"/>
              </w:rPr>
            </w:pPr>
            <w:r w:rsidRPr="005C64C3">
              <w:rPr>
                <w:b/>
                <w:sz w:val="20"/>
                <w:szCs w:val="20"/>
              </w:rPr>
              <w:t>Основное мероприятие «Социальная адаптация инвалидов, вовлечение их в общественно-культурную и спортивную жизнь района. Творческая и социокультурная реабилитация инвалидов»</w:t>
            </w:r>
          </w:p>
        </w:tc>
      </w:tr>
      <w:tr w:rsidR="005C64C3" w:rsidRPr="00C875CD" w:rsidTr="00FA29B6">
        <w:trPr>
          <w:trHeight w:val="928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64C3" w:rsidRPr="00C875CD" w:rsidRDefault="005C64C3" w:rsidP="0086557B">
            <w:pPr>
              <w:suppressAutoHyphens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  <w:r w:rsidR="0086557B">
              <w:rPr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64C3" w:rsidRPr="00C875CD" w:rsidRDefault="00CA59A8" w:rsidP="005C64C3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5.1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64C3" w:rsidRPr="005C64C3" w:rsidRDefault="005C64C3" w:rsidP="005C64C3">
            <w:pPr>
              <w:rPr>
                <w:sz w:val="20"/>
              </w:rPr>
            </w:pPr>
            <w:r w:rsidRPr="005C64C3">
              <w:rPr>
                <w:sz w:val="20"/>
              </w:rPr>
              <w:t xml:space="preserve">Проведение </w:t>
            </w:r>
          </w:p>
          <w:p w:rsidR="005C64C3" w:rsidRPr="005C64C3" w:rsidRDefault="005C64C3" w:rsidP="005C64C3">
            <w:pPr>
              <w:rPr>
                <w:sz w:val="20"/>
              </w:rPr>
            </w:pPr>
            <w:r w:rsidRPr="005C64C3">
              <w:rPr>
                <w:sz w:val="20"/>
              </w:rPr>
              <w:t xml:space="preserve">мероприятий, </w:t>
            </w:r>
          </w:p>
          <w:p w:rsidR="005C64C3" w:rsidRPr="005C64C3" w:rsidRDefault="005C64C3" w:rsidP="005C64C3">
            <w:pPr>
              <w:rPr>
                <w:sz w:val="20"/>
              </w:rPr>
            </w:pPr>
            <w:r w:rsidRPr="005C64C3">
              <w:rPr>
                <w:sz w:val="20"/>
              </w:rPr>
              <w:t xml:space="preserve">посвященных </w:t>
            </w:r>
          </w:p>
          <w:p w:rsidR="005C64C3" w:rsidRPr="005C64C3" w:rsidRDefault="005C64C3" w:rsidP="005C64C3">
            <w:pPr>
              <w:rPr>
                <w:sz w:val="20"/>
              </w:rPr>
            </w:pPr>
            <w:r w:rsidRPr="005C64C3">
              <w:rPr>
                <w:sz w:val="20"/>
              </w:rPr>
              <w:t xml:space="preserve">декаде инвалидов, </w:t>
            </w:r>
          </w:p>
          <w:p w:rsidR="005C64C3" w:rsidRPr="005C64C3" w:rsidRDefault="005C64C3" w:rsidP="005C64C3">
            <w:pPr>
              <w:rPr>
                <w:sz w:val="20"/>
              </w:rPr>
            </w:pPr>
            <w:r>
              <w:rPr>
                <w:sz w:val="20"/>
              </w:rPr>
              <w:t>проведение физкультурно</w:t>
            </w:r>
            <w:r w:rsidRPr="005C64C3">
              <w:rPr>
                <w:sz w:val="20"/>
              </w:rPr>
              <w:t xml:space="preserve">- оздоровительных </w:t>
            </w:r>
          </w:p>
          <w:p w:rsidR="005C64C3" w:rsidRPr="005C64C3" w:rsidRDefault="005C64C3" w:rsidP="005C64C3">
            <w:pPr>
              <w:rPr>
                <w:sz w:val="20"/>
              </w:rPr>
            </w:pPr>
            <w:r w:rsidRPr="005C64C3">
              <w:rPr>
                <w:sz w:val="20"/>
              </w:rPr>
              <w:t>мероприятий для</w:t>
            </w:r>
          </w:p>
          <w:p w:rsidR="005C64C3" w:rsidRDefault="005C64C3" w:rsidP="005C64C3">
            <w:r w:rsidRPr="005C64C3">
              <w:rPr>
                <w:sz w:val="20"/>
              </w:rPr>
              <w:t>инвалидов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64C3" w:rsidRPr="00C875CD" w:rsidRDefault="005C64C3" w:rsidP="005C64C3">
            <w:pPr>
              <w:widowControl w:val="0"/>
              <w:tabs>
                <w:tab w:val="left" w:pos="900"/>
              </w:tabs>
              <w:jc w:val="both"/>
              <w:rPr>
                <w:sz w:val="18"/>
                <w:szCs w:val="18"/>
                <w:lang w:eastAsia="ru-RU"/>
              </w:rPr>
            </w:pPr>
            <w:r w:rsidRPr="00C875CD">
              <w:rPr>
                <w:b/>
                <w:sz w:val="18"/>
                <w:szCs w:val="18"/>
                <w:lang w:eastAsia="ru-RU"/>
              </w:rPr>
              <w:t xml:space="preserve">Всего в </w:t>
            </w:r>
            <w:proofErr w:type="spellStart"/>
            <w:r w:rsidRPr="00C875CD">
              <w:rPr>
                <w:b/>
                <w:sz w:val="18"/>
                <w:szCs w:val="18"/>
                <w:lang w:eastAsia="ru-RU"/>
              </w:rPr>
              <w:t>т.ч</w:t>
            </w:r>
            <w:proofErr w:type="spellEnd"/>
            <w:r w:rsidRPr="00C875CD">
              <w:rPr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C64C3" w:rsidRDefault="00E931FC" w:rsidP="005C64C3">
            <w:pPr>
              <w:widowControl w:val="0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C64C3" w:rsidRDefault="00E931FC" w:rsidP="005C64C3">
            <w:pPr>
              <w:widowControl w:val="0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0801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C64C3" w:rsidRDefault="00E931FC" w:rsidP="005C64C3">
            <w:pPr>
              <w:widowControl w:val="0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0490523150</w:t>
            </w:r>
          </w:p>
        </w:tc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C64C3" w:rsidRDefault="00E931FC" w:rsidP="005C64C3">
            <w:pPr>
              <w:widowControl w:val="0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64C3" w:rsidRPr="005239B7" w:rsidRDefault="00A72D90" w:rsidP="005C64C3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64C3" w:rsidRPr="005239B7" w:rsidRDefault="00822D04" w:rsidP="005C64C3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64C3" w:rsidRPr="005239B7" w:rsidRDefault="00A72D90" w:rsidP="005C64C3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  <w:lang w:eastAsia="ru-RU"/>
              </w:rPr>
              <w:t>3</w:t>
            </w:r>
            <w:r w:rsidR="005C64C3" w:rsidRPr="005239B7">
              <w:rPr>
                <w:b/>
                <w:sz w:val="18"/>
                <w:szCs w:val="18"/>
                <w:lang w:eastAsia="ru-RU"/>
              </w:rPr>
              <w:t>0 000,00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64C3" w:rsidRPr="005239B7" w:rsidRDefault="00A72D90" w:rsidP="005C64C3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  <w:lang w:eastAsia="ru-RU"/>
              </w:rPr>
              <w:t>3</w:t>
            </w:r>
            <w:r w:rsidR="005C64C3" w:rsidRPr="005239B7">
              <w:rPr>
                <w:b/>
                <w:sz w:val="18"/>
                <w:szCs w:val="18"/>
                <w:lang w:eastAsia="ru-RU"/>
              </w:rPr>
              <w:t>0 000,00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64C3" w:rsidRPr="005239B7" w:rsidRDefault="00E6756B" w:rsidP="005C64C3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64C3" w:rsidRPr="005239B7" w:rsidRDefault="00E6756B" w:rsidP="005C64C3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64C3" w:rsidRPr="00C875CD" w:rsidRDefault="00A72D90" w:rsidP="005C64C3">
            <w:pPr>
              <w:widowControl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A72D90">
              <w:rPr>
                <w:sz w:val="20"/>
              </w:rPr>
              <w:t xml:space="preserve">Муниципальное казенное учреждение «Районный информационно-досуговый центр» Дальнереченского муниципального района </w:t>
            </w:r>
          </w:p>
        </w:tc>
      </w:tr>
      <w:tr w:rsidR="005239B7" w:rsidRPr="00C875CD" w:rsidTr="00973E0B">
        <w:trPr>
          <w:trHeight w:val="928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suppressAutoHyphens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39B7" w:rsidRPr="00C875CD" w:rsidRDefault="005239B7" w:rsidP="005239B7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widowControl w:val="0"/>
              <w:tabs>
                <w:tab w:val="left" w:pos="900"/>
              </w:tabs>
              <w:jc w:val="both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B7" w:rsidRDefault="00A72D90" w:rsidP="005239B7">
            <w:pPr>
              <w:jc w:val="center"/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B7" w:rsidRDefault="00822D04" w:rsidP="00A72D90">
            <w:pPr>
              <w:jc w:val="center"/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B7" w:rsidRDefault="00A72D90" w:rsidP="005239B7">
            <w:pPr>
              <w:jc w:val="center"/>
            </w:pPr>
            <w:r>
              <w:rPr>
                <w:sz w:val="18"/>
                <w:szCs w:val="18"/>
                <w:lang w:eastAsia="ru-RU"/>
              </w:rPr>
              <w:t>3</w:t>
            </w:r>
            <w:r w:rsidR="005239B7" w:rsidRPr="00BD3811">
              <w:rPr>
                <w:sz w:val="18"/>
                <w:szCs w:val="18"/>
                <w:lang w:eastAsia="ru-RU"/>
              </w:rPr>
              <w:t>0 000,00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B7" w:rsidRDefault="00A72D90" w:rsidP="005239B7">
            <w:pPr>
              <w:jc w:val="center"/>
            </w:pPr>
            <w:r>
              <w:rPr>
                <w:sz w:val="18"/>
                <w:szCs w:val="18"/>
                <w:lang w:eastAsia="ru-RU"/>
              </w:rPr>
              <w:t>3</w:t>
            </w:r>
            <w:r w:rsidR="005239B7" w:rsidRPr="00BD3811">
              <w:rPr>
                <w:sz w:val="18"/>
                <w:szCs w:val="18"/>
                <w:lang w:eastAsia="ru-RU"/>
              </w:rPr>
              <w:t>0 000,00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B7" w:rsidRDefault="00E6756B" w:rsidP="005239B7">
            <w:pPr>
              <w:jc w:val="center"/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B7" w:rsidRDefault="00E6756B" w:rsidP="005239B7">
            <w:pPr>
              <w:jc w:val="center"/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5239B7" w:rsidRPr="00C875CD" w:rsidTr="00973E0B">
        <w:trPr>
          <w:trHeight w:val="928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suppressAutoHyphens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39B7" w:rsidRPr="00C875CD" w:rsidRDefault="005239B7" w:rsidP="005239B7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widowControl w:val="0"/>
              <w:tabs>
                <w:tab w:val="left" w:pos="900"/>
              </w:tabs>
              <w:jc w:val="both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краевой бюджет</w:t>
            </w:r>
          </w:p>
        </w:tc>
        <w:tc>
          <w:tcPr>
            <w:tcW w:w="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B7" w:rsidRDefault="005239B7" w:rsidP="005239B7">
            <w:pPr>
              <w:jc w:val="center"/>
            </w:pPr>
            <w:r w:rsidRPr="00E9381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B7" w:rsidRDefault="005239B7" w:rsidP="005239B7">
            <w:pPr>
              <w:jc w:val="center"/>
            </w:pPr>
            <w:r w:rsidRPr="00E9381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B7" w:rsidRDefault="005239B7" w:rsidP="005239B7">
            <w:pPr>
              <w:jc w:val="center"/>
            </w:pPr>
            <w:r w:rsidRPr="00E9381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B7" w:rsidRDefault="005239B7" w:rsidP="005239B7">
            <w:pPr>
              <w:jc w:val="center"/>
            </w:pPr>
            <w:r w:rsidRPr="00E9381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B7" w:rsidRDefault="005239B7" w:rsidP="005239B7">
            <w:pPr>
              <w:jc w:val="center"/>
            </w:pPr>
            <w:r w:rsidRPr="00E9381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B7" w:rsidRDefault="005239B7" w:rsidP="005239B7">
            <w:pPr>
              <w:jc w:val="center"/>
            </w:pPr>
            <w:r w:rsidRPr="00E9381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5239B7" w:rsidRPr="00C875CD" w:rsidTr="00973E0B">
        <w:trPr>
          <w:trHeight w:val="928"/>
        </w:trPr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suppressAutoHyphens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B7" w:rsidRPr="00C875CD" w:rsidRDefault="005239B7" w:rsidP="005239B7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widowControl w:val="0"/>
              <w:tabs>
                <w:tab w:val="left" w:pos="900"/>
              </w:tabs>
              <w:jc w:val="both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B7" w:rsidRDefault="005239B7" w:rsidP="005239B7">
            <w:pPr>
              <w:jc w:val="center"/>
            </w:pPr>
            <w:r w:rsidRPr="00E9381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B7" w:rsidRDefault="005239B7" w:rsidP="005239B7">
            <w:pPr>
              <w:jc w:val="center"/>
            </w:pPr>
            <w:r w:rsidRPr="00E9381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B7" w:rsidRDefault="005239B7" w:rsidP="005239B7">
            <w:pPr>
              <w:jc w:val="center"/>
            </w:pPr>
            <w:r w:rsidRPr="00E9381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B7" w:rsidRDefault="005239B7" w:rsidP="005239B7">
            <w:pPr>
              <w:jc w:val="center"/>
            </w:pPr>
            <w:r w:rsidRPr="00E9381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B7" w:rsidRDefault="005239B7" w:rsidP="005239B7">
            <w:pPr>
              <w:jc w:val="center"/>
            </w:pPr>
            <w:r w:rsidRPr="00E9381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B7" w:rsidRDefault="005239B7" w:rsidP="005239B7">
            <w:pPr>
              <w:jc w:val="center"/>
            </w:pPr>
            <w:r w:rsidRPr="00E9381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</w:tbl>
    <w:p w:rsidR="00C875CD" w:rsidRPr="00C875CD" w:rsidRDefault="00C875CD" w:rsidP="00C875CD">
      <w:pPr>
        <w:tabs>
          <w:tab w:val="left" w:pos="6158"/>
        </w:tabs>
      </w:pPr>
    </w:p>
    <w:p w:rsidR="00C875CD" w:rsidRPr="00C875CD" w:rsidRDefault="00C875CD" w:rsidP="00C875CD"/>
    <w:tbl>
      <w:tblPr>
        <w:tblW w:w="15643" w:type="dxa"/>
        <w:tblInd w:w="-464" w:type="dxa"/>
        <w:tblLayout w:type="fixed"/>
        <w:tblLook w:val="04A0" w:firstRow="1" w:lastRow="0" w:firstColumn="1" w:lastColumn="0" w:noHBand="0" w:noVBand="1"/>
      </w:tblPr>
      <w:tblGrid>
        <w:gridCol w:w="557"/>
        <w:gridCol w:w="568"/>
        <w:gridCol w:w="1875"/>
        <w:gridCol w:w="1243"/>
        <w:gridCol w:w="686"/>
        <w:gridCol w:w="675"/>
        <w:gridCol w:w="567"/>
        <w:gridCol w:w="450"/>
        <w:gridCol w:w="1200"/>
        <w:gridCol w:w="1190"/>
        <w:gridCol w:w="1189"/>
        <w:gridCol w:w="1189"/>
        <w:gridCol w:w="1190"/>
        <w:gridCol w:w="1307"/>
        <w:gridCol w:w="1757"/>
      </w:tblGrid>
      <w:tr w:rsidR="00E931FC" w:rsidRPr="00C875CD" w:rsidTr="00AB46C4">
        <w:trPr>
          <w:trHeight w:val="92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1FC" w:rsidRPr="00C875CD" w:rsidRDefault="00E931FC" w:rsidP="00AB46C4">
            <w:pPr>
              <w:suppressAutoHyphens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lastRenderedPageBreak/>
              <w:t>04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1FC" w:rsidRPr="00C875CD" w:rsidRDefault="00E931FC" w:rsidP="00E931FC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5.2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31FC" w:rsidRPr="005C64C3" w:rsidRDefault="00E931FC" w:rsidP="00AB46C4">
            <w:pPr>
              <w:rPr>
                <w:sz w:val="20"/>
              </w:rPr>
            </w:pPr>
            <w:r w:rsidRPr="005C64C3">
              <w:rPr>
                <w:sz w:val="20"/>
              </w:rPr>
              <w:t xml:space="preserve">Проведение </w:t>
            </w:r>
          </w:p>
          <w:p w:rsidR="00E931FC" w:rsidRPr="005C64C3" w:rsidRDefault="00E931FC" w:rsidP="00AB46C4">
            <w:pPr>
              <w:rPr>
                <w:sz w:val="20"/>
              </w:rPr>
            </w:pPr>
            <w:r w:rsidRPr="005C64C3">
              <w:rPr>
                <w:sz w:val="20"/>
              </w:rPr>
              <w:t xml:space="preserve">мероприятий, </w:t>
            </w:r>
          </w:p>
          <w:p w:rsidR="00E931FC" w:rsidRPr="0038068E" w:rsidRDefault="0038068E" w:rsidP="00AB46C4">
            <w:pPr>
              <w:rPr>
                <w:sz w:val="20"/>
              </w:rPr>
            </w:pPr>
            <w:r>
              <w:rPr>
                <w:sz w:val="20"/>
              </w:rPr>
              <w:t>направленных на вовлечение инвалидов в общественно-культурную жизнь района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31FC" w:rsidRPr="00C875CD" w:rsidRDefault="00E931FC" w:rsidP="00AB46C4">
            <w:pPr>
              <w:widowControl w:val="0"/>
              <w:tabs>
                <w:tab w:val="left" w:pos="900"/>
              </w:tabs>
              <w:jc w:val="both"/>
              <w:rPr>
                <w:sz w:val="18"/>
                <w:szCs w:val="18"/>
                <w:lang w:eastAsia="ru-RU"/>
              </w:rPr>
            </w:pPr>
            <w:r w:rsidRPr="00C875CD">
              <w:rPr>
                <w:b/>
                <w:sz w:val="18"/>
                <w:szCs w:val="18"/>
                <w:lang w:eastAsia="ru-RU"/>
              </w:rPr>
              <w:t xml:space="preserve">Всего в </w:t>
            </w:r>
            <w:proofErr w:type="spellStart"/>
            <w:r w:rsidRPr="00C875CD">
              <w:rPr>
                <w:b/>
                <w:sz w:val="18"/>
                <w:szCs w:val="18"/>
                <w:lang w:eastAsia="ru-RU"/>
              </w:rPr>
              <w:t>т.ч</w:t>
            </w:r>
            <w:proofErr w:type="spellEnd"/>
            <w:r w:rsidRPr="00C875CD">
              <w:rPr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E931FC" w:rsidRDefault="00E931FC" w:rsidP="00AB46C4">
            <w:pPr>
              <w:widowControl w:val="0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E931FC" w:rsidRDefault="00E931FC" w:rsidP="00AB46C4">
            <w:pPr>
              <w:widowControl w:val="0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0501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E931FC" w:rsidRDefault="006E378E" w:rsidP="00AB46C4">
            <w:pPr>
              <w:widowControl w:val="0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0490523153</w:t>
            </w:r>
          </w:p>
        </w:tc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E931FC" w:rsidRDefault="00E931FC" w:rsidP="00AB46C4">
            <w:pPr>
              <w:widowControl w:val="0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1FC" w:rsidRPr="005239B7" w:rsidRDefault="00E931FC" w:rsidP="00AB46C4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1FC" w:rsidRPr="005239B7" w:rsidRDefault="00822D04" w:rsidP="00AB46C4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  <w:lang w:eastAsia="ru-RU"/>
              </w:rPr>
              <w:t>30</w:t>
            </w:r>
            <w:r w:rsidR="00E931FC" w:rsidRPr="005239B7">
              <w:rPr>
                <w:b/>
                <w:sz w:val="18"/>
                <w:szCs w:val="18"/>
                <w:lang w:eastAsia="ru-RU"/>
              </w:rPr>
              <w:t> 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1FC" w:rsidRPr="005239B7" w:rsidRDefault="00E931FC" w:rsidP="00AB46C4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1FC" w:rsidRPr="005239B7" w:rsidRDefault="00E931FC" w:rsidP="00AB46C4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  <w:lang w:eastAsia="ru-RU"/>
              </w:rPr>
              <w:t>3</w:t>
            </w:r>
            <w:r w:rsidRPr="005239B7">
              <w:rPr>
                <w:b/>
                <w:sz w:val="18"/>
                <w:szCs w:val="18"/>
                <w:lang w:eastAsia="ru-RU"/>
              </w:rPr>
              <w:t>0 000,00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1FC" w:rsidRPr="005239B7" w:rsidRDefault="00E931FC" w:rsidP="00AB46C4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1FC" w:rsidRPr="005239B7" w:rsidRDefault="00E931FC" w:rsidP="00AB46C4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31FC" w:rsidRPr="00C875CD" w:rsidRDefault="00E931FC" w:rsidP="00AB46C4">
            <w:pPr>
              <w:widowControl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A72D90">
              <w:rPr>
                <w:sz w:val="20"/>
              </w:rPr>
              <w:t xml:space="preserve">Муниципальное казенное учреждение «Районный информационно-досуговый центр» Дальнереченского муниципального района </w:t>
            </w:r>
          </w:p>
        </w:tc>
      </w:tr>
      <w:tr w:rsidR="00E931FC" w:rsidRPr="00C875CD" w:rsidTr="00AB46C4">
        <w:trPr>
          <w:trHeight w:val="92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1FC" w:rsidRDefault="00E931FC" w:rsidP="00E931FC">
            <w:pPr>
              <w:suppressAutoHyphens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1FC" w:rsidRDefault="00E931FC" w:rsidP="00E931FC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31FC" w:rsidRPr="005C64C3" w:rsidRDefault="00E931FC" w:rsidP="00E931FC">
            <w:pPr>
              <w:rPr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31FC" w:rsidRPr="00C875CD" w:rsidRDefault="00E931FC" w:rsidP="00E931FC">
            <w:pPr>
              <w:widowControl w:val="0"/>
              <w:tabs>
                <w:tab w:val="left" w:pos="900"/>
              </w:tabs>
              <w:jc w:val="both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6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31FC" w:rsidRPr="00C875CD" w:rsidRDefault="00E931FC" w:rsidP="00E931FC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31FC" w:rsidRPr="00C875CD" w:rsidRDefault="00E931FC" w:rsidP="00E931FC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31FC" w:rsidRPr="00C875CD" w:rsidRDefault="00E931FC" w:rsidP="00E931FC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31FC" w:rsidRPr="00C875CD" w:rsidRDefault="00E931FC" w:rsidP="00E931FC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1FC" w:rsidRDefault="00E931FC" w:rsidP="00E931FC">
            <w:pPr>
              <w:jc w:val="center"/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1FC" w:rsidRDefault="00822D04" w:rsidP="00822D04">
            <w:pPr>
              <w:jc w:val="center"/>
            </w:pPr>
            <w:r>
              <w:rPr>
                <w:sz w:val="18"/>
                <w:szCs w:val="18"/>
                <w:lang w:eastAsia="ru-RU"/>
              </w:rPr>
              <w:t>30</w:t>
            </w:r>
            <w:r w:rsidR="00E931FC">
              <w:rPr>
                <w:sz w:val="18"/>
                <w:szCs w:val="18"/>
                <w:lang w:eastAsia="ru-RU"/>
              </w:rPr>
              <w:t> 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1FC" w:rsidRDefault="00E931FC" w:rsidP="00E931FC">
            <w:pPr>
              <w:jc w:val="center"/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1FC" w:rsidRDefault="00E931FC" w:rsidP="00E931FC">
            <w:pPr>
              <w:jc w:val="center"/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1FC" w:rsidRDefault="00E931FC" w:rsidP="00E931FC">
            <w:pPr>
              <w:jc w:val="center"/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1FC" w:rsidRDefault="00E931FC" w:rsidP="00E931FC">
            <w:pPr>
              <w:jc w:val="center"/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31FC" w:rsidRPr="00A72D90" w:rsidRDefault="00E931FC" w:rsidP="00E931FC">
            <w:pPr>
              <w:widowControl w:val="0"/>
              <w:rPr>
                <w:sz w:val="20"/>
              </w:rPr>
            </w:pPr>
          </w:p>
        </w:tc>
      </w:tr>
      <w:tr w:rsidR="00E931FC" w:rsidRPr="00C875CD" w:rsidTr="00AB46C4">
        <w:trPr>
          <w:trHeight w:val="92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1FC" w:rsidRDefault="00E931FC" w:rsidP="00E931FC">
            <w:pPr>
              <w:suppressAutoHyphens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1FC" w:rsidRDefault="00E931FC" w:rsidP="00E931FC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31FC" w:rsidRPr="005C64C3" w:rsidRDefault="00E931FC" w:rsidP="00E931FC">
            <w:pPr>
              <w:rPr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31FC" w:rsidRPr="00C875CD" w:rsidRDefault="00E931FC" w:rsidP="00E931FC">
            <w:pPr>
              <w:widowControl w:val="0"/>
              <w:tabs>
                <w:tab w:val="left" w:pos="900"/>
              </w:tabs>
              <w:jc w:val="both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краевой бюджет</w:t>
            </w:r>
          </w:p>
        </w:tc>
        <w:tc>
          <w:tcPr>
            <w:tcW w:w="6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31FC" w:rsidRPr="00C875CD" w:rsidRDefault="00E931FC" w:rsidP="00E931FC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31FC" w:rsidRPr="00C875CD" w:rsidRDefault="00E931FC" w:rsidP="00E931FC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31FC" w:rsidRPr="00C875CD" w:rsidRDefault="00E931FC" w:rsidP="00E931FC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31FC" w:rsidRPr="00C875CD" w:rsidRDefault="00E931FC" w:rsidP="00E931FC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1FC" w:rsidRDefault="00E931FC" w:rsidP="00E931FC">
            <w:pPr>
              <w:jc w:val="center"/>
            </w:pPr>
            <w:r w:rsidRPr="00E9381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1FC" w:rsidRDefault="00E931FC" w:rsidP="00E931FC">
            <w:pPr>
              <w:jc w:val="center"/>
            </w:pPr>
            <w:r w:rsidRPr="00E9381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1FC" w:rsidRDefault="00E931FC" w:rsidP="00E931FC">
            <w:pPr>
              <w:jc w:val="center"/>
            </w:pPr>
            <w:r w:rsidRPr="00E9381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1FC" w:rsidRDefault="00E931FC" w:rsidP="00E931FC">
            <w:pPr>
              <w:jc w:val="center"/>
            </w:pPr>
            <w:r w:rsidRPr="00E9381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1FC" w:rsidRDefault="00E931FC" w:rsidP="00E931FC">
            <w:pPr>
              <w:jc w:val="center"/>
            </w:pPr>
            <w:r w:rsidRPr="00E9381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1FC" w:rsidRDefault="00E931FC" w:rsidP="00E931FC">
            <w:pPr>
              <w:jc w:val="center"/>
            </w:pPr>
            <w:r w:rsidRPr="00E9381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31FC" w:rsidRPr="00A72D90" w:rsidRDefault="00E931FC" w:rsidP="00E931FC">
            <w:pPr>
              <w:widowControl w:val="0"/>
              <w:rPr>
                <w:sz w:val="20"/>
              </w:rPr>
            </w:pPr>
          </w:p>
        </w:tc>
      </w:tr>
      <w:tr w:rsidR="00E931FC" w:rsidRPr="00C875CD" w:rsidTr="00AB46C4">
        <w:trPr>
          <w:trHeight w:val="92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1FC" w:rsidRDefault="00E931FC" w:rsidP="00E931FC">
            <w:pPr>
              <w:suppressAutoHyphens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1FC" w:rsidRDefault="00E931FC" w:rsidP="00E931FC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31FC" w:rsidRPr="005C64C3" w:rsidRDefault="00E931FC" w:rsidP="00E931FC">
            <w:pPr>
              <w:rPr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31FC" w:rsidRPr="00C875CD" w:rsidRDefault="00E931FC" w:rsidP="00E931FC">
            <w:pPr>
              <w:widowControl w:val="0"/>
              <w:tabs>
                <w:tab w:val="left" w:pos="900"/>
              </w:tabs>
              <w:jc w:val="both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1FC" w:rsidRPr="00C875CD" w:rsidRDefault="00E931FC" w:rsidP="00E931FC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1FC" w:rsidRPr="00C875CD" w:rsidRDefault="00E931FC" w:rsidP="00E931FC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1FC" w:rsidRPr="00C875CD" w:rsidRDefault="00E931FC" w:rsidP="00E931FC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1FC" w:rsidRPr="00C875CD" w:rsidRDefault="00E931FC" w:rsidP="00E931FC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1FC" w:rsidRDefault="00E931FC" w:rsidP="00E931FC">
            <w:pPr>
              <w:jc w:val="center"/>
            </w:pPr>
            <w:r w:rsidRPr="00E9381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1FC" w:rsidRDefault="00E931FC" w:rsidP="00E931FC">
            <w:pPr>
              <w:jc w:val="center"/>
            </w:pPr>
            <w:r w:rsidRPr="00E9381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1FC" w:rsidRDefault="00E931FC" w:rsidP="00E931FC">
            <w:pPr>
              <w:jc w:val="center"/>
            </w:pPr>
            <w:r w:rsidRPr="00E9381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1FC" w:rsidRDefault="00E931FC" w:rsidP="00E931FC">
            <w:pPr>
              <w:jc w:val="center"/>
            </w:pPr>
            <w:r w:rsidRPr="00E9381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1FC" w:rsidRDefault="00E931FC" w:rsidP="00E931FC">
            <w:pPr>
              <w:jc w:val="center"/>
            </w:pPr>
            <w:r w:rsidRPr="00E9381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1FC" w:rsidRDefault="00E931FC" w:rsidP="00E931FC">
            <w:pPr>
              <w:jc w:val="center"/>
            </w:pPr>
            <w:r w:rsidRPr="00E9381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31FC" w:rsidRPr="00A72D90" w:rsidRDefault="00E931FC" w:rsidP="00E931FC">
            <w:pPr>
              <w:widowControl w:val="0"/>
              <w:rPr>
                <w:sz w:val="20"/>
              </w:rPr>
            </w:pPr>
          </w:p>
        </w:tc>
      </w:tr>
    </w:tbl>
    <w:p w:rsidR="00636C7C" w:rsidRPr="00C875CD" w:rsidRDefault="00636C7C" w:rsidP="00C875CD">
      <w:pPr>
        <w:sectPr w:rsidR="00636C7C" w:rsidRPr="00C875CD">
          <w:pgSz w:w="16838" w:h="11906" w:orient="landscape"/>
          <w:pgMar w:top="899" w:right="720" w:bottom="719" w:left="1134" w:header="0" w:footer="0" w:gutter="0"/>
          <w:cols w:space="720"/>
          <w:formProt w:val="0"/>
          <w:docGrid w:linePitch="360"/>
        </w:sectPr>
      </w:pPr>
    </w:p>
    <w:p w:rsidR="00636C7C" w:rsidRDefault="00636C7C">
      <w:pPr>
        <w:widowControl w:val="0"/>
        <w:ind w:right="22" w:firstLine="709"/>
        <w:rPr>
          <w:sz w:val="26"/>
          <w:szCs w:val="26"/>
        </w:rPr>
      </w:pPr>
    </w:p>
    <w:sectPr w:rsidR="00636C7C">
      <w:pgSz w:w="11906" w:h="16838"/>
      <w:pgMar w:top="720" w:right="851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0002" w:rsidRDefault="00340002" w:rsidP="00B97EF1">
      <w:r>
        <w:separator/>
      </w:r>
    </w:p>
  </w:endnote>
  <w:endnote w:type="continuationSeparator" w:id="0">
    <w:p w:rsidR="00340002" w:rsidRDefault="00340002" w:rsidP="00B97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6C4" w:rsidRDefault="00AB46C4">
    <w:pPr>
      <w:pStyle w:val="af1"/>
      <w:jc w:val="right"/>
    </w:pPr>
  </w:p>
  <w:p w:rsidR="00AB46C4" w:rsidRDefault="00AB46C4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0002" w:rsidRDefault="00340002" w:rsidP="00B97EF1">
      <w:r>
        <w:separator/>
      </w:r>
    </w:p>
  </w:footnote>
  <w:footnote w:type="continuationSeparator" w:id="0">
    <w:p w:rsidR="00340002" w:rsidRDefault="00340002" w:rsidP="00B97E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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  <w:caps w:val="0"/>
        <w:smallCaps w:val="0"/>
        <w:strike w:val="0"/>
        <w:dstrike w:val="0"/>
        <w:outline/>
        <w:shadow/>
        <w:vanish w:val="0"/>
        <w:position w:val="0"/>
        <w:sz w:val="28"/>
        <w:vertAlign w:val="baseline"/>
      </w:rPr>
    </w:lvl>
    <w:lvl w:ilvl="1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cs="Symbol" w:hint="default"/>
        <w:caps w:val="0"/>
        <w:smallCaps w:val="0"/>
        <w:strike w:val="0"/>
        <w:dstrike w:val="0"/>
        <w:outline/>
        <w:shadow/>
        <w:vanish w:val="0"/>
        <w:position w:val="0"/>
        <w:sz w:val="28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B984165"/>
    <w:multiLevelType w:val="hybridMultilevel"/>
    <w:tmpl w:val="F3328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D25686"/>
    <w:multiLevelType w:val="multilevel"/>
    <w:tmpl w:val="10B8E7C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4735FBD"/>
    <w:multiLevelType w:val="hybridMultilevel"/>
    <w:tmpl w:val="3904C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C7C"/>
    <w:rsid w:val="00007694"/>
    <w:rsid w:val="0001135F"/>
    <w:rsid w:val="00016082"/>
    <w:rsid w:val="00034F69"/>
    <w:rsid w:val="000376F3"/>
    <w:rsid w:val="000660D2"/>
    <w:rsid w:val="000758BB"/>
    <w:rsid w:val="00075E97"/>
    <w:rsid w:val="00090B71"/>
    <w:rsid w:val="000971A1"/>
    <w:rsid w:val="00097A9A"/>
    <w:rsid w:val="000A3740"/>
    <w:rsid w:val="000C3426"/>
    <w:rsid w:val="000D0FC8"/>
    <w:rsid w:val="000E0740"/>
    <w:rsid w:val="000F4FB0"/>
    <w:rsid w:val="000F66F4"/>
    <w:rsid w:val="001063F0"/>
    <w:rsid w:val="0011220B"/>
    <w:rsid w:val="0011749C"/>
    <w:rsid w:val="00117C69"/>
    <w:rsid w:val="00124A36"/>
    <w:rsid w:val="00125FAD"/>
    <w:rsid w:val="0013169F"/>
    <w:rsid w:val="00132552"/>
    <w:rsid w:val="00135CF2"/>
    <w:rsid w:val="00144962"/>
    <w:rsid w:val="00155C6A"/>
    <w:rsid w:val="00157CDB"/>
    <w:rsid w:val="00163FA4"/>
    <w:rsid w:val="001653EE"/>
    <w:rsid w:val="001658EE"/>
    <w:rsid w:val="00173957"/>
    <w:rsid w:val="00186355"/>
    <w:rsid w:val="00195C8B"/>
    <w:rsid w:val="001A430A"/>
    <w:rsid w:val="001B072A"/>
    <w:rsid w:val="001B787D"/>
    <w:rsid w:val="001C0A42"/>
    <w:rsid w:val="001D29D8"/>
    <w:rsid w:val="001D5BCE"/>
    <w:rsid w:val="001E6149"/>
    <w:rsid w:val="001F3D06"/>
    <w:rsid w:val="002066C1"/>
    <w:rsid w:val="00242961"/>
    <w:rsid w:val="00247B86"/>
    <w:rsid w:val="002670C9"/>
    <w:rsid w:val="002842FF"/>
    <w:rsid w:val="002A3060"/>
    <w:rsid w:val="002C09A3"/>
    <w:rsid w:val="002C48FC"/>
    <w:rsid w:val="002C521E"/>
    <w:rsid w:val="002C623B"/>
    <w:rsid w:val="002D6420"/>
    <w:rsid w:val="002E5904"/>
    <w:rsid w:val="002F10DF"/>
    <w:rsid w:val="00313334"/>
    <w:rsid w:val="0033306C"/>
    <w:rsid w:val="00336183"/>
    <w:rsid w:val="00340002"/>
    <w:rsid w:val="00343B33"/>
    <w:rsid w:val="0034484E"/>
    <w:rsid w:val="00346B55"/>
    <w:rsid w:val="00357AD3"/>
    <w:rsid w:val="003761FD"/>
    <w:rsid w:val="00376415"/>
    <w:rsid w:val="0038068E"/>
    <w:rsid w:val="003B1BCB"/>
    <w:rsid w:val="003B6FDA"/>
    <w:rsid w:val="0041413A"/>
    <w:rsid w:val="00414298"/>
    <w:rsid w:val="004215EF"/>
    <w:rsid w:val="004260A5"/>
    <w:rsid w:val="00434133"/>
    <w:rsid w:val="00434248"/>
    <w:rsid w:val="004360E9"/>
    <w:rsid w:val="00436BC5"/>
    <w:rsid w:val="00487D7C"/>
    <w:rsid w:val="004B78DA"/>
    <w:rsid w:val="004C602B"/>
    <w:rsid w:val="004F0A55"/>
    <w:rsid w:val="004F6EE3"/>
    <w:rsid w:val="004F729E"/>
    <w:rsid w:val="00505EC1"/>
    <w:rsid w:val="00510B1E"/>
    <w:rsid w:val="005239B7"/>
    <w:rsid w:val="0053356B"/>
    <w:rsid w:val="00554E22"/>
    <w:rsid w:val="00562CA0"/>
    <w:rsid w:val="005839AC"/>
    <w:rsid w:val="005B4617"/>
    <w:rsid w:val="005B4A09"/>
    <w:rsid w:val="005B4BBA"/>
    <w:rsid w:val="005C64C3"/>
    <w:rsid w:val="005C706D"/>
    <w:rsid w:val="005E1317"/>
    <w:rsid w:val="00604522"/>
    <w:rsid w:val="006060F0"/>
    <w:rsid w:val="006176BD"/>
    <w:rsid w:val="00624E75"/>
    <w:rsid w:val="006308B7"/>
    <w:rsid w:val="00636B24"/>
    <w:rsid w:val="00636C7C"/>
    <w:rsid w:val="00651683"/>
    <w:rsid w:val="0066217E"/>
    <w:rsid w:val="00666AEF"/>
    <w:rsid w:val="006A11D4"/>
    <w:rsid w:val="006B13C0"/>
    <w:rsid w:val="006C1965"/>
    <w:rsid w:val="006C6EBF"/>
    <w:rsid w:val="006D0E50"/>
    <w:rsid w:val="006D7FBE"/>
    <w:rsid w:val="006E378E"/>
    <w:rsid w:val="006E5FA6"/>
    <w:rsid w:val="0073399B"/>
    <w:rsid w:val="007372D3"/>
    <w:rsid w:val="00743639"/>
    <w:rsid w:val="00754420"/>
    <w:rsid w:val="00772998"/>
    <w:rsid w:val="0079373F"/>
    <w:rsid w:val="00794F1A"/>
    <w:rsid w:val="007E0FE3"/>
    <w:rsid w:val="007F05BD"/>
    <w:rsid w:val="007F587C"/>
    <w:rsid w:val="007F5FA6"/>
    <w:rsid w:val="008031CC"/>
    <w:rsid w:val="0080585C"/>
    <w:rsid w:val="00813B8C"/>
    <w:rsid w:val="00816BB5"/>
    <w:rsid w:val="00822D04"/>
    <w:rsid w:val="00826057"/>
    <w:rsid w:val="00837CA4"/>
    <w:rsid w:val="0085000C"/>
    <w:rsid w:val="00853966"/>
    <w:rsid w:val="008602B1"/>
    <w:rsid w:val="0086557B"/>
    <w:rsid w:val="008670E3"/>
    <w:rsid w:val="00871106"/>
    <w:rsid w:val="00894120"/>
    <w:rsid w:val="008A01CF"/>
    <w:rsid w:val="008A418C"/>
    <w:rsid w:val="008A432B"/>
    <w:rsid w:val="008B67DB"/>
    <w:rsid w:val="008C52CB"/>
    <w:rsid w:val="008E0A93"/>
    <w:rsid w:val="008E1739"/>
    <w:rsid w:val="008E246A"/>
    <w:rsid w:val="008E5CE9"/>
    <w:rsid w:val="008E5DD3"/>
    <w:rsid w:val="008F4930"/>
    <w:rsid w:val="00921682"/>
    <w:rsid w:val="00930A37"/>
    <w:rsid w:val="0094403D"/>
    <w:rsid w:val="009521E4"/>
    <w:rsid w:val="009559DE"/>
    <w:rsid w:val="009714A4"/>
    <w:rsid w:val="00973CF2"/>
    <w:rsid w:val="00973E0B"/>
    <w:rsid w:val="00977902"/>
    <w:rsid w:val="00984745"/>
    <w:rsid w:val="00995DC2"/>
    <w:rsid w:val="009A0AF7"/>
    <w:rsid w:val="009C5182"/>
    <w:rsid w:val="009C7EF2"/>
    <w:rsid w:val="009F3722"/>
    <w:rsid w:val="009F736A"/>
    <w:rsid w:val="00A21AB6"/>
    <w:rsid w:val="00A36578"/>
    <w:rsid w:val="00A37675"/>
    <w:rsid w:val="00A50744"/>
    <w:rsid w:val="00A60A0E"/>
    <w:rsid w:val="00A61DDA"/>
    <w:rsid w:val="00A72D90"/>
    <w:rsid w:val="00A96760"/>
    <w:rsid w:val="00AA083D"/>
    <w:rsid w:val="00AB46C4"/>
    <w:rsid w:val="00AC308F"/>
    <w:rsid w:val="00AD225A"/>
    <w:rsid w:val="00AD2727"/>
    <w:rsid w:val="00AD7112"/>
    <w:rsid w:val="00B344BE"/>
    <w:rsid w:val="00B50D1A"/>
    <w:rsid w:val="00B65326"/>
    <w:rsid w:val="00B67D5F"/>
    <w:rsid w:val="00B772EA"/>
    <w:rsid w:val="00B936A5"/>
    <w:rsid w:val="00B97EF1"/>
    <w:rsid w:val="00BC1034"/>
    <w:rsid w:val="00BC769C"/>
    <w:rsid w:val="00C119F5"/>
    <w:rsid w:val="00C17536"/>
    <w:rsid w:val="00C22841"/>
    <w:rsid w:val="00C34979"/>
    <w:rsid w:val="00C37AA9"/>
    <w:rsid w:val="00C472F2"/>
    <w:rsid w:val="00C54088"/>
    <w:rsid w:val="00C54DB2"/>
    <w:rsid w:val="00C54FE7"/>
    <w:rsid w:val="00C61071"/>
    <w:rsid w:val="00C639AB"/>
    <w:rsid w:val="00C7548D"/>
    <w:rsid w:val="00C77AFB"/>
    <w:rsid w:val="00C77E6D"/>
    <w:rsid w:val="00C82CEA"/>
    <w:rsid w:val="00C8689B"/>
    <w:rsid w:val="00C875CD"/>
    <w:rsid w:val="00C940F0"/>
    <w:rsid w:val="00CA0DF3"/>
    <w:rsid w:val="00CA59A8"/>
    <w:rsid w:val="00CB2EBD"/>
    <w:rsid w:val="00CB3EE4"/>
    <w:rsid w:val="00CC53FA"/>
    <w:rsid w:val="00CD4282"/>
    <w:rsid w:val="00CE605C"/>
    <w:rsid w:val="00D00882"/>
    <w:rsid w:val="00D35F79"/>
    <w:rsid w:val="00D6594F"/>
    <w:rsid w:val="00D72706"/>
    <w:rsid w:val="00D91B9A"/>
    <w:rsid w:val="00DC2D66"/>
    <w:rsid w:val="00DD7AC7"/>
    <w:rsid w:val="00DE3E3D"/>
    <w:rsid w:val="00DE7752"/>
    <w:rsid w:val="00E13F66"/>
    <w:rsid w:val="00E31150"/>
    <w:rsid w:val="00E3183E"/>
    <w:rsid w:val="00E31CFC"/>
    <w:rsid w:val="00E3533A"/>
    <w:rsid w:val="00E417A8"/>
    <w:rsid w:val="00E46ADE"/>
    <w:rsid w:val="00E52094"/>
    <w:rsid w:val="00E5376D"/>
    <w:rsid w:val="00E63BE8"/>
    <w:rsid w:val="00E641D1"/>
    <w:rsid w:val="00E663A5"/>
    <w:rsid w:val="00E6756B"/>
    <w:rsid w:val="00E728CF"/>
    <w:rsid w:val="00E8475F"/>
    <w:rsid w:val="00E931FC"/>
    <w:rsid w:val="00EA4281"/>
    <w:rsid w:val="00EB1F2D"/>
    <w:rsid w:val="00EB2A6C"/>
    <w:rsid w:val="00EB2AE5"/>
    <w:rsid w:val="00EB774C"/>
    <w:rsid w:val="00EC1FF8"/>
    <w:rsid w:val="00EE1E66"/>
    <w:rsid w:val="00EF4275"/>
    <w:rsid w:val="00F0554C"/>
    <w:rsid w:val="00F353F3"/>
    <w:rsid w:val="00F373BA"/>
    <w:rsid w:val="00F63B59"/>
    <w:rsid w:val="00F63DD9"/>
    <w:rsid w:val="00F93DBD"/>
    <w:rsid w:val="00FA29B6"/>
    <w:rsid w:val="00FA3371"/>
    <w:rsid w:val="00FB39F7"/>
    <w:rsid w:val="00FC3983"/>
    <w:rsid w:val="00FE4E46"/>
    <w:rsid w:val="00FE6D13"/>
    <w:rsid w:val="00FF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A8058FB"/>
  <w15:docId w15:val="{72BED9B7-C73F-4B50-9127-FA477102A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248"/>
    <w:rPr>
      <w:rFonts w:ascii="Times New Roman" w:eastAsia="Times New Roman" w:hAnsi="Times New Roman"/>
      <w:sz w:val="28"/>
      <w:szCs w:val="20"/>
      <w:lang w:eastAsia="ar-SA"/>
    </w:rPr>
  </w:style>
  <w:style w:type="paragraph" w:styleId="4">
    <w:name w:val="heading 4"/>
    <w:basedOn w:val="a"/>
    <w:next w:val="a"/>
    <w:link w:val="40"/>
    <w:uiPriority w:val="99"/>
    <w:qFormat/>
    <w:rsid w:val="001A72DD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1A72DD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semiHidden/>
    <w:qFormat/>
    <w:locked/>
    <w:rsid w:val="001A72DD"/>
    <w:rPr>
      <w:rFonts w:ascii="Cambria" w:hAnsi="Cambria" w:cs="Times New Roman"/>
      <w:b/>
      <w:bCs/>
      <w:i/>
      <w:iCs/>
      <w:color w:val="4F81BD"/>
      <w:sz w:val="20"/>
      <w:szCs w:val="20"/>
      <w:lang w:eastAsia="ar-SA" w:bidi="ar-SA"/>
    </w:rPr>
  </w:style>
  <w:style w:type="character" w:customStyle="1" w:styleId="50">
    <w:name w:val="Заголовок 5 Знак"/>
    <w:basedOn w:val="a0"/>
    <w:link w:val="5"/>
    <w:uiPriority w:val="99"/>
    <w:semiHidden/>
    <w:qFormat/>
    <w:locked/>
    <w:rsid w:val="001A72DD"/>
    <w:rPr>
      <w:rFonts w:ascii="Cambria" w:hAnsi="Cambria" w:cs="Times New Roman"/>
      <w:color w:val="243F60"/>
      <w:sz w:val="20"/>
      <w:szCs w:val="20"/>
      <w:lang w:eastAsia="ar-SA" w:bidi="ar-SA"/>
    </w:rPr>
  </w:style>
  <w:style w:type="character" w:customStyle="1" w:styleId="2">
    <w:name w:val="Основной текст с отступом 2 Знак"/>
    <w:basedOn w:val="a0"/>
    <w:link w:val="20"/>
    <w:uiPriority w:val="99"/>
    <w:qFormat/>
    <w:locked/>
    <w:rsid w:val="001A72DD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styleId="20">
    <w:name w:val="Body Text Indent 2"/>
    <w:basedOn w:val="a"/>
    <w:link w:val="2"/>
    <w:uiPriority w:val="99"/>
    <w:qFormat/>
    <w:rsid w:val="001A72DD"/>
    <w:pPr>
      <w:spacing w:after="120" w:line="480" w:lineRule="auto"/>
      <w:ind w:left="283"/>
    </w:pPr>
    <w:rPr>
      <w:sz w:val="24"/>
      <w:szCs w:val="24"/>
      <w:lang w:eastAsia="ru-RU"/>
    </w:rPr>
  </w:style>
  <w:style w:type="paragraph" w:customStyle="1" w:styleId="ConsPlusNormal">
    <w:name w:val="ConsPlusNormal"/>
    <w:qFormat/>
    <w:rsid w:val="00C700CE"/>
    <w:pPr>
      <w:widowControl w:val="0"/>
      <w:ind w:firstLine="720"/>
    </w:pPr>
    <w:rPr>
      <w:rFonts w:ascii="Arial" w:hAnsi="Arial" w:cs="Arial"/>
      <w:sz w:val="20"/>
      <w:szCs w:val="20"/>
      <w:lang w:eastAsia="ar-SA"/>
    </w:rPr>
  </w:style>
  <w:style w:type="paragraph" w:customStyle="1" w:styleId="a8">
    <w:name w:val="Содержимое таблицы"/>
    <w:basedOn w:val="a"/>
    <w:qFormat/>
    <w:pPr>
      <w:widowControl w:val="0"/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paragraph" w:styleId="aa">
    <w:name w:val="List Paragraph"/>
    <w:basedOn w:val="a"/>
    <w:uiPriority w:val="34"/>
    <w:qFormat/>
    <w:rsid w:val="00376415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C54FE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54FE7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1">
    <w:name w:val="Заголовок 1 Знак"/>
    <w:basedOn w:val="a0"/>
    <w:link w:val="11"/>
    <w:qFormat/>
    <w:rsid w:val="002C48FC"/>
    <w:rPr>
      <w:rFonts w:ascii="Times New Roman" w:eastAsia="Times New Roman" w:hAnsi="Times New Roman"/>
      <w:b/>
      <w:bCs/>
      <w:sz w:val="28"/>
      <w:szCs w:val="20"/>
    </w:rPr>
  </w:style>
  <w:style w:type="character" w:styleId="ad">
    <w:name w:val="Strong"/>
    <w:basedOn w:val="a0"/>
    <w:uiPriority w:val="22"/>
    <w:qFormat/>
    <w:locked/>
    <w:rsid w:val="002C48FC"/>
    <w:rPr>
      <w:b/>
      <w:bCs/>
    </w:rPr>
  </w:style>
  <w:style w:type="paragraph" w:styleId="ae">
    <w:name w:val="header"/>
    <w:basedOn w:val="a"/>
    <w:link w:val="af"/>
    <w:rsid w:val="002C48FC"/>
    <w:pPr>
      <w:tabs>
        <w:tab w:val="center" w:pos="4677"/>
        <w:tab w:val="right" w:pos="9355"/>
      </w:tabs>
    </w:pPr>
    <w:rPr>
      <w:sz w:val="24"/>
      <w:szCs w:val="24"/>
      <w:lang w:eastAsia="ru-RU"/>
    </w:rPr>
  </w:style>
  <w:style w:type="character" w:customStyle="1" w:styleId="af">
    <w:name w:val="Верхний колонтитул Знак"/>
    <w:basedOn w:val="a0"/>
    <w:link w:val="ae"/>
    <w:rsid w:val="002C48FC"/>
    <w:rPr>
      <w:rFonts w:ascii="Times New Roman" w:eastAsia="Times New Roman" w:hAnsi="Times New Roman"/>
      <w:sz w:val="24"/>
      <w:szCs w:val="24"/>
    </w:rPr>
  </w:style>
  <w:style w:type="paragraph" w:customStyle="1" w:styleId="11">
    <w:name w:val="Заголовок 11"/>
    <w:basedOn w:val="a"/>
    <w:next w:val="a"/>
    <w:link w:val="1"/>
    <w:qFormat/>
    <w:rsid w:val="002C48FC"/>
    <w:pPr>
      <w:keepNext/>
      <w:outlineLvl w:val="0"/>
    </w:pPr>
    <w:rPr>
      <w:b/>
      <w:bCs/>
      <w:lang w:eastAsia="ru-RU"/>
    </w:rPr>
  </w:style>
  <w:style w:type="table" w:styleId="af0">
    <w:name w:val="Table Grid"/>
    <w:basedOn w:val="a1"/>
    <w:qFormat/>
    <w:locked/>
    <w:rsid w:val="000758BB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"/>
    <w:link w:val="af2"/>
    <w:uiPriority w:val="99"/>
    <w:unhideWhenUsed/>
    <w:rsid w:val="00B97EF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B97EF1"/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21">
    <w:name w:val="Основной текст (2)"/>
    <w:basedOn w:val="a"/>
    <w:rsid w:val="005C64C3"/>
    <w:pPr>
      <w:shd w:val="clear" w:color="auto" w:fill="FFFFFF"/>
      <w:spacing w:line="240" w:lineRule="atLeast"/>
    </w:pPr>
    <w:rPr>
      <w:sz w:val="25"/>
      <w:szCs w:val="25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B3047BCD1716818E8E6C44A73C0EE077DF493D90BB81FD8D21191D2C6EF572CD2791D2D11566C73E16E2EQ3h6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3EEBA-0B1C-47F4-88F6-BCFD92E2D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19</Pages>
  <Words>4071</Words>
  <Characters>23208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9</cp:revision>
  <cp:lastPrinted>2025-12-03T23:46:00Z</cp:lastPrinted>
  <dcterms:created xsi:type="dcterms:W3CDTF">2025-12-03T07:36:00Z</dcterms:created>
  <dcterms:modified xsi:type="dcterms:W3CDTF">2025-12-04T02:14:00Z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