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CAAF0" w14:textId="77777777" w:rsidR="000A04BA" w:rsidRDefault="000A04BA" w:rsidP="000A04BA">
      <w:pPr>
        <w:widowControl w:val="0"/>
        <w:suppressAutoHyphens/>
        <w:contextualSpacing/>
        <w:jc w:val="center"/>
      </w:pPr>
      <w:r>
        <w:t xml:space="preserve">  </w:t>
      </w:r>
    </w:p>
    <w:p w14:paraId="4926858A" w14:textId="2557B0AB" w:rsidR="000A04BA" w:rsidRDefault="000A04BA" w:rsidP="000A04BA">
      <w:pPr>
        <w:widowControl w:val="0"/>
        <w:suppressAutoHyphens/>
        <w:contextualSpacing/>
        <w:jc w:val="center"/>
      </w:pPr>
      <w:r>
        <w:rPr>
          <w:noProof/>
        </w:rPr>
        <w:drawing>
          <wp:inline distT="0" distB="0" distL="0" distR="0" wp14:anchorId="38CCDFA6" wp14:editId="7F69B882">
            <wp:extent cx="476885" cy="572770"/>
            <wp:effectExtent l="0" t="0" r="0" b="0"/>
            <wp:docPr id="16765944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DDC7E" w14:textId="77777777" w:rsidR="000A04BA" w:rsidRDefault="000A04BA" w:rsidP="000A04BA">
      <w:pPr>
        <w:widowControl w:val="0"/>
        <w:suppressAutoHyphens/>
        <w:contextualSpacing/>
        <w:jc w:val="center"/>
      </w:pPr>
    </w:p>
    <w:p w14:paraId="0B60B40E" w14:textId="77777777" w:rsidR="000A04BA" w:rsidRDefault="000A04BA" w:rsidP="000A04BA">
      <w:pPr>
        <w:widowControl w:val="0"/>
        <w:suppressAutoHyphens/>
        <w:contextualSpacing/>
        <w:jc w:val="center"/>
        <w:rPr>
          <w:b/>
        </w:rPr>
      </w:pPr>
      <w:r w:rsidRPr="00F962F2">
        <w:rPr>
          <w:b/>
        </w:rPr>
        <w:t>АДМИНИСТРАЦИЯ ДАЛЬНЕРЕЧЕНСКОГО МУНИЦИПАЛЬНОГО РАЙОНА</w:t>
      </w:r>
    </w:p>
    <w:p w14:paraId="17E82E3E" w14:textId="77777777" w:rsidR="000A04BA" w:rsidRPr="00F962F2" w:rsidRDefault="000A04BA" w:rsidP="000A04BA">
      <w:pPr>
        <w:widowControl w:val="0"/>
        <w:suppressAutoHyphens/>
        <w:contextualSpacing/>
        <w:jc w:val="center"/>
        <w:rPr>
          <w:b/>
          <w:sz w:val="28"/>
        </w:rPr>
      </w:pPr>
    </w:p>
    <w:p w14:paraId="4142B9FE" w14:textId="253FA318" w:rsidR="000A04BA" w:rsidRPr="006A5155" w:rsidRDefault="009D5153" w:rsidP="000A04BA">
      <w:pPr>
        <w:pStyle w:val="1"/>
        <w:keepNext w:val="0"/>
        <w:widowControl w:val="0"/>
        <w:suppressAutoHyphens/>
        <w:spacing w:before="0" w:after="0"/>
        <w:contextualSpacing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ПРОЕКТ </w:t>
      </w:r>
      <w:r w:rsidR="000A04BA" w:rsidRPr="006A5155">
        <w:rPr>
          <w:rFonts w:ascii="Times New Roman" w:hAnsi="Times New Roman"/>
          <w:sz w:val="26"/>
        </w:rPr>
        <w:t>ПОСТАНОВЛЕНИ</w:t>
      </w:r>
      <w:r>
        <w:rPr>
          <w:rFonts w:ascii="Times New Roman" w:hAnsi="Times New Roman"/>
          <w:sz w:val="26"/>
        </w:rPr>
        <w:t>Я</w:t>
      </w:r>
    </w:p>
    <w:p w14:paraId="37E62B54" w14:textId="77777777" w:rsidR="000A04BA" w:rsidRDefault="000A04BA" w:rsidP="000A04BA">
      <w:pPr>
        <w:widowControl w:val="0"/>
        <w:suppressAutoHyphens/>
        <w:contextualSpacing/>
      </w:pPr>
      <w:r>
        <w:tab/>
      </w:r>
      <w:r>
        <w:tab/>
      </w:r>
      <w:r>
        <w:tab/>
      </w:r>
      <w:r>
        <w:tab/>
      </w:r>
      <w:r>
        <w:tab/>
      </w:r>
    </w:p>
    <w:p w14:paraId="1418F821" w14:textId="21C4DB94" w:rsidR="000A04BA" w:rsidRPr="004D1BC7" w:rsidRDefault="000A04BA" w:rsidP="009D5153">
      <w:pPr>
        <w:widowControl w:val="0"/>
        <w:suppressAutoHyphens/>
        <w:contextualSpacing/>
        <w:jc w:val="center"/>
        <w:rPr>
          <w:b/>
          <w:u w:val="single"/>
        </w:rPr>
      </w:pPr>
      <w:r w:rsidRPr="00F148A5">
        <w:rPr>
          <w:b/>
        </w:rPr>
        <w:t>г. Дальнереченск</w:t>
      </w:r>
    </w:p>
    <w:p w14:paraId="1CF3CFD3" w14:textId="77777777" w:rsidR="000A04BA" w:rsidRPr="004D1BC7" w:rsidRDefault="000A04BA" w:rsidP="000A04BA">
      <w:pPr>
        <w:widowControl w:val="0"/>
        <w:suppressAutoHyphens/>
        <w:contextualSpacing/>
        <w:rPr>
          <w:b/>
          <w:sz w:val="20"/>
        </w:rPr>
      </w:pPr>
    </w:p>
    <w:p w14:paraId="50789037" w14:textId="77777777" w:rsidR="000A04BA" w:rsidRPr="00FA3467" w:rsidRDefault="000A04BA" w:rsidP="000A04BA">
      <w:pPr>
        <w:pStyle w:val="3"/>
        <w:keepNext w:val="0"/>
        <w:widowControl w:val="0"/>
        <w:suppressAutoHyphens/>
        <w:spacing w:before="0" w:after="0" w:line="240" w:lineRule="auto"/>
        <w:contextualSpacing/>
        <w:jc w:val="center"/>
        <w:rPr>
          <w:rFonts w:ascii="Times New Roman" w:hAnsi="Times New Roman"/>
          <w:lang w:val="ru-RU"/>
        </w:rPr>
      </w:pPr>
      <w:bookmarkStart w:id="0" w:name="_GoBack"/>
      <w:r w:rsidRPr="00FA3467">
        <w:rPr>
          <w:rFonts w:ascii="Times New Roman" w:hAnsi="Times New Roman"/>
          <w:lang w:val="ru-RU"/>
        </w:rPr>
        <w:t>О внесении изменений в муниципальную программу</w:t>
      </w:r>
    </w:p>
    <w:p w14:paraId="3C418185" w14:textId="027735F8" w:rsidR="000A04BA" w:rsidRPr="00FA3467" w:rsidRDefault="000A04BA" w:rsidP="000A04BA">
      <w:pPr>
        <w:pStyle w:val="3"/>
        <w:keepNext w:val="0"/>
        <w:widowControl w:val="0"/>
        <w:suppressAutoHyphens/>
        <w:spacing w:before="0" w:after="0" w:line="240" w:lineRule="auto"/>
        <w:contextualSpacing/>
        <w:jc w:val="center"/>
        <w:rPr>
          <w:rFonts w:ascii="Times New Roman" w:hAnsi="Times New Roman"/>
          <w:lang w:val="ru-RU"/>
        </w:rPr>
      </w:pPr>
      <w:r w:rsidRPr="00FA3467">
        <w:rPr>
          <w:rFonts w:ascii="Times New Roman" w:hAnsi="Times New Roman"/>
        </w:rPr>
        <w:t>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</w:t>
      </w:r>
      <w:r w:rsidRPr="00FA3467">
        <w:rPr>
          <w:rFonts w:ascii="Times New Roman" w:hAnsi="Times New Roman"/>
          <w:lang w:val="ru-RU"/>
        </w:rPr>
        <w:t xml:space="preserve"> на 202</w:t>
      </w:r>
      <w:r w:rsidR="00393626" w:rsidRPr="00FA3467">
        <w:rPr>
          <w:rFonts w:ascii="Times New Roman" w:hAnsi="Times New Roman"/>
          <w:lang w:val="ru-RU"/>
        </w:rPr>
        <w:t>5</w:t>
      </w:r>
      <w:r w:rsidRPr="00FA3467">
        <w:rPr>
          <w:rFonts w:ascii="Times New Roman" w:hAnsi="Times New Roman"/>
          <w:lang w:val="ru-RU"/>
        </w:rPr>
        <w:t>-202</w:t>
      </w:r>
      <w:r w:rsidR="00393626" w:rsidRPr="00FA3467">
        <w:rPr>
          <w:rFonts w:ascii="Times New Roman" w:hAnsi="Times New Roman"/>
          <w:lang w:val="ru-RU"/>
        </w:rPr>
        <w:t xml:space="preserve">9 </w:t>
      </w:r>
      <w:r w:rsidRPr="00FA3467">
        <w:rPr>
          <w:rFonts w:ascii="Times New Roman" w:hAnsi="Times New Roman"/>
          <w:lang w:val="ru-RU"/>
        </w:rPr>
        <w:t>годы</w:t>
      </w:r>
      <w:r w:rsidRPr="00FA3467">
        <w:rPr>
          <w:rFonts w:ascii="Times New Roman" w:hAnsi="Times New Roman"/>
        </w:rPr>
        <w:t>»</w:t>
      </w:r>
    </w:p>
    <w:bookmarkEnd w:id="0"/>
    <w:p w14:paraId="3812A89A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center"/>
        <w:rPr>
          <w:b/>
          <w:sz w:val="26"/>
          <w:szCs w:val="26"/>
        </w:rPr>
      </w:pPr>
    </w:p>
    <w:p w14:paraId="3EDAFB41" w14:textId="272CC9EA" w:rsidR="000A04BA" w:rsidRPr="00FA3467" w:rsidRDefault="00C84D7E" w:rsidP="000A04BA">
      <w:pPr>
        <w:widowControl w:val="0"/>
        <w:suppressAutoHyphens/>
        <w:autoSpaceDE w:val="0"/>
        <w:autoSpaceDN w:val="0"/>
        <w:adjustRightInd w:val="0"/>
        <w:ind w:firstLine="708"/>
        <w:contextualSpacing/>
        <w:jc w:val="both"/>
        <w:rPr>
          <w:bCs/>
          <w:sz w:val="26"/>
          <w:szCs w:val="26"/>
        </w:rPr>
      </w:pPr>
      <w:r w:rsidRPr="00FA3467">
        <w:rPr>
          <w:sz w:val="26"/>
          <w:szCs w:val="26"/>
        </w:rPr>
        <w:t>В соответствии с постановлени</w:t>
      </w:r>
      <w:r w:rsidR="008278DC">
        <w:rPr>
          <w:sz w:val="26"/>
          <w:szCs w:val="26"/>
        </w:rPr>
        <w:t>ем</w:t>
      </w:r>
      <w:r w:rsidRPr="00FA3467">
        <w:rPr>
          <w:sz w:val="26"/>
          <w:szCs w:val="26"/>
        </w:rPr>
        <w:t xml:space="preserve"> администрации Дальнереченского муниципального района от 01 ноября 2019г. № 455-па «Об утверждении Порядка разработки, реализации и оценки эффективности муниципальных программ Дальнереченского муниципального района», </w:t>
      </w:r>
      <w:r w:rsidR="000A04BA" w:rsidRPr="00FA3467">
        <w:rPr>
          <w:sz w:val="26"/>
          <w:szCs w:val="26"/>
        </w:rPr>
        <w:t xml:space="preserve">в целях защиты населения, материальных и культурных ценностей на территории Дальнереченского муниципального района от опасностей, возникающих при чрезвычайных ситуациях природного и техногенного характера, </w:t>
      </w:r>
      <w:r w:rsidR="000A04BA" w:rsidRPr="00FA3467">
        <w:rPr>
          <w:bCs/>
          <w:sz w:val="26"/>
          <w:szCs w:val="26"/>
        </w:rPr>
        <w:t xml:space="preserve">руководствуясь Уставом Дальнереченского муниципального </w:t>
      </w:r>
      <w:r w:rsidR="00BD7FB1">
        <w:rPr>
          <w:bCs/>
          <w:sz w:val="26"/>
          <w:szCs w:val="26"/>
        </w:rPr>
        <w:t>округа</w:t>
      </w:r>
      <w:r w:rsidR="000A04BA" w:rsidRPr="00FA3467">
        <w:rPr>
          <w:bCs/>
          <w:sz w:val="26"/>
          <w:szCs w:val="26"/>
        </w:rPr>
        <w:t>, администрация Дальнереченского муниципального района</w:t>
      </w:r>
    </w:p>
    <w:p w14:paraId="71E5C83F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center"/>
        <w:rPr>
          <w:sz w:val="26"/>
          <w:szCs w:val="26"/>
        </w:rPr>
      </w:pPr>
    </w:p>
    <w:p w14:paraId="17401EB6" w14:textId="77777777" w:rsidR="000A04BA" w:rsidRPr="00FA3467" w:rsidRDefault="000A04BA" w:rsidP="000A04BA">
      <w:pPr>
        <w:widowControl w:val="0"/>
        <w:suppressAutoHyphens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ПОСТАНОВЛЯЕТ:</w:t>
      </w:r>
    </w:p>
    <w:p w14:paraId="11E6EF7B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</w:p>
    <w:p w14:paraId="637E0079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 xml:space="preserve">1. Внести следующие изменения в муниципальную программу 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 на 2025–2029 годы»», утверждённую постановлением администрации Дальнереченского муниципального района от 07.11.2024 № 562-па (далее - Муниципальная программа): </w:t>
      </w:r>
    </w:p>
    <w:p w14:paraId="1FBA742D" w14:textId="57395154" w:rsidR="008625EC" w:rsidRPr="00A42D81" w:rsidRDefault="008625EC" w:rsidP="00A42D81">
      <w:pPr>
        <w:ind w:firstLine="709"/>
        <w:jc w:val="both"/>
        <w:rPr>
          <w:color w:val="000000"/>
          <w:sz w:val="26"/>
          <w:szCs w:val="26"/>
        </w:rPr>
      </w:pPr>
      <w:r w:rsidRPr="008625EC">
        <w:rPr>
          <w:sz w:val="26"/>
          <w:szCs w:val="26"/>
        </w:rPr>
        <w:t xml:space="preserve">1.1. </w:t>
      </w:r>
      <w:r w:rsidRPr="00A42D81">
        <w:rPr>
          <w:sz w:val="26"/>
          <w:szCs w:val="26"/>
        </w:rPr>
        <w:t xml:space="preserve">В паспорте Муниципальной программы объёмы бюджетных ассигнований программы и источники финансирования изложить в следующей редакции: «Программа финансируется за счет средств бюджета Дальнереченского муниципального района. </w:t>
      </w:r>
      <w:bookmarkStart w:id="1" w:name="_Hlk162017071"/>
      <w:r w:rsidRPr="00A42D81">
        <w:rPr>
          <w:sz w:val="26"/>
          <w:szCs w:val="26"/>
        </w:rPr>
        <w:t xml:space="preserve">Объем финансирования за счет средств районного бюджета составит </w:t>
      </w:r>
      <w:r w:rsidR="00A42D81" w:rsidRPr="00A42D81">
        <w:rPr>
          <w:color w:val="000000"/>
          <w:sz w:val="26"/>
          <w:szCs w:val="26"/>
        </w:rPr>
        <w:t xml:space="preserve">17038939,26 </w:t>
      </w:r>
      <w:r w:rsidRPr="00A42D81">
        <w:rPr>
          <w:sz w:val="26"/>
          <w:szCs w:val="26"/>
        </w:rPr>
        <w:t>руб., в том числе по годам:</w:t>
      </w:r>
    </w:p>
    <w:p w14:paraId="4F07A676" w14:textId="37EF6E55" w:rsidR="008625EC" w:rsidRPr="00A42D81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bookmarkStart w:id="2" w:name="_Hlk92879782"/>
      <w:bookmarkStart w:id="3" w:name="_Hlk116385749"/>
      <w:r w:rsidRPr="00A42D81">
        <w:rPr>
          <w:sz w:val="26"/>
          <w:szCs w:val="26"/>
        </w:rPr>
        <w:t xml:space="preserve">2025 </w:t>
      </w:r>
      <w:bookmarkStart w:id="4" w:name="_Hlk116630825"/>
      <w:r w:rsidRPr="00A42D81">
        <w:rPr>
          <w:sz w:val="26"/>
          <w:szCs w:val="26"/>
        </w:rPr>
        <w:t>год –</w:t>
      </w:r>
      <w:bookmarkEnd w:id="4"/>
      <w:r w:rsidRPr="00A42D81">
        <w:rPr>
          <w:sz w:val="26"/>
          <w:szCs w:val="26"/>
        </w:rPr>
        <w:t xml:space="preserve"> </w:t>
      </w:r>
      <w:r w:rsidR="00A42D81" w:rsidRPr="00A42D81">
        <w:rPr>
          <w:sz w:val="26"/>
          <w:szCs w:val="26"/>
        </w:rPr>
        <w:t xml:space="preserve">13858939,26 </w:t>
      </w:r>
      <w:r w:rsidRPr="00A42D81">
        <w:rPr>
          <w:sz w:val="26"/>
          <w:szCs w:val="26"/>
        </w:rPr>
        <w:t>рублей;</w:t>
      </w:r>
    </w:p>
    <w:p w14:paraId="7389CB9D" w14:textId="77777777" w:rsidR="008625EC" w:rsidRPr="00A42D81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A42D81">
        <w:rPr>
          <w:sz w:val="26"/>
          <w:szCs w:val="26"/>
        </w:rPr>
        <w:t>2026 год – 2030000,00 рублей</w:t>
      </w:r>
      <w:bookmarkEnd w:id="2"/>
      <w:bookmarkEnd w:id="3"/>
      <w:r w:rsidRPr="00A42D81">
        <w:rPr>
          <w:sz w:val="26"/>
          <w:szCs w:val="26"/>
        </w:rPr>
        <w:t>;</w:t>
      </w:r>
    </w:p>
    <w:p w14:paraId="08554292" w14:textId="77777777" w:rsidR="008625EC" w:rsidRPr="008625EC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A42D81">
        <w:rPr>
          <w:sz w:val="26"/>
          <w:szCs w:val="26"/>
        </w:rPr>
        <w:t>2027 год – 1150000</w:t>
      </w:r>
      <w:r w:rsidRPr="008625EC">
        <w:rPr>
          <w:sz w:val="26"/>
          <w:szCs w:val="26"/>
        </w:rPr>
        <w:t>,00 рублей»</w:t>
      </w:r>
      <w:bookmarkEnd w:id="1"/>
      <w:r w:rsidRPr="008625EC">
        <w:rPr>
          <w:sz w:val="26"/>
          <w:szCs w:val="26"/>
        </w:rPr>
        <w:t>.</w:t>
      </w:r>
    </w:p>
    <w:p w14:paraId="49E78A52" w14:textId="77777777" w:rsidR="008625EC" w:rsidRPr="008625EC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8625EC">
        <w:rPr>
          <w:sz w:val="26"/>
          <w:szCs w:val="26"/>
        </w:rPr>
        <w:t>1.2. Приложение № 3 к Муниципальной программе изложить</w:t>
      </w:r>
      <w:r w:rsidRPr="008625EC">
        <w:rPr>
          <w:bCs/>
          <w:sz w:val="26"/>
          <w:szCs w:val="26"/>
        </w:rPr>
        <w:t xml:space="preserve"> согласно Приложению к настоящему постановлению. </w:t>
      </w:r>
    </w:p>
    <w:p w14:paraId="5DDBA093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2. Контроль за выполнением настоящего постановления оставляю за собой.</w:t>
      </w:r>
    </w:p>
    <w:p w14:paraId="4DAC0729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3. Настоящее постановление вступает в силу со дня его обнародования в установленном порядке.</w:t>
      </w:r>
    </w:p>
    <w:p w14:paraId="5B9B8EFA" w14:textId="77777777" w:rsidR="000A04BA" w:rsidRPr="00FA3467" w:rsidRDefault="000A04BA" w:rsidP="000A04BA">
      <w:pPr>
        <w:widowControl w:val="0"/>
        <w:suppressAutoHyphens/>
        <w:contextualSpacing/>
        <w:jc w:val="both"/>
        <w:rPr>
          <w:sz w:val="26"/>
          <w:szCs w:val="26"/>
        </w:rPr>
      </w:pPr>
    </w:p>
    <w:p w14:paraId="79C8F9EA" w14:textId="3347D9C0" w:rsidR="000A04BA" w:rsidRPr="00FA3467" w:rsidRDefault="0066623F" w:rsidP="000A04BA">
      <w:pPr>
        <w:widowControl w:val="0"/>
        <w:tabs>
          <w:tab w:val="left" w:pos="783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>Глава</w:t>
      </w:r>
    </w:p>
    <w:p w14:paraId="2E2871D5" w14:textId="2CEA531E" w:rsidR="000A04BA" w:rsidRPr="00FA3467" w:rsidRDefault="000A04BA" w:rsidP="000A04BA">
      <w:pPr>
        <w:widowControl w:val="0"/>
        <w:tabs>
          <w:tab w:val="left" w:pos="7830"/>
        </w:tabs>
        <w:suppressAutoHyphens/>
        <w:contextualSpacing/>
        <w:rPr>
          <w:sz w:val="26"/>
          <w:szCs w:val="26"/>
        </w:rPr>
        <w:sectPr w:rsidR="000A04BA" w:rsidRPr="00FA3467" w:rsidSect="000A04BA">
          <w:headerReference w:type="even" r:id="rId8"/>
          <w:footerReference w:type="default" r:id="rId9"/>
          <w:pgSz w:w="11906" w:h="16838" w:code="9"/>
          <w:pgMar w:top="567" w:right="567" w:bottom="567" w:left="1418" w:header="295" w:footer="720" w:gutter="0"/>
          <w:pgNumType w:start="1"/>
          <w:cols w:space="708"/>
          <w:titlePg/>
          <w:docGrid w:linePitch="360"/>
        </w:sectPr>
      </w:pPr>
      <w:r w:rsidRPr="00FA3467">
        <w:rPr>
          <w:sz w:val="26"/>
          <w:szCs w:val="26"/>
        </w:rPr>
        <w:t xml:space="preserve">Дальнереченского муниципального района                                              </w:t>
      </w:r>
      <w:r w:rsidR="00D04B82">
        <w:rPr>
          <w:sz w:val="26"/>
          <w:szCs w:val="26"/>
        </w:rPr>
        <w:t xml:space="preserve">          </w:t>
      </w:r>
      <w:r w:rsidR="0066623F">
        <w:rPr>
          <w:sz w:val="26"/>
          <w:szCs w:val="26"/>
        </w:rPr>
        <w:t>В.С. Дернов</w:t>
      </w:r>
    </w:p>
    <w:p w14:paraId="79853D64" w14:textId="77777777" w:rsidR="000A04BA" w:rsidRPr="00225F3A" w:rsidRDefault="000A04BA" w:rsidP="000A04BA">
      <w:pPr>
        <w:widowControl w:val="0"/>
        <w:suppressAutoHyphens/>
        <w:ind w:left="10065"/>
        <w:contextualSpacing/>
        <w:jc w:val="center"/>
      </w:pPr>
      <w:r w:rsidRPr="00225F3A">
        <w:lastRenderedPageBreak/>
        <w:t>Приложение</w:t>
      </w:r>
      <w:r>
        <w:t xml:space="preserve"> </w:t>
      </w:r>
    </w:p>
    <w:p w14:paraId="201ADEE8" w14:textId="18288885" w:rsidR="000A04BA" w:rsidRDefault="000A04BA" w:rsidP="000A04BA">
      <w:pPr>
        <w:widowControl w:val="0"/>
        <w:suppressAutoHyphens/>
        <w:contextualSpacing/>
        <w:rPr>
          <w:szCs w:val="28"/>
        </w:rPr>
      </w:pPr>
    </w:p>
    <w:p w14:paraId="660A224B" w14:textId="2DD27821" w:rsidR="009D5153" w:rsidRDefault="009D5153" w:rsidP="000A04BA">
      <w:pPr>
        <w:widowControl w:val="0"/>
        <w:suppressAutoHyphens/>
        <w:contextualSpacing/>
        <w:rPr>
          <w:szCs w:val="28"/>
        </w:rPr>
      </w:pPr>
    </w:p>
    <w:p w14:paraId="7E575E81" w14:textId="77777777" w:rsidR="009D5153" w:rsidRPr="00225F3A" w:rsidRDefault="009D5153" w:rsidP="000A04BA">
      <w:pPr>
        <w:widowControl w:val="0"/>
        <w:suppressAutoHyphens/>
        <w:contextualSpacing/>
        <w:rPr>
          <w:szCs w:val="28"/>
        </w:rPr>
      </w:pPr>
    </w:p>
    <w:p w14:paraId="41E6404D" w14:textId="77777777" w:rsidR="000A04BA" w:rsidRDefault="000A04BA" w:rsidP="000A04BA">
      <w:pPr>
        <w:widowControl w:val="0"/>
        <w:suppressAutoHyphens/>
        <w:contextualSpacing/>
        <w:jc w:val="center"/>
        <w:rPr>
          <w:b/>
          <w:bCs/>
        </w:rPr>
      </w:pPr>
      <w:r>
        <w:rPr>
          <w:b/>
          <w:bCs/>
          <w:szCs w:val="27"/>
        </w:rPr>
        <w:t>Ресурсное обеспечение реализации мероприятий муниципальной программы</w:t>
      </w:r>
    </w:p>
    <w:p w14:paraId="393D9188" w14:textId="77777777" w:rsidR="000A04BA" w:rsidRDefault="000A04BA" w:rsidP="000A04BA">
      <w:pPr>
        <w:widowControl w:val="0"/>
        <w:suppressAutoHyphens/>
        <w:contextualSpacing/>
        <w:jc w:val="center"/>
        <w:rPr>
          <w:b/>
          <w:bCs/>
        </w:rPr>
      </w:pPr>
      <w:r>
        <w:rPr>
          <w:b/>
          <w:bCs/>
        </w:rPr>
        <w:t>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 на 2025-2029 гг.»</w:t>
      </w:r>
    </w:p>
    <w:p w14:paraId="0A04D3CB" w14:textId="77777777" w:rsidR="000A04BA" w:rsidRDefault="000A04BA" w:rsidP="000A04BA">
      <w:pPr>
        <w:widowControl w:val="0"/>
        <w:suppressAutoHyphens/>
        <w:ind w:left="720" w:firstLine="720"/>
        <w:contextualSpacing/>
        <w:rPr>
          <w:b/>
          <w:bCs/>
        </w:rPr>
      </w:pPr>
    </w:p>
    <w:tbl>
      <w:tblPr>
        <w:tblW w:w="15589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3260"/>
        <w:gridCol w:w="571"/>
        <w:gridCol w:w="708"/>
        <w:gridCol w:w="1414"/>
        <w:gridCol w:w="568"/>
        <w:gridCol w:w="1276"/>
        <w:gridCol w:w="1417"/>
        <w:gridCol w:w="1275"/>
        <w:gridCol w:w="1276"/>
        <w:gridCol w:w="991"/>
        <w:gridCol w:w="852"/>
        <w:gridCol w:w="1135"/>
      </w:tblGrid>
      <w:tr w:rsidR="000A04BA" w:rsidRPr="00A55AC1" w14:paraId="42EBED3D" w14:textId="77777777" w:rsidTr="005B535C">
        <w:trPr>
          <w:trHeight w:val="20"/>
          <w:tblHeader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CDDD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7D30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757A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Классификация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9765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Источник финансирования</w:t>
            </w:r>
          </w:p>
          <w:p w14:paraId="6339E1DE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FC3B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Объем финансирования, в  рублях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4391" w14:textId="00AD9800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E3C9D">
              <w:rPr>
                <w:b/>
                <w:bCs/>
                <w:sz w:val="22"/>
                <w:szCs w:val="22"/>
              </w:rPr>
              <w:t>Коор</w:t>
            </w:r>
            <w:proofErr w:type="spellEnd"/>
            <w:r w:rsidR="009E3C9D">
              <w:rPr>
                <w:b/>
                <w:bCs/>
                <w:sz w:val="22"/>
                <w:szCs w:val="22"/>
              </w:rPr>
              <w:t>-</w:t>
            </w:r>
            <w:r w:rsidRPr="009E3C9D">
              <w:rPr>
                <w:b/>
                <w:bCs/>
                <w:sz w:val="22"/>
                <w:szCs w:val="22"/>
              </w:rPr>
              <w:t xml:space="preserve">тор, главный </w:t>
            </w:r>
            <w:proofErr w:type="spellStart"/>
            <w:r w:rsidRPr="009E3C9D">
              <w:rPr>
                <w:b/>
                <w:bCs/>
                <w:sz w:val="22"/>
                <w:szCs w:val="22"/>
              </w:rPr>
              <w:t>расп</w:t>
            </w:r>
            <w:r w:rsidR="009E3C9D">
              <w:rPr>
                <w:b/>
                <w:bCs/>
                <w:sz w:val="22"/>
                <w:szCs w:val="22"/>
              </w:rPr>
              <w:t>-</w:t>
            </w:r>
            <w:r w:rsidRPr="009E3C9D">
              <w:rPr>
                <w:b/>
                <w:bCs/>
                <w:sz w:val="22"/>
                <w:szCs w:val="22"/>
              </w:rPr>
              <w:t>тель</w:t>
            </w:r>
            <w:proofErr w:type="spellEnd"/>
            <w:r w:rsidRPr="009E3C9D">
              <w:rPr>
                <w:b/>
                <w:bCs/>
                <w:sz w:val="22"/>
                <w:szCs w:val="22"/>
              </w:rPr>
              <w:t xml:space="preserve"> (распорядитель) </w:t>
            </w:r>
            <w:r w:rsidRPr="009E3C9D">
              <w:rPr>
                <w:b/>
                <w:bCs/>
                <w:sz w:val="20"/>
                <w:szCs w:val="20"/>
              </w:rPr>
              <w:t>бюджетных средств, исполнитель</w:t>
            </w:r>
          </w:p>
        </w:tc>
      </w:tr>
      <w:tr w:rsidR="000A04BA" w:rsidRPr="00A55AC1" w14:paraId="3306DEE4" w14:textId="77777777" w:rsidTr="00EA6AFF">
        <w:trPr>
          <w:trHeight w:val="20"/>
          <w:tblHeader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15A6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6F00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29D8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0AF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Р,ПР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F10F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ЦС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8BAF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C477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E7DE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2025г.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F2EF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2026г.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9902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2027г.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C7EE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2028г.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C603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2029г.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1EA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A04BA" w:rsidRPr="00A55AC1" w14:paraId="5B6FC261" w14:textId="77777777" w:rsidTr="00EA6AFF">
        <w:trPr>
          <w:trHeight w:val="2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96F6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35C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02E4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C39D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2F4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CCEC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3A5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34BA8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4D24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2124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2B5C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34A0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AD8C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0A04BA" w:rsidRPr="00A55AC1" w14:paraId="2236FC1C" w14:textId="77777777" w:rsidTr="00EA6AFF">
        <w:trPr>
          <w:trHeight w:val="20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DA14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1F1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59F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A4E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3145" w14:textId="1207C547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00000000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DC4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D90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Итого</w:t>
            </w:r>
          </w:p>
          <w:p w14:paraId="4948771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proofErr w:type="spellStart"/>
            <w:r w:rsidRPr="00A55AC1">
              <w:rPr>
                <w:sz w:val="22"/>
                <w:szCs w:val="22"/>
              </w:rPr>
              <w:t>в.т.ч</w:t>
            </w:r>
            <w:proofErr w:type="spellEnd"/>
            <w:r w:rsidRPr="00A55AC1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C616" w14:textId="05E5B85E" w:rsidR="000A04BA" w:rsidRPr="00F46C05" w:rsidRDefault="002E21AE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13333241,24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346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2030000,00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0BF1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1150000,00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0E4A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22BF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C89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21BDF2F1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7AF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2EF0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A0A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FD0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12D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E5F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E64D1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прогноз:</w:t>
            </w:r>
          </w:p>
          <w:p w14:paraId="199E53D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EB29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69F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C1DD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028B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5E60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2E1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5140FB08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CA5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32D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F21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441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6FB0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8F7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FB5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прогноз:</w:t>
            </w:r>
          </w:p>
          <w:p w14:paraId="255BE43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BAC9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9773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D5DE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7D3D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73F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864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2155B163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518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5A6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D70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C95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BF0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969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7AD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95B2" w14:textId="4B7AD41E" w:rsidR="000A04BA" w:rsidRPr="00F46C05" w:rsidRDefault="002E21AE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13333241,24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B6B6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2030000,00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5749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1150000,00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45F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E247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BDF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4F58501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DCF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5529" w14:textId="7374F236" w:rsidR="000A04BA" w:rsidRPr="00A55AC1" w:rsidRDefault="000A04BA" w:rsidP="00D51584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"Развитие системы гражданской обороны, защиты населения и территорий от чрезвычайных ситуаций"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D55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1BFC72F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84A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2D38EE1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AAE3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7332D20E" w14:textId="6FCE4060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4C3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4FC5877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9D98" w14:textId="77777777" w:rsidR="000A04BA" w:rsidRPr="00FC4C5D" w:rsidRDefault="000A04BA" w:rsidP="000A04BA">
            <w:pPr>
              <w:rPr>
                <w:sz w:val="22"/>
                <w:szCs w:val="22"/>
              </w:rPr>
            </w:pPr>
            <w:r w:rsidRPr="00FC4C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F987" w14:textId="77777777" w:rsidR="00FC4C5D" w:rsidRPr="00F46C05" w:rsidRDefault="00FC4C5D" w:rsidP="00FC4C5D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10697936,24</w:t>
            </w:r>
          </w:p>
          <w:p w14:paraId="2EACC75B" w14:textId="0437A03A" w:rsidR="000A04BA" w:rsidRPr="00F46C05" w:rsidRDefault="000A04BA" w:rsidP="000A04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C08E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1140000,00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E0E7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610000,00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C52E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1F3A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994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0A04BA" w:rsidRPr="00A55AC1" w14:paraId="59C3AFD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DE9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5AD0" w14:textId="392F3B20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 xml:space="preserve">Резервный фонд администрации Дальнереченского муниципального района на </w:t>
            </w:r>
            <w:r w:rsidR="00775E90" w:rsidRPr="00074735">
              <w:rPr>
                <w:sz w:val="22"/>
                <w:szCs w:val="22"/>
              </w:rPr>
              <w:lastRenderedPageBreak/>
              <w:t xml:space="preserve">предупреждение и </w:t>
            </w:r>
            <w:r w:rsidRPr="00074735">
              <w:rPr>
                <w:sz w:val="22"/>
                <w:szCs w:val="22"/>
              </w:rPr>
              <w:t>ликвидацию последствий чрезвычайных ситуаций и стихийных бедствий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93E2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3963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8792" w14:textId="18DE0EBA" w:rsidR="000A04BA" w:rsidRPr="00074735" w:rsidRDefault="00FA3467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</w:t>
            </w:r>
            <w:r w:rsidR="000A04BA" w:rsidRPr="00074735">
              <w:rPr>
                <w:sz w:val="22"/>
                <w:szCs w:val="22"/>
              </w:rPr>
              <w:t>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C894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95C1" w14:textId="77777777" w:rsidR="000A04BA" w:rsidRPr="00FC4C5D" w:rsidRDefault="000A04BA" w:rsidP="000A04BA">
            <w:pPr>
              <w:rPr>
                <w:sz w:val="22"/>
                <w:szCs w:val="22"/>
              </w:rPr>
            </w:pPr>
            <w:r w:rsidRPr="00FC4C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EB9A" w14:textId="4CBC5107" w:rsidR="00385BFB" w:rsidRPr="00F46C05" w:rsidRDefault="0080380F" w:rsidP="00B07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2296259,22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284B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BA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CB03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10A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92F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80380F" w:rsidRPr="00A55AC1" w14:paraId="26337AD9" w14:textId="77777777" w:rsidTr="00A14A69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2406" w14:textId="77777777" w:rsidR="0080380F" w:rsidRPr="00A55AC1" w:rsidRDefault="0080380F" w:rsidP="0080380F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CE40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3F73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DC37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2817" w14:textId="635DC2CE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ADFC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55CB" w14:textId="77777777" w:rsidR="0080380F" w:rsidRPr="00F148A5" w:rsidRDefault="0080380F" w:rsidP="0080380F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1DE5" w14:textId="794CDEF7" w:rsidR="0080380F" w:rsidRPr="00F46C05" w:rsidRDefault="0080380F" w:rsidP="0080380F">
            <w:pPr>
              <w:jc w:val="center"/>
              <w:rPr>
                <w:sz w:val="22"/>
                <w:szCs w:val="22"/>
              </w:rPr>
            </w:pPr>
            <w:r w:rsidRPr="006C1B34">
              <w:rPr>
                <w:sz w:val="22"/>
                <w:szCs w:val="22"/>
              </w:rPr>
              <w:t>2296259,22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A92A" w14:textId="77777777" w:rsidR="0080380F" w:rsidRPr="00F46C05" w:rsidRDefault="0080380F" w:rsidP="0080380F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9B54" w14:textId="77777777" w:rsidR="0080380F" w:rsidRPr="00F46C05" w:rsidRDefault="0080380F" w:rsidP="0080380F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D502" w14:textId="77777777" w:rsidR="0080380F" w:rsidRPr="00F46C05" w:rsidRDefault="0080380F" w:rsidP="0080380F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925B" w14:textId="77777777" w:rsidR="0080380F" w:rsidRPr="00F46C05" w:rsidRDefault="0080380F" w:rsidP="0080380F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84CC" w14:textId="77777777" w:rsidR="0080380F" w:rsidRPr="00A55AC1" w:rsidRDefault="0080380F" w:rsidP="0080380F">
            <w:pPr>
              <w:rPr>
                <w:sz w:val="22"/>
                <w:szCs w:val="22"/>
              </w:rPr>
            </w:pPr>
          </w:p>
        </w:tc>
      </w:tr>
      <w:tr w:rsidR="0080380F" w:rsidRPr="00A55AC1" w14:paraId="0E0357EB" w14:textId="77777777" w:rsidTr="00A14A69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B086" w14:textId="77777777" w:rsidR="0080380F" w:rsidRPr="00A55AC1" w:rsidRDefault="0080380F" w:rsidP="0080380F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C86A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6C23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6E8F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1061" w14:textId="1AC8927A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4E6D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88BB" w14:textId="77777777" w:rsidR="0080380F" w:rsidRPr="00F148A5" w:rsidRDefault="0080380F" w:rsidP="0080380F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65AB" w14:textId="06421C44" w:rsidR="0080380F" w:rsidRPr="00F46C05" w:rsidRDefault="0080380F" w:rsidP="0080380F">
            <w:pPr>
              <w:jc w:val="center"/>
              <w:rPr>
                <w:sz w:val="22"/>
                <w:szCs w:val="22"/>
              </w:rPr>
            </w:pPr>
            <w:r w:rsidRPr="006C1B34">
              <w:rPr>
                <w:sz w:val="22"/>
                <w:szCs w:val="22"/>
              </w:rPr>
              <w:t>2296259,22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3526" w14:textId="77777777" w:rsidR="0080380F" w:rsidRPr="00F46C05" w:rsidRDefault="0080380F" w:rsidP="0080380F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DF73" w14:textId="77777777" w:rsidR="0080380F" w:rsidRPr="00F46C05" w:rsidRDefault="0080380F" w:rsidP="0080380F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2727" w14:textId="77777777" w:rsidR="0080380F" w:rsidRPr="00F46C05" w:rsidRDefault="0080380F" w:rsidP="0080380F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DE0E" w14:textId="77777777" w:rsidR="0080380F" w:rsidRPr="00F46C05" w:rsidRDefault="0080380F" w:rsidP="0080380F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A597" w14:textId="77777777" w:rsidR="0080380F" w:rsidRPr="00A55AC1" w:rsidRDefault="0080380F" w:rsidP="0080380F">
            <w:pPr>
              <w:rPr>
                <w:sz w:val="22"/>
                <w:szCs w:val="22"/>
              </w:rPr>
            </w:pPr>
          </w:p>
        </w:tc>
      </w:tr>
      <w:tr w:rsidR="000A04BA" w:rsidRPr="00A55AC1" w14:paraId="41870950" w14:textId="77777777" w:rsidTr="00EA6AFF">
        <w:trPr>
          <w:trHeight w:val="134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507F7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1.2.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37527E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 xml:space="preserve">Создание и восполнение необходимого резерва для ликвидации чрезвычайных ситуаций и запасов материальных ресурсов в целях гражданской обороны (в </w:t>
            </w:r>
            <w:proofErr w:type="spellStart"/>
            <w:r w:rsidRPr="00074735">
              <w:rPr>
                <w:sz w:val="22"/>
                <w:szCs w:val="22"/>
              </w:rPr>
              <w:t>т.ч</w:t>
            </w:r>
            <w:proofErr w:type="spellEnd"/>
            <w:r w:rsidRPr="00074735">
              <w:rPr>
                <w:sz w:val="22"/>
                <w:szCs w:val="22"/>
              </w:rPr>
              <w:t>. приобретение питьевой воды, продуктов, медикаментов и предметов первой необходимости для населения)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B08B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BF9B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6192" w14:textId="5E71E6C2" w:rsidR="000A04BA" w:rsidRPr="00074735" w:rsidRDefault="00FA3467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</w:t>
            </w:r>
            <w:r w:rsidR="000A04BA" w:rsidRPr="00074735">
              <w:rPr>
                <w:sz w:val="22"/>
                <w:szCs w:val="22"/>
              </w:rPr>
              <w:t>9012300R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E3B9" w14:textId="4CEFA826" w:rsidR="000A04BA" w:rsidRPr="00074735" w:rsidRDefault="00BC7235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0732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04F3" w14:textId="58B4ADEC" w:rsidR="000A04BA" w:rsidRPr="00F46C05" w:rsidRDefault="0080380F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1195797,00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9474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150000,00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E621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5E7A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23AC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3D8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1EFD82D1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19A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027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978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D91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AA16" w14:textId="66F586D5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9012300R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008F" w14:textId="0DF25F02" w:rsidR="000A04BA" w:rsidRPr="00A55AC1" w:rsidRDefault="00BC7235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D5F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5408" w14:textId="7AA41E53" w:rsidR="000A04BA" w:rsidRPr="00F46C05" w:rsidRDefault="008625EC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30400</w:t>
            </w:r>
            <w:r w:rsidR="0066623F" w:rsidRPr="00F46C0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8DA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E65D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4052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6F04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D58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569EFFA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C34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bookmarkStart w:id="5" w:name="_Hlk189041613"/>
            <w:r w:rsidRPr="00A55AC1">
              <w:rPr>
                <w:sz w:val="22"/>
                <w:szCs w:val="22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237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Переработка и оформление паспорта безопасности территории, изготовление карт плана действий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F15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41F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AD7E" w14:textId="614C662A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86AC" w14:textId="181B445E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74C2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357C" w14:textId="4DEFBC17" w:rsidR="000A04BA" w:rsidRPr="00F46C05" w:rsidRDefault="0080380F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D8507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331D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A3A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CF0D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04F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5"/>
      <w:tr w:rsidR="000A04BA" w:rsidRPr="00A55AC1" w14:paraId="2E9BE63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53B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700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Обеспечение и поддержание готовности нештатных формирований администрации Дальнереченского муниципального района, по обеспечению выполнения </w:t>
            </w:r>
            <w:r w:rsidRPr="00A55AC1">
              <w:rPr>
                <w:sz w:val="22"/>
                <w:szCs w:val="22"/>
              </w:rPr>
              <w:lastRenderedPageBreak/>
              <w:t xml:space="preserve">мероприятий гражданской обороны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55E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34B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3A5A" w14:textId="233D87C9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9012301G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81C9" w14:textId="1D13EE33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8AD5DC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3B2A98" w14:textId="232F1CC7" w:rsidR="000A04BA" w:rsidRPr="00F46C05" w:rsidRDefault="0066623F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E29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48E5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6B4E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81C1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8AA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368889E5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E6F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B74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Приобретение, изготовление аварийно-спасательного оборудования (в </w:t>
            </w:r>
            <w:proofErr w:type="spellStart"/>
            <w:r w:rsidRPr="00A55AC1">
              <w:rPr>
                <w:sz w:val="22"/>
                <w:szCs w:val="22"/>
              </w:rPr>
              <w:t>т.ч</w:t>
            </w:r>
            <w:proofErr w:type="spellEnd"/>
            <w:r w:rsidRPr="00A55AC1">
              <w:rPr>
                <w:sz w:val="22"/>
                <w:szCs w:val="22"/>
              </w:rPr>
              <w:t xml:space="preserve">. нестандартного), а также его эксплуатация, в </w:t>
            </w:r>
            <w:proofErr w:type="spellStart"/>
            <w:r w:rsidRPr="00A55AC1">
              <w:rPr>
                <w:sz w:val="22"/>
                <w:szCs w:val="22"/>
              </w:rPr>
              <w:t>т.ч</w:t>
            </w:r>
            <w:proofErr w:type="spellEnd"/>
            <w:r w:rsidRPr="00A55AC1">
              <w:rPr>
                <w:sz w:val="22"/>
                <w:szCs w:val="22"/>
              </w:rPr>
              <w:t xml:space="preserve">. приобретение ГСМ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CF1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921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D23E" w14:textId="22AD9EE4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9012302G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9195" w14:textId="11DF94FA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BAAD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4581" w14:textId="7DD4F21B" w:rsidR="000A04BA" w:rsidRPr="00F46C05" w:rsidRDefault="0080380F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135580,70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4AB8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3B0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4322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27EC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67E4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6F87FA91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5602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bookmarkStart w:id="6" w:name="_Hlk189138252"/>
            <w:r w:rsidRPr="0011611D">
              <w:rPr>
                <w:sz w:val="22"/>
                <w:szCs w:val="22"/>
              </w:rPr>
              <w:t>1.6.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5E0C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 xml:space="preserve">Создание, содержание, организация деятельности аварийно-спасательных служб, (или) аварийно-спасательных формирований, спасателей, в том числе организация их питания при осуществлении аварийно-спасательных работ на территории района, приобретение тары и иных материалов для проведения неотложных работ.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CB99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933B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38F1" w14:textId="2981AB0A" w:rsidR="000A04BA" w:rsidRPr="0011611D" w:rsidRDefault="00FA3467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27</w:t>
            </w:r>
            <w:r w:rsidR="000A04BA" w:rsidRPr="0011611D">
              <w:rPr>
                <w:sz w:val="22"/>
                <w:szCs w:val="22"/>
              </w:rPr>
              <w:t>9012303G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4EB7" w14:textId="468A8CE1" w:rsidR="000A04BA" w:rsidRPr="0011611D" w:rsidRDefault="00D05AEE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A229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FD60" w14:textId="671445BB" w:rsidR="000A04BA" w:rsidRPr="00F46C05" w:rsidRDefault="0035249B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658916,30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16BB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C904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8A6D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5E9F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F098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6"/>
      <w:tr w:rsidR="000A04BA" w:rsidRPr="00A55AC1" w14:paraId="685C79F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4D5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061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Проведение неотложных мероприятий по защите населения от ЧС, связанной с возникновением очагов инфекционных заболеваний среди большого числа сельскохозяйственных животных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0B2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C796" w14:textId="47C70C51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</w:t>
            </w:r>
            <w:r w:rsidR="00DB7D69">
              <w:rPr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CAA5" w14:textId="5FB01216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9012304G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C6E0" w14:textId="36D7CA13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5C49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3F5A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2992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C9FE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C3CE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87F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9ED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179AD212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80A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bookmarkStart w:id="7" w:name="_Hlk189139911"/>
            <w:r w:rsidRPr="00A55AC1">
              <w:rPr>
                <w:sz w:val="22"/>
                <w:szCs w:val="22"/>
              </w:rPr>
              <w:t>1.8.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974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Расходы на проведение санитарно-противоэпидемиологических мероприятий в целях предотвращения распространения инфекции, в том числе COVID-19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6E5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AB1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924E" w14:textId="1D5F3074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9012305G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AB55" w14:textId="73CCB065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8C0E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ED6C" w14:textId="0C02E5ED" w:rsidR="000A04BA" w:rsidRPr="00F46C05" w:rsidRDefault="00DF6F9C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1749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1733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C48A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A0C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A01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7"/>
      <w:tr w:rsidR="003C62B1" w:rsidRPr="00A55AC1" w14:paraId="36340126" w14:textId="77777777" w:rsidTr="003C62B1">
        <w:trPr>
          <w:trHeight w:val="20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CD2C9F" w14:textId="77777777" w:rsidR="003C62B1" w:rsidRPr="00A55AC1" w:rsidRDefault="003C62B1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1.9.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3587BB" w14:textId="77777777" w:rsidR="003C62B1" w:rsidRPr="008744A3" w:rsidRDefault="003C62B1" w:rsidP="000A04BA">
            <w:pPr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Проведение аварийно-спасательных и неотложных аварийно-восстановительных работ при чрезвычайных ситуациях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0512" w14:textId="7777777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3080" w14:textId="7777777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</w:p>
          <w:p w14:paraId="66EA4008" w14:textId="42E3C4C2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0310</w:t>
            </w:r>
          </w:p>
          <w:p w14:paraId="43A75896" w14:textId="167F7261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38A1" w14:textId="34ABD62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279012306G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2C91" w14:textId="2D9A0443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735F" w14:textId="2B253BBA" w:rsidR="003C62B1" w:rsidRPr="00F148A5" w:rsidRDefault="003C62B1" w:rsidP="003C62B1">
            <w:pPr>
              <w:jc w:val="center"/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BBEF" w14:textId="2FCE95D8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5831604,78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910C" w14:textId="77777777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4F4D" w14:textId="77777777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23EC" w14:textId="77777777" w:rsidR="003C62B1" w:rsidRPr="00F46C05" w:rsidRDefault="003C62B1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0499" w14:textId="77777777" w:rsidR="003C62B1" w:rsidRPr="00F46C05" w:rsidRDefault="003C62B1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690E" w14:textId="77777777" w:rsidR="003C62B1" w:rsidRPr="00A55AC1" w:rsidRDefault="003C62B1" w:rsidP="000A04BA">
            <w:pPr>
              <w:rPr>
                <w:sz w:val="22"/>
                <w:szCs w:val="22"/>
              </w:rPr>
            </w:pPr>
          </w:p>
        </w:tc>
      </w:tr>
      <w:tr w:rsidR="003C62B1" w:rsidRPr="00A55AC1" w14:paraId="09FEFC83" w14:textId="77777777" w:rsidTr="003C62B1">
        <w:trPr>
          <w:trHeight w:val="20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5344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543C" w14:textId="77777777" w:rsidR="003C62B1" w:rsidRPr="008744A3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574A" w14:textId="5406A781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9564" w14:textId="05FD1A89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0409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D932" w14:textId="55FA1EBE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279012306G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3206" w14:textId="777A3A35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FF60" w14:textId="271805A2" w:rsidR="003C62B1" w:rsidRPr="00F148A5" w:rsidRDefault="003C62B1" w:rsidP="003C62B1">
            <w:pPr>
              <w:jc w:val="center"/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CEA1" w14:textId="3E225A52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399378,24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DEA4" w14:textId="46EFC42B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FFA4" w14:textId="7745914A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E3AF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97C0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7F3C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090B8E0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AD1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91B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Совершенствование системы оперативного оповещения и информирования населения о возникновении или возможной угрозе возникновения ЧС, поддержание в состоянии постоянной готовности к использованию систем оповещения (приобретение и эксплуатационно-техническое обслуживание средств связи, аппаратуры оповещения, аренда технических средств)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BF6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C82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C04B" w14:textId="5634E72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9012307G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DE6D" w14:textId="707F7A44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EC10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144D" w14:textId="47911B7F" w:rsidR="003C62B1" w:rsidRPr="00F46C05" w:rsidRDefault="00567D88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36000</w:t>
            </w:r>
            <w:r w:rsidR="003C62B1" w:rsidRPr="00F46C0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BCCB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841A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9072" w14:textId="77777777" w:rsidR="003C62B1" w:rsidRPr="00F46C05" w:rsidRDefault="003C62B1" w:rsidP="003C62B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2555" w14:textId="77777777" w:rsidR="003C62B1" w:rsidRPr="00F46C05" w:rsidRDefault="003C62B1" w:rsidP="003C62B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0F60A" w14:textId="77777777" w:rsidR="003C62B1" w:rsidRPr="00A55AC1" w:rsidRDefault="003C62B1" w:rsidP="003C62B1">
            <w:pPr>
              <w:rPr>
                <w:sz w:val="22"/>
                <w:szCs w:val="22"/>
                <w:highlight w:val="yellow"/>
              </w:rPr>
            </w:pPr>
          </w:p>
        </w:tc>
      </w:tr>
      <w:tr w:rsidR="003C62B1" w:rsidRPr="00A55AC1" w14:paraId="059D34BF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EFE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bookmarkStart w:id="8" w:name="_Hlk189138418"/>
            <w:r w:rsidRPr="00A55AC1">
              <w:rPr>
                <w:sz w:val="22"/>
                <w:szCs w:val="22"/>
              </w:rPr>
              <w:t>1.11.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69E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Совершенствование учебно-материальной базы гражданской обороны, обучение населения в области защиты населения и территории от чрезвычайных ситуаций, в том числе изготовление и приобретение брошюр, листовок, плакатов, наглядных пособий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6A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275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1C5A" w14:textId="13C00847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9012308G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7EF0" w14:textId="14CABE7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99A5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54B0" w14:textId="6EA1C370" w:rsidR="003C62B1" w:rsidRPr="00F46C05" w:rsidRDefault="0035249B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C69F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7DC7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2817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E150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5D5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bookmarkEnd w:id="8"/>
      <w:tr w:rsidR="003C62B1" w:rsidRPr="00A55AC1" w14:paraId="5F96024B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58FE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F6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Расходы по аттестации рабочего места </w:t>
            </w:r>
            <w:proofErr w:type="spellStart"/>
            <w:r w:rsidRPr="00A55AC1">
              <w:rPr>
                <w:sz w:val="22"/>
                <w:szCs w:val="22"/>
              </w:rPr>
              <w:t>режимно</w:t>
            </w:r>
            <w:proofErr w:type="spellEnd"/>
            <w:r w:rsidRPr="00A55AC1">
              <w:rPr>
                <w:sz w:val="22"/>
                <w:szCs w:val="22"/>
              </w:rPr>
              <w:t>-секретного подразделения администрации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00E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6AC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D5AB" w14:textId="69D368F4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9012309G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FEDA" w14:textId="22F4EF0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C318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37A7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C388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0549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82EE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D442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9BC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по моб. работе</w:t>
            </w:r>
          </w:p>
        </w:tc>
      </w:tr>
      <w:tr w:rsidR="003C62B1" w:rsidRPr="00A55AC1" w14:paraId="7A2294D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E69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39C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Совершенствовании технической оснащенности Единой дежурно-диспетчерской службы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31A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B90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B75B" w14:textId="6CF879AE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DCEC" w14:textId="1827A2D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32C8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15D1" w14:textId="3C40ACF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FA18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5EA3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469E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E61A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50F6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6008244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96B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480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Поддержание в состоянии постоянной готовности к использованию (строительство) защитных сооружений гражданской обороны, развитие запасного пункта, пунктов временного размещения и приемных пунктов, подготовка загородной зоны для работы в особый период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AC1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728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B1E2" w14:textId="19D5E4D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9012311G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D79C" w14:textId="575AAEA6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5176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1B3F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11A2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5436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65B9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3656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49B3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1526C77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D8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125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Мероприятия по внедрению, развитию и эксплуатации на территории ДМР аппаратно-программного комплекса                                      «Безопасный город» (АПК)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2B8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17F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09FF" w14:textId="7FE97B44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9012312G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413F" w14:textId="686D296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DDE9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0D2E" w14:textId="277BC1A5" w:rsidR="003C62B1" w:rsidRPr="00F46C05" w:rsidRDefault="0035249B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A03D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07D2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DDF5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AB3D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1594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2FCA549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D85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777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Проведение обследования функционирующих систем безопасности, жизнеобеспечения на территории ДМР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DF9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D2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BBF5" w14:textId="6CE6D9F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9012313G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8CA8" w14:textId="5105E85E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DD08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20C5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0D7E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7223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A0F9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5ED3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B3D8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7C2DD9A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5DD7C" w14:textId="2A083115" w:rsidR="003C62B1" w:rsidRPr="00A55AC1" w:rsidRDefault="003C62B1" w:rsidP="003C62B1">
            <w:pPr>
              <w:rPr>
                <w:sz w:val="22"/>
                <w:szCs w:val="22"/>
              </w:rPr>
            </w:pPr>
            <w:bookmarkStart w:id="9" w:name="_Hlk189041717"/>
            <w:r>
              <w:rPr>
                <w:sz w:val="22"/>
                <w:szCs w:val="22"/>
              </w:rPr>
              <w:t>1.17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E5BE" w14:textId="713EE158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обеспечению деятельности отдела по мобилизационной работе администрации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8211" w14:textId="26CADA89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8A10" w14:textId="45EB0F6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5105" w14:textId="66B49072" w:rsidR="003C62B1" w:rsidRPr="004D7366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279012321</w:t>
            </w:r>
            <w:r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F20D" w14:textId="785CD8C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B045" w14:textId="6962A871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0ED9" w14:textId="3C7C88EA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45000,00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751F" w14:textId="6049EE0F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FB61" w14:textId="0F3E9F40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9F43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C42E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CF56" w14:textId="1DEAD5A9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по моб. работе</w:t>
            </w:r>
          </w:p>
        </w:tc>
      </w:tr>
      <w:bookmarkEnd w:id="9"/>
      <w:tr w:rsidR="003C62B1" w:rsidRPr="00A55AC1" w14:paraId="38783744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03F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7CD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"Обеспечение пожарной безопасности"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E55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603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6E82" w14:textId="23D3DAA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381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5D91" w14:textId="77777777" w:rsidR="003C62B1" w:rsidRPr="00FC4C5D" w:rsidRDefault="003C62B1" w:rsidP="003C62B1">
            <w:pPr>
              <w:rPr>
                <w:sz w:val="22"/>
                <w:szCs w:val="22"/>
              </w:rPr>
            </w:pPr>
            <w:r w:rsidRPr="00FC4C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097D" w14:textId="5C92A507" w:rsidR="002E21AE" w:rsidRPr="00F46C05" w:rsidRDefault="002E21AE" w:rsidP="002E21AE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2625405,00</w:t>
            </w:r>
          </w:p>
          <w:p w14:paraId="179163E3" w14:textId="40D6500E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B7A2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880000,00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9639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530000,00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D06A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45D4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AF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3C62B1" w:rsidRPr="00A55AC1" w14:paraId="73C77BA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FFB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414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Обеспечение первичных мер пожарной безопасности в границах Дальнереченского муниципального района, за границами населенных пунктов (материальное стимулирование пожарных добровольцев)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428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7F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0358" w14:textId="7537841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9022314G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11BF" w14:textId="10C7615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B0DD" w14:textId="77777777" w:rsidR="003C62B1" w:rsidRPr="00FC4C5D" w:rsidRDefault="003C62B1" w:rsidP="003C62B1">
            <w:pPr>
              <w:rPr>
                <w:sz w:val="22"/>
                <w:szCs w:val="22"/>
              </w:rPr>
            </w:pPr>
            <w:r w:rsidRPr="00FC4C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FE73" w14:textId="382836A2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700000,00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7ED5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915D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6A6A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1EE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6452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54BD59CE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FE85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F1D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Приобретение </w:t>
            </w:r>
            <w:proofErr w:type="spellStart"/>
            <w:r w:rsidRPr="00A55AC1">
              <w:rPr>
                <w:sz w:val="22"/>
                <w:szCs w:val="22"/>
              </w:rPr>
              <w:t>высокопроходимой</w:t>
            </w:r>
            <w:proofErr w:type="spellEnd"/>
            <w:r w:rsidRPr="00A55AC1">
              <w:rPr>
                <w:sz w:val="22"/>
                <w:szCs w:val="22"/>
              </w:rPr>
              <w:t xml:space="preserve"> техники и её техническое обслуживание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571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D79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55BC" w14:textId="3213A513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9022315G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F407" w14:textId="55423FB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6525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038E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05A9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06E4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2436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D4C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BF3D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28647FD4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B67E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C86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Обустройство минерализованных полос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0B7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2F4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1508" w14:textId="3BCF576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A401" w14:textId="5D0F109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9AE0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350E" w14:textId="36150A9E" w:rsidR="003C62B1" w:rsidRPr="00F46C05" w:rsidRDefault="00163522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11</w:t>
            </w:r>
            <w:r w:rsidR="003C62B1" w:rsidRPr="00F46C05">
              <w:rPr>
                <w:sz w:val="22"/>
                <w:szCs w:val="22"/>
              </w:rPr>
              <w:t>69000,00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1DF9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A2AA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8FE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9BD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8F12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27266F7B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B89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9F2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Оснащение маневренной и патрульно-контрольных групп для обеспечения пожарной безопасности на территории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446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CD1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8382" w14:textId="6CEF4A2E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9022317G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1859" w14:textId="0CD709A8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ED92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A859" w14:textId="63D9346B" w:rsidR="003C62B1" w:rsidRPr="00F46C05" w:rsidRDefault="002E21AE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326405,00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1B8D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B310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213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0700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7FA9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75EC7E96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F0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70F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proofErr w:type="spellStart"/>
            <w:r w:rsidRPr="00A55AC1">
              <w:rPr>
                <w:sz w:val="22"/>
                <w:szCs w:val="22"/>
              </w:rPr>
              <w:t>Софинансирование</w:t>
            </w:r>
            <w:proofErr w:type="spellEnd"/>
            <w:r w:rsidRPr="00A55AC1">
              <w:rPr>
                <w:sz w:val="22"/>
                <w:szCs w:val="22"/>
              </w:rPr>
              <w:t xml:space="preserve"> расходных обязательств, возникающих при выполнении полномочий органов местного самоуправления поселений по содержанию пожарных машин (в случае обеспечения ими добровольных пожарных дружин, созданных в поселении)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DF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5F0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878D" w14:textId="1A01321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9026318G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EC23" w14:textId="7E11540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D23C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0144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180000,00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73C1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180000,00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9C17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180000,00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E43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EA5D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E553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3B0B494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1940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02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Приобретение автономных пожарных </w:t>
            </w:r>
            <w:proofErr w:type="spellStart"/>
            <w:r w:rsidRPr="00A55AC1">
              <w:rPr>
                <w:sz w:val="22"/>
                <w:szCs w:val="22"/>
              </w:rPr>
              <w:t>извещателей</w:t>
            </w:r>
            <w:proofErr w:type="spellEnd"/>
            <w:r w:rsidRPr="00A55AC1">
              <w:rPr>
                <w:sz w:val="22"/>
                <w:szCs w:val="22"/>
              </w:rPr>
              <w:t xml:space="preserve"> для установки в жилых помещениях, в которых проживают многодетные семьи, социально незащищенные граждане и элементов питания для них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25B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A76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781A" w14:textId="633ECEE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9022319G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4FF0" w14:textId="1E203707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A9DE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770E8" w14:textId="6F582C45" w:rsidR="003C62B1" w:rsidRPr="00F46C05" w:rsidRDefault="002E21AE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25</w:t>
            </w:r>
            <w:r w:rsidR="003C62B1" w:rsidRPr="00F46C05">
              <w:rPr>
                <w:sz w:val="22"/>
                <w:szCs w:val="22"/>
              </w:rPr>
              <w:t>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4427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7E22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C2C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4F3C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AAEE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626E29D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E8D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687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"Обеспечение безопасности людей на водных объектах"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117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14A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D4AA" w14:textId="3B9264F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90300000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50D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A5E5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0ED8" w14:textId="2BF38FE1" w:rsidR="003C62B1" w:rsidRPr="00F46C05" w:rsidRDefault="00163522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9900</w:t>
            </w:r>
            <w:r w:rsidR="003C62B1" w:rsidRPr="00F46C0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4757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AA65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E412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584A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C8E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3C62B1" w:rsidRPr="00A55AC1" w14:paraId="631EC0A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0F9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290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Обеспечение безопасности людей на водных объектах, предотвращение несчастных случаев на водоемах в том числе: патрулирование, изготовление планшетов, аншлагов, запрещающих знаков в необорудованных местах для купания и выхода на лед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30E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3109" w14:textId="14CFB524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10AB" w14:textId="6027480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9032320G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4743" w14:textId="316B548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B8B2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  <w:p w14:paraId="4A3158F5" w14:textId="77777777" w:rsidR="003C62B1" w:rsidRPr="00F148A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961A" w14:textId="2AF58FB2" w:rsidR="003C62B1" w:rsidRPr="00F46C05" w:rsidRDefault="00163522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9900</w:t>
            </w:r>
            <w:r w:rsidR="003C62B1" w:rsidRPr="00F46C0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6140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AD1D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1BB5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D75A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876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</w:tbl>
    <w:p w14:paraId="07615B01" w14:textId="77777777" w:rsidR="00032816" w:rsidRDefault="00032816" w:rsidP="009E3C9D"/>
    <w:sectPr w:rsidR="00032816" w:rsidSect="000A04BA">
      <w:pgSz w:w="16837" w:h="11905" w:orient="landscape"/>
      <w:pgMar w:top="567" w:right="567" w:bottom="567" w:left="1134" w:header="0" w:footer="6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560A2" w14:textId="77777777" w:rsidR="00DA73ED" w:rsidRDefault="00DA73ED" w:rsidP="000A04BA">
      <w:r>
        <w:separator/>
      </w:r>
    </w:p>
  </w:endnote>
  <w:endnote w:type="continuationSeparator" w:id="0">
    <w:p w14:paraId="1C03889A" w14:textId="77777777" w:rsidR="00DA73ED" w:rsidRDefault="00DA73ED" w:rsidP="000A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E3DD0" w14:textId="60A26E6C" w:rsidR="000A04BA" w:rsidRDefault="000A04BA">
    <w:pPr>
      <w:pStyle w:val="a6"/>
      <w:jc w:val="center"/>
    </w:pPr>
  </w:p>
  <w:p w14:paraId="0DCD8149" w14:textId="77777777" w:rsidR="000A04BA" w:rsidRDefault="000A04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D50F6" w14:textId="77777777" w:rsidR="00DA73ED" w:rsidRDefault="00DA73ED" w:rsidP="000A04BA">
      <w:r>
        <w:separator/>
      </w:r>
    </w:p>
  </w:footnote>
  <w:footnote w:type="continuationSeparator" w:id="0">
    <w:p w14:paraId="53CDCF9F" w14:textId="77777777" w:rsidR="00DA73ED" w:rsidRDefault="00DA73ED" w:rsidP="000A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2E8E9" w14:textId="77777777" w:rsidR="00575C5B" w:rsidRDefault="009D515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D8DF123" w14:textId="77777777" w:rsidR="00575C5B" w:rsidRDefault="00575C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5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1105E71"/>
    <w:multiLevelType w:val="multilevel"/>
    <w:tmpl w:val="C0482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33D6F4A"/>
    <w:multiLevelType w:val="hybridMultilevel"/>
    <w:tmpl w:val="8D767AEC"/>
    <w:lvl w:ilvl="0" w:tplc="5E0A1D26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6E94FC3"/>
    <w:multiLevelType w:val="hybridMultilevel"/>
    <w:tmpl w:val="6B94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7304B"/>
    <w:multiLevelType w:val="hybridMultilevel"/>
    <w:tmpl w:val="762C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601B9"/>
    <w:multiLevelType w:val="hybridMultilevel"/>
    <w:tmpl w:val="3564BAD4"/>
    <w:lvl w:ilvl="0" w:tplc="2DA68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5B3CF4"/>
    <w:multiLevelType w:val="hybridMultilevel"/>
    <w:tmpl w:val="469E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66575"/>
    <w:multiLevelType w:val="hybridMultilevel"/>
    <w:tmpl w:val="23086406"/>
    <w:lvl w:ilvl="0" w:tplc="DB54A2E8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4724F48"/>
    <w:multiLevelType w:val="hybridMultilevel"/>
    <w:tmpl w:val="876EEE20"/>
    <w:lvl w:ilvl="0" w:tplc="F696937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B7A172F"/>
    <w:multiLevelType w:val="hybridMultilevel"/>
    <w:tmpl w:val="8A487C0A"/>
    <w:lvl w:ilvl="0" w:tplc="82543DF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5C563E"/>
    <w:multiLevelType w:val="multilevel"/>
    <w:tmpl w:val="DD188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0903673"/>
    <w:multiLevelType w:val="hybridMultilevel"/>
    <w:tmpl w:val="6FDE2DC8"/>
    <w:lvl w:ilvl="0" w:tplc="E8C2170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217266"/>
    <w:multiLevelType w:val="hybridMultilevel"/>
    <w:tmpl w:val="DC52E648"/>
    <w:lvl w:ilvl="0" w:tplc="EEACBEC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79E170C7"/>
    <w:multiLevelType w:val="hybridMultilevel"/>
    <w:tmpl w:val="C9F66DD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48554">
      <w:numFmt w:val="bullet"/>
      <w:lvlText w:val="-"/>
      <w:lvlJc w:val="left"/>
      <w:pPr>
        <w:ind w:left="720" w:hanging="360"/>
      </w:pPr>
      <w:rPr>
        <w:color w:val="auto"/>
        <w:sz w:val="16"/>
        <w:szCs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F144D7"/>
    <w:multiLevelType w:val="hybridMultilevel"/>
    <w:tmpl w:val="D19627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A5BD0"/>
    <w:multiLevelType w:val="multilevel"/>
    <w:tmpl w:val="DD188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17"/>
  </w:num>
  <w:num w:numId="7">
    <w:abstractNumId w:val="18"/>
  </w:num>
  <w:num w:numId="8">
    <w:abstractNumId w:val="4"/>
  </w:num>
  <w:num w:numId="9">
    <w:abstractNumId w:val="12"/>
  </w:num>
  <w:num w:numId="10">
    <w:abstractNumId w:val="10"/>
  </w:num>
  <w:num w:numId="11">
    <w:abstractNumId w:val="11"/>
  </w:num>
  <w:num w:numId="12">
    <w:abstractNumId w:val="13"/>
  </w:num>
  <w:num w:numId="13">
    <w:abstractNumId w:val="16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4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5B"/>
    <w:rsid w:val="00022F84"/>
    <w:rsid w:val="00032816"/>
    <w:rsid w:val="000373AD"/>
    <w:rsid w:val="00074735"/>
    <w:rsid w:val="000A04BA"/>
    <w:rsid w:val="000A158C"/>
    <w:rsid w:val="000B0314"/>
    <w:rsid w:val="000F5FB3"/>
    <w:rsid w:val="00111BAE"/>
    <w:rsid w:val="0011611D"/>
    <w:rsid w:val="00125BA7"/>
    <w:rsid w:val="00132DC8"/>
    <w:rsid w:val="00157EAA"/>
    <w:rsid w:val="00163522"/>
    <w:rsid w:val="00165164"/>
    <w:rsid w:val="00180109"/>
    <w:rsid w:val="00187E5C"/>
    <w:rsid w:val="001A2A76"/>
    <w:rsid w:val="001D3EE9"/>
    <w:rsid w:val="002171DE"/>
    <w:rsid w:val="00253988"/>
    <w:rsid w:val="00254F2D"/>
    <w:rsid w:val="002561EB"/>
    <w:rsid w:val="002564F5"/>
    <w:rsid w:val="002C24C4"/>
    <w:rsid w:val="002E21AE"/>
    <w:rsid w:val="002E5660"/>
    <w:rsid w:val="00334799"/>
    <w:rsid w:val="003470FC"/>
    <w:rsid w:val="0035249B"/>
    <w:rsid w:val="003532BE"/>
    <w:rsid w:val="00354207"/>
    <w:rsid w:val="00373D25"/>
    <w:rsid w:val="0037575D"/>
    <w:rsid w:val="0037576C"/>
    <w:rsid w:val="00385BFB"/>
    <w:rsid w:val="0038708B"/>
    <w:rsid w:val="00393626"/>
    <w:rsid w:val="003C62B1"/>
    <w:rsid w:val="003D0C7F"/>
    <w:rsid w:val="00401E9F"/>
    <w:rsid w:val="00431556"/>
    <w:rsid w:val="00481584"/>
    <w:rsid w:val="00496BCE"/>
    <w:rsid w:val="004A4F22"/>
    <w:rsid w:val="004D7366"/>
    <w:rsid w:val="00502665"/>
    <w:rsid w:val="00567D88"/>
    <w:rsid w:val="00575C5B"/>
    <w:rsid w:val="00585E19"/>
    <w:rsid w:val="005A3EC7"/>
    <w:rsid w:val="005B0E9C"/>
    <w:rsid w:val="005B535C"/>
    <w:rsid w:val="005B6A50"/>
    <w:rsid w:val="005C461C"/>
    <w:rsid w:val="00613979"/>
    <w:rsid w:val="00622875"/>
    <w:rsid w:val="006567DD"/>
    <w:rsid w:val="00662E40"/>
    <w:rsid w:val="0066623F"/>
    <w:rsid w:val="006674C2"/>
    <w:rsid w:val="006764DF"/>
    <w:rsid w:val="006900C1"/>
    <w:rsid w:val="00693B08"/>
    <w:rsid w:val="006D31CD"/>
    <w:rsid w:val="006F0EDD"/>
    <w:rsid w:val="007172D7"/>
    <w:rsid w:val="00735E4D"/>
    <w:rsid w:val="00775E90"/>
    <w:rsid w:val="00781BF4"/>
    <w:rsid w:val="00796BDD"/>
    <w:rsid w:val="007B1A6E"/>
    <w:rsid w:val="007B6212"/>
    <w:rsid w:val="007B656B"/>
    <w:rsid w:val="007C235F"/>
    <w:rsid w:val="007D278F"/>
    <w:rsid w:val="007E6673"/>
    <w:rsid w:val="007F4533"/>
    <w:rsid w:val="007F6561"/>
    <w:rsid w:val="0080247C"/>
    <w:rsid w:val="0080380F"/>
    <w:rsid w:val="008278DC"/>
    <w:rsid w:val="0084683F"/>
    <w:rsid w:val="008625EC"/>
    <w:rsid w:val="008744A3"/>
    <w:rsid w:val="00892F77"/>
    <w:rsid w:val="008960EB"/>
    <w:rsid w:val="008F4350"/>
    <w:rsid w:val="00967637"/>
    <w:rsid w:val="00986C62"/>
    <w:rsid w:val="009959EB"/>
    <w:rsid w:val="009C6530"/>
    <w:rsid w:val="009C75E6"/>
    <w:rsid w:val="009D5153"/>
    <w:rsid w:val="009E3C9D"/>
    <w:rsid w:val="00A00590"/>
    <w:rsid w:val="00A04608"/>
    <w:rsid w:val="00A06A2E"/>
    <w:rsid w:val="00A30F1C"/>
    <w:rsid w:val="00A333B1"/>
    <w:rsid w:val="00A42D81"/>
    <w:rsid w:val="00A675D5"/>
    <w:rsid w:val="00A724DA"/>
    <w:rsid w:val="00A96646"/>
    <w:rsid w:val="00A97E56"/>
    <w:rsid w:val="00AA07C7"/>
    <w:rsid w:val="00AC5996"/>
    <w:rsid w:val="00AD1ED5"/>
    <w:rsid w:val="00AF4645"/>
    <w:rsid w:val="00AF5CDA"/>
    <w:rsid w:val="00B0705C"/>
    <w:rsid w:val="00B15334"/>
    <w:rsid w:val="00B30017"/>
    <w:rsid w:val="00B44A9C"/>
    <w:rsid w:val="00B62604"/>
    <w:rsid w:val="00BA0C54"/>
    <w:rsid w:val="00BA4476"/>
    <w:rsid w:val="00BC0649"/>
    <w:rsid w:val="00BC42A4"/>
    <w:rsid w:val="00BC7235"/>
    <w:rsid w:val="00BD5DFA"/>
    <w:rsid w:val="00BD7FB1"/>
    <w:rsid w:val="00BF3EA9"/>
    <w:rsid w:val="00C16A09"/>
    <w:rsid w:val="00C368ED"/>
    <w:rsid w:val="00C4428C"/>
    <w:rsid w:val="00C542EE"/>
    <w:rsid w:val="00C72C7E"/>
    <w:rsid w:val="00C84D7E"/>
    <w:rsid w:val="00CA6DC7"/>
    <w:rsid w:val="00CD0AC3"/>
    <w:rsid w:val="00CF14EC"/>
    <w:rsid w:val="00D04B82"/>
    <w:rsid w:val="00D05AEE"/>
    <w:rsid w:val="00D205FD"/>
    <w:rsid w:val="00D41464"/>
    <w:rsid w:val="00D43895"/>
    <w:rsid w:val="00D51584"/>
    <w:rsid w:val="00D80872"/>
    <w:rsid w:val="00DA61EB"/>
    <w:rsid w:val="00DA73ED"/>
    <w:rsid w:val="00DB6753"/>
    <w:rsid w:val="00DB7D69"/>
    <w:rsid w:val="00DC3D72"/>
    <w:rsid w:val="00DC5056"/>
    <w:rsid w:val="00DC788D"/>
    <w:rsid w:val="00DF6F9C"/>
    <w:rsid w:val="00E07E57"/>
    <w:rsid w:val="00E26496"/>
    <w:rsid w:val="00E472E5"/>
    <w:rsid w:val="00E47BB0"/>
    <w:rsid w:val="00E67943"/>
    <w:rsid w:val="00E96785"/>
    <w:rsid w:val="00E96B93"/>
    <w:rsid w:val="00EA6AFF"/>
    <w:rsid w:val="00EB4584"/>
    <w:rsid w:val="00EB708A"/>
    <w:rsid w:val="00EC695B"/>
    <w:rsid w:val="00F1046A"/>
    <w:rsid w:val="00F12DFF"/>
    <w:rsid w:val="00F148A5"/>
    <w:rsid w:val="00F46C05"/>
    <w:rsid w:val="00F57700"/>
    <w:rsid w:val="00F66A8B"/>
    <w:rsid w:val="00F74EE3"/>
    <w:rsid w:val="00FA3467"/>
    <w:rsid w:val="00FC4C5D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E7DA"/>
  <w15:chartTrackingRefBased/>
  <w15:docId w15:val="{CFC6990B-9E79-4881-9288-6C58EF30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4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0A04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CF14EC"/>
    <w:pPr>
      <w:keepNext/>
      <w:spacing w:before="40"/>
      <w:ind w:left="720"/>
      <w:outlineLvl w:val="1"/>
    </w:pPr>
    <w:rPr>
      <w:b/>
      <w:snapToGrid w:val="0"/>
      <w:sz w:val="26"/>
      <w:u w:val="single"/>
    </w:rPr>
  </w:style>
  <w:style w:type="paragraph" w:styleId="3">
    <w:name w:val="heading 3"/>
    <w:basedOn w:val="a"/>
    <w:next w:val="a"/>
    <w:link w:val="30"/>
    <w:qFormat/>
    <w:rsid w:val="000A04B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F14EC"/>
    <w:rPr>
      <w:b/>
      <w:snapToGrid w:val="0"/>
      <w:sz w:val="26"/>
      <w:u w:val="single"/>
    </w:rPr>
  </w:style>
  <w:style w:type="paragraph" w:customStyle="1" w:styleId="11">
    <w:name w:val="Стиль1"/>
    <w:basedOn w:val="a"/>
    <w:link w:val="12"/>
    <w:qFormat/>
    <w:rsid w:val="00D43895"/>
    <w:pPr>
      <w:spacing w:after="200" w:line="276" w:lineRule="auto"/>
      <w:jc w:val="center"/>
    </w:pPr>
    <w:rPr>
      <w:b/>
      <w:bCs/>
      <w:noProof/>
      <w:color w:val="FF0000"/>
      <w:sz w:val="28"/>
    </w:rPr>
  </w:style>
  <w:style w:type="character" w:customStyle="1" w:styleId="12">
    <w:name w:val="Стиль1 Знак"/>
    <w:basedOn w:val="a0"/>
    <w:link w:val="11"/>
    <w:rsid w:val="00D43895"/>
    <w:rPr>
      <w:b/>
      <w:bCs/>
      <w:noProof/>
      <w:color w:val="FF0000"/>
      <w:sz w:val="28"/>
    </w:rPr>
  </w:style>
  <w:style w:type="character" w:customStyle="1" w:styleId="10">
    <w:name w:val="Заголовок 1 Знак"/>
    <w:basedOn w:val="a0"/>
    <w:link w:val="1"/>
    <w:rsid w:val="000A04BA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rsid w:val="000A04BA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paragraph" w:customStyle="1" w:styleId="13">
    <w:name w:val="Обычный1"/>
    <w:basedOn w:val="a"/>
    <w:rsid w:val="000A04BA"/>
    <w:pPr>
      <w:shd w:val="clear" w:color="auto" w:fill="FFFFFF"/>
    </w:pPr>
    <w:rPr>
      <w:sz w:val="19"/>
      <w:szCs w:val="19"/>
    </w:rPr>
  </w:style>
  <w:style w:type="paragraph" w:customStyle="1" w:styleId="21">
    <w:name w:val="Обычный2"/>
    <w:basedOn w:val="a"/>
    <w:rsid w:val="000A04BA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HTML">
    <w:name w:val="HTML Preformatted"/>
    <w:basedOn w:val="a"/>
    <w:link w:val="HTML0"/>
    <w:rsid w:val="000A0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A04BA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styleId="a3">
    <w:name w:val="page number"/>
    <w:basedOn w:val="a0"/>
    <w:rsid w:val="000A04BA"/>
  </w:style>
  <w:style w:type="paragraph" w:styleId="a4">
    <w:name w:val="header"/>
    <w:basedOn w:val="a"/>
    <w:link w:val="a5"/>
    <w:rsid w:val="000A04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0A04B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6">
    <w:name w:val="footer"/>
    <w:basedOn w:val="a"/>
    <w:link w:val="a7"/>
    <w:uiPriority w:val="99"/>
    <w:rsid w:val="000A04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0A04B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8">
    <w:name w:val="Body Text Indent"/>
    <w:basedOn w:val="a"/>
    <w:link w:val="a9"/>
    <w:rsid w:val="000A04BA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0A04B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onsNormal">
    <w:name w:val="ConsNormal"/>
    <w:rsid w:val="000A04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aa">
    <w:name w:val="Body Text"/>
    <w:basedOn w:val="a"/>
    <w:link w:val="ab"/>
    <w:rsid w:val="000A04BA"/>
    <w:pPr>
      <w:spacing w:after="120"/>
    </w:pPr>
  </w:style>
  <w:style w:type="character" w:customStyle="1" w:styleId="ab">
    <w:name w:val="Основной текст Знак"/>
    <w:basedOn w:val="a0"/>
    <w:link w:val="aa"/>
    <w:rsid w:val="000A04B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4">
    <w:name w:val="Знак Знак4"/>
    <w:locked/>
    <w:rsid w:val="000A04BA"/>
    <w:rPr>
      <w:rFonts w:ascii="Cambria" w:hAnsi="Cambria"/>
      <w:b/>
      <w:bCs/>
      <w:sz w:val="26"/>
      <w:szCs w:val="26"/>
      <w:lang w:val="ru-RU" w:eastAsia="ru-RU" w:bidi="ar-SA"/>
    </w:rPr>
  </w:style>
  <w:style w:type="table" w:styleId="ac">
    <w:name w:val="Table Grid"/>
    <w:basedOn w:val="a1"/>
    <w:rsid w:val="000A04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0A0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styleId="ad">
    <w:name w:val="Balloon Text"/>
    <w:basedOn w:val="a"/>
    <w:link w:val="ae"/>
    <w:rsid w:val="000A04BA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0A04BA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ConsPlusNonformat">
    <w:name w:val="ConsPlusNonformat"/>
    <w:rsid w:val="000A04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14">
    <w:name w:val="Абзац списка1"/>
    <w:basedOn w:val="a"/>
    <w:rsid w:val="000A04BA"/>
    <w:pPr>
      <w:ind w:left="720"/>
      <w:contextualSpacing/>
    </w:pPr>
    <w:rPr>
      <w:sz w:val="26"/>
      <w:szCs w:val="20"/>
    </w:rPr>
  </w:style>
  <w:style w:type="paragraph" w:customStyle="1" w:styleId="ConsPlusNormal">
    <w:name w:val="ConsPlusNormal"/>
    <w:rsid w:val="000A0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kern w:val="0"/>
      <w:sz w:val="20"/>
      <w:szCs w:val="20"/>
      <w14:ligatures w14:val="none"/>
    </w:rPr>
  </w:style>
  <w:style w:type="character" w:customStyle="1" w:styleId="af">
    <w:name w:val="Цветовое выделение"/>
    <w:rsid w:val="000A04BA"/>
    <w:rPr>
      <w:b/>
      <w:bCs/>
      <w:color w:val="26282F"/>
    </w:rPr>
  </w:style>
  <w:style w:type="character" w:customStyle="1" w:styleId="WW8Num1z0">
    <w:name w:val="WW8Num1z0"/>
    <w:rsid w:val="000A04BA"/>
    <w:rPr>
      <w:rFonts w:hint="default"/>
    </w:rPr>
  </w:style>
  <w:style w:type="character" w:customStyle="1" w:styleId="WW8Num2z0">
    <w:name w:val="WW8Num2z0"/>
    <w:rsid w:val="000A04BA"/>
    <w:rPr>
      <w:rFonts w:hint="default"/>
    </w:rPr>
  </w:style>
  <w:style w:type="character" w:customStyle="1" w:styleId="WW8Num3z0">
    <w:name w:val="WW8Num3z0"/>
    <w:rsid w:val="000A04BA"/>
    <w:rPr>
      <w:rFonts w:hint="default"/>
    </w:rPr>
  </w:style>
  <w:style w:type="character" w:customStyle="1" w:styleId="WW8Num4z0">
    <w:name w:val="WW8Num4z0"/>
    <w:rsid w:val="000A04BA"/>
    <w:rPr>
      <w:rFonts w:hint="default"/>
    </w:rPr>
  </w:style>
  <w:style w:type="character" w:customStyle="1" w:styleId="WW8Num5z0">
    <w:name w:val="WW8Num5z0"/>
    <w:rsid w:val="000A04BA"/>
    <w:rPr>
      <w:rFonts w:hint="default"/>
    </w:rPr>
  </w:style>
  <w:style w:type="character" w:customStyle="1" w:styleId="WW8Num6z0">
    <w:name w:val="WW8Num6z0"/>
    <w:rsid w:val="000A04BA"/>
    <w:rPr>
      <w:rFonts w:hint="default"/>
    </w:rPr>
  </w:style>
  <w:style w:type="character" w:customStyle="1" w:styleId="WW8Num7z0">
    <w:name w:val="WW8Num7z0"/>
    <w:rsid w:val="000A04BA"/>
    <w:rPr>
      <w:rFonts w:hint="default"/>
    </w:rPr>
  </w:style>
  <w:style w:type="character" w:customStyle="1" w:styleId="WW8Num8z0">
    <w:name w:val="WW8Num8z0"/>
    <w:rsid w:val="000A04BA"/>
    <w:rPr>
      <w:rFonts w:hint="default"/>
    </w:rPr>
  </w:style>
  <w:style w:type="character" w:customStyle="1" w:styleId="WW8Num9z0">
    <w:name w:val="WW8Num9z0"/>
    <w:rsid w:val="000A04BA"/>
    <w:rPr>
      <w:rFonts w:hint="default"/>
    </w:rPr>
  </w:style>
  <w:style w:type="character" w:customStyle="1" w:styleId="WW8Num10z0">
    <w:name w:val="WW8Num10z0"/>
    <w:rsid w:val="000A04BA"/>
    <w:rPr>
      <w:rFonts w:hint="default"/>
    </w:rPr>
  </w:style>
  <w:style w:type="character" w:customStyle="1" w:styleId="WW8Num11z0">
    <w:name w:val="WW8Num11z0"/>
    <w:rsid w:val="000A04BA"/>
    <w:rPr>
      <w:rFonts w:hint="default"/>
    </w:rPr>
  </w:style>
  <w:style w:type="character" w:customStyle="1" w:styleId="WW8Num12z0">
    <w:name w:val="WW8Num12z0"/>
    <w:rsid w:val="000A04BA"/>
    <w:rPr>
      <w:rFonts w:hint="default"/>
    </w:rPr>
  </w:style>
  <w:style w:type="character" w:customStyle="1" w:styleId="WW8Num13z1">
    <w:name w:val="WW8Num13z1"/>
    <w:rsid w:val="000A04BA"/>
    <w:rPr>
      <w:color w:val="000000"/>
      <w:sz w:val="16"/>
      <w:szCs w:val="16"/>
    </w:rPr>
  </w:style>
  <w:style w:type="character" w:customStyle="1" w:styleId="WW8Num14z0">
    <w:name w:val="WW8Num14z0"/>
    <w:rsid w:val="000A04BA"/>
    <w:rPr>
      <w:rFonts w:hint="default"/>
    </w:rPr>
  </w:style>
  <w:style w:type="character" w:customStyle="1" w:styleId="WW8Num15z0">
    <w:name w:val="WW8Num15z0"/>
    <w:rsid w:val="000A04BA"/>
    <w:rPr>
      <w:rFonts w:hint="default"/>
    </w:rPr>
  </w:style>
  <w:style w:type="character" w:customStyle="1" w:styleId="15">
    <w:name w:val="Основной шрифт абзаца1"/>
    <w:rsid w:val="000A04BA"/>
  </w:style>
  <w:style w:type="character" w:styleId="af0">
    <w:name w:val="Hyperlink"/>
    <w:rsid w:val="000A04BA"/>
    <w:rPr>
      <w:color w:val="0563C1"/>
      <w:u w:val="single"/>
    </w:rPr>
  </w:style>
  <w:style w:type="character" w:customStyle="1" w:styleId="FontStyle16">
    <w:name w:val="Font Style16"/>
    <w:rsid w:val="000A04BA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шрифт абзаца2"/>
    <w:rsid w:val="000A04BA"/>
  </w:style>
  <w:style w:type="paragraph" w:customStyle="1" w:styleId="16">
    <w:name w:val="Заголовок1"/>
    <w:basedOn w:val="a"/>
    <w:next w:val="aa"/>
    <w:rsid w:val="000A04BA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af1">
    <w:name w:val="List"/>
    <w:basedOn w:val="aa"/>
    <w:rsid w:val="000A04BA"/>
    <w:pPr>
      <w:suppressAutoHyphens/>
    </w:pPr>
    <w:rPr>
      <w:rFonts w:cs="Lucida Sans"/>
      <w:lang w:eastAsia="zh-CN"/>
    </w:rPr>
  </w:style>
  <w:style w:type="paragraph" w:styleId="af2">
    <w:name w:val="caption"/>
    <w:basedOn w:val="a"/>
    <w:qFormat/>
    <w:rsid w:val="000A04BA"/>
    <w:pPr>
      <w:suppressLineNumbers/>
      <w:suppressAutoHyphens/>
      <w:spacing w:before="120" w:after="120"/>
    </w:pPr>
    <w:rPr>
      <w:rFonts w:cs="Lucida Sans"/>
      <w:i/>
      <w:iCs/>
      <w:lang w:eastAsia="zh-CN"/>
    </w:rPr>
  </w:style>
  <w:style w:type="paragraph" w:customStyle="1" w:styleId="17">
    <w:name w:val="Указатель1"/>
    <w:basedOn w:val="a"/>
    <w:rsid w:val="000A04BA"/>
    <w:pPr>
      <w:suppressLineNumbers/>
      <w:suppressAutoHyphens/>
    </w:pPr>
    <w:rPr>
      <w:rFonts w:cs="Lucida Sans"/>
      <w:lang w:eastAsia="zh-CN"/>
    </w:rPr>
  </w:style>
  <w:style w:type="paragraph" w:customStyle="1" w:styleId="normal1">
    <w:name w:val="normal1"/>
    <w:basedOn w:val="a"/>
    <w:rsid w:val="000A04BA"/>
    <w:pPr>
      <w:suppressAutoHyphens/>
      <w:spacing w:before="75" w:after="75"/>
    </w:pPr>
    <w:rPr>
      <w:rFonts w:ascii="Arial" w:hAnsi="Arial" w:cs="Arial"/>
      <w:color w:val="000000"/>
      <w:sz w:val="20"/>
      <w:szCs w:val="20"/>
      <w:lang w:eastAsia="zh-CN"/>
    </w:rPr>
  </w:style>
  <w:style w:type="paragraph" w:customStyle="1" w:styleId="af3">
    <w:name w:val="Колонтитул"/>
    <w:basedOn w:val="a"/>
    <w:rsid w:val="000A04BA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18">
    <w:name w:val="Обычная таблица1"/>
    <w:rsid w:val="000A04BA"/>
    <w:pPr>
      <w:suppressAutoHyphens/>
      <w:spacing w:line="256" w:lineRule="auto"/>
    </w:pPr>
    <w:rPr>
      <w:rFonts w:ascii="Calibri" w:eastAsia="Times New Roman" w:hAnsi="Calibri" w:cs="Times New Roman"/>
      <w14:ligatures w14:val="none"/>
    </w:rPr>
  </w:style>
  <w:style w:type="paragraph" w:customStyle="1" w:styleId="19">
    <w:name w:val="Сетка таблицы1"/>
    <w:basedOn w:val="18"/>
    <w:rsid w:val="000A04B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7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2025-10-30T06:53:00Z</cp:lastPrinted>
  <dcterms:created xsi:type="dcterms:W3CDTF">2025-11-11T06:52:00Z</dcterms:created>
  <dcterms:modified xsi:type="dcterms:W3CDTF">2025-11-19T02:42:00Z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-1078679801</vt:i4>
  </property>
  <property fmtid="{D5CDD505-2E9C-101B-9397-08002B2CF9AE}" pid="3" name="_NewReviewCycle">
    <vt:lpwstr/>
  </property>
  <property fmtid="{D5CDD505-2E9C-101B-9397-08002B2CF9AE}" pid="4" name="_EmailSubject">
    <vt:lpwstr>552-па от 19.11.2025</vt:lpwstr>
  </property>
  <property fmtid="{D5CDD505-2E9C-101B-9397-08002B2CF9AE}" pid="5" name="_AuthorEmail">
    <vt:lpwstr>gochsdmr@mail.ru</vt:lpwstr>
  </property>
  <property fmtid="{D5CDD505-2E9C-101B-9397-08002B2CF9AE}" pid="6" name="_AuthorEmailDisplayName">
    <vt:lpwstr>ГО ЧС</vt:lpwstr>
  </property>
  <property fmtid="{D5CDD505-2E9C-101B-9397-08002B2CF9AE}" pid="7" name="_ReviewingToolsShownOnce">
    <vt:lpwstr/>
  </property>
</Properties>
</file>