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1C8198A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</w:t>
      </w:r>
      <w:r w:rsidR="00AB634B">
        <w:rPr>
          <w:rFonts w:ascii="Times New Roman" w:hAnsi="Times New Roman"/>
          <w:sz w:val="26"/>
        </w:rPr>
        <w:t>РОЕКТ П</w:t>
      </w:r>
      <w:r w:rsidRPr="006A5155">
        <w:rPr>
          <w:rFonts w:ascii="Times New Roman" w:hAnsi="Times New Roman"/>
          <w:sz w:val="26"/>
        </w:rPr>
        <w:t>ОСТАНОВЛЕНИ</w:t>
      </w:r>
      <w:r w:rsidR="00AB634B"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1FCE6BCB" w:rsidR="000A04BA" w:rsidRPr="004D1BC7" w:rsidRDefault="00AB634B" w:rsidP="000A04BA">
      <w:pPr>
        <w:widowControl w:val="0"/>
        <w:suppressAutoHyphens/>
        <w:contextualSpacing/>
        <w:rPr>
          <w:b/>
          <w:u w:val="single"/>
        </w:rPr>
      </w:pPr>
      <w:proofErr w:type="gramStart"/>
      <w:r>
        <w:rPr>
          <w:b/>
          <w:u w:val="single"/>
        </w:rPr>
        <w:t xml:space="preserve">«  </w:t>
      </w:r>
      <w:proofErr w:type="gramEnd"/>
      <w:r>
        <w:rPr>
          <w:b/>
          <w:u w:val="single"/>
        </w:rPr>
        <w:t xml:space="preserve">   </w:t>
      </w:r>
      <w:r w:rsidR="00E472E5" w:rsidRPr="00A675D5">
        <w:rPr>
          <w:b/>
          <w:u w:val="single"/>
        </w:rPr>
        <w:t xml:space="preserve">» </w:t>
      </w:r>
      <w:r w:rsidR="000A04BA" w:rsidRPr="00A675D5">
        <w:rPr>
          <w:b/>
          <w:u w:val="single"/>
        </w:rPr>
        <w:t xml:space="preserve"> год</w:t>
      </w:r>
      <w:r w:rsidR="000A04BA" w:rsidRPr="00A675D5">
        <w:rPr>
          <w:b/>
        </w:rPr>
        <w:t xml:space="preserve">                        </w:t>
      </w:r>
      <w:r w:rsidR="00E96785" w:rsidRPr="00A675D5">
        <w:rPr>
          <w:b/>
        </w:rPr>
        <w:t xml:space="preserve">   </w:t>
      </w:r>
      <w:r w:rsidR="000A04BA" w:rsidRPr="00A675D5">
        <w:rPr>
          <w:b/>
        </w:rPr>
        <w:t>г. Дальнереченск</w:t>
      </w:r>
      <w:r w:rsidR="000A04BA" w:rsidRPr="00A675D5">
        <w:rPr>
          <w:b/>
        </w:rPr>
        <w:tab/>
        <w:t xml:space="preserve">                 </w:t>
      </w:r>
      <w:r w:rsidR="00775E90" w:rsidRPr="00A675D5">
        <w:rPr>
          <w:b/>
        </w:rPr>
        <w:t xml:space="preserve">                   </w:t>
      </w:r>
      <w:r w:rsidR="000A04BA" w:rsidRPr="00A675D5">
        <w:rPr>
          <w:b/>
          <w:u w:val="single"/>
        </w:rPr>
        <w:t>№</w:t>
      </w:r>
      <w:r>
        <w:rPr>
          <w:b/>
          <w:u w:val="single"/>
        </w:rPr>
        <w:t xml:space="preserve"> </w:t>
      </w:r>
      <w:r w:rsidR="000A04BA" w:rsidRPr="00A675D5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6A7FDC2E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>В соответствии с постановлени</w:t>
      </w:r>
      <w:r w:rsidR="008278DC">
        <w:rPr>
          <w:sz w:val="26"/>
          <w:szCs w:val="26"/>
        </w:rPr>
        <w:t>ем</w:t>
      </w:r>
      <w:r w:rsidRPr="00FA3467">
        <w:rPr>
          <w:sz w:val="26"/>
          <w:szCs w:val="26"/>
        </w:rPr>
        <w:t xml:space="preserve">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1FBA742D" w14:textId="57395154" w:rsidR="008625EC" w:rsidRPr="00A42D81" w:rsidRDefault="008625EC" w:rsidP="00A42D81">
      <w:pPr>
        <w:ind w:firstLine="709"/>
        <w:jc w:val="both"/>
        <w:rPr>
          <w:color w:val="000000"/>
          <w:sz w:val="26"/>
          <w:szCs w:val="26"/>
        </w:rPr>
      </w:pPr>
      <w:r w:rsidRPr="008625EC">
        <w:rPr>
          <w:sz w:val="26"/>
          <w:szCs w:val="26"/>
        </w:rPr>
        <w:t xml:space="preserve">1.1. </w:t>
      </w:r>
      <w:r w:rsidRPr="00A42D81">
        <w:rPr>
          <w:sz w:val="26"/>
          <w:szCs w:val="26"/>
        </w:rPr>
        <w:t xml:space="preserve">В паспорте Муниципальной программы объёмы бюджетных ассигнований программы и источники финансирования изложить в следующей редакции: «Программа финансируется за счет средств бюджета Дальнереченского муниципального района. </w:t>
      </w:r>
      <w:bookmarkStart w:id="0" w:name="_Hlk162017071"/>
      <w:r w:rsidRPr="00A42D81">
        <w:rPr>
          <w:sz w:val="26"/>
          <w:szCs w:val="26"/>
        </w:rPr>
        <w:t xml:space="preserve">Объем финансирования за счет средств районного бюджета составит </w:t>
      </w:r>
      <w:r w:rsidR="00A42D81" w:rsidRPr="00A42D81">
        <w:rPr>
          <w:color w:val="000000"/>
          <w:sz w:val="26"/>
          <w:szCs w:val="26"/>
        </w:rPr>
        <w:t xml:space="preserve">17038939,26 </w:t>
      </w:r>
      <w:r w:rsidRPr="00A42D81">
        <w:rPr>
          <w:sz w:val="26"/>
          <w:szCs w:val="26"/>
        </w:rPr>
        <w:t>руб., в том числе по годам:</w:t>
      </w:r>
    </w:p>
    <w:p w14:paraId="4F07A676" w14:textId="37EF6E55" w:rsidR="008625EC" w:rsidRPr="00A42D81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bookmarkStart w:id="1" w:name="_Hlk92879782"/>
      <w:bookmarkStart w:id="2" w:name="_Hlk116385749"/>
      <w:r w:rsidRPr="00A42D81">
        <w:rPr>
          <w:sz w:val="26"/>
          <w:szCs w:val="26"/>
        </w:rPr>
        <w:t xml:space="preserve">2025 </w:t>
      </w:r>
      <w:bookmarkStart w:id="3" w:name="_Hlk116630825"/>
      <w:r w:rsidRPr="00A42D81">
        <w:rPr>
          <w:sz w:val="26"/>
          <w:szCs w:val="26"/>
        </w:rPr>
        <w:t>год –</w:t>
      </w:r>
      <w:bookmarkEnd w:id="3"/>
      <w:r w:rsidRPr="00A42D81">
        <w:rPr>
          <w:sz w:val="26"/>
          <w:szCs w:val="26"/>
        </w:rPr>
        <w:t xml:space="preserve"> </w:t>
      </w:r>
      <w:r w:rsidR="00A42D81" w:rsidRPr="00A42D81">
        <w:rPr>
          <w:sz w:val="26"/>
          <w:szCs w:val="26"/>
        </w:rPr>
        <w:t xml:space="preserve">13858939,26 </w:t>
      </w:r>
      <w:r w:rsidRPr="00A42D81">
        <w:rPr>
          <w:sz w:val="26"/>
          <w:szCs w:val="26"/>
        </w:rPr>
        <w:t>рублей;</w:t>
      </w:r>
    </w:p>
    <w:p w14:paraId="7389CB9D" w14:textId="77777777" w:rsidR="008625EC" w:rsidRPr="00A42D81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A42D81">
        <w:rPr>
          <w:sz w:val="26"/>
          <w:szCs w:val="26"/>
        </w:rPr>
        <w:t>2026 год – 2030000,00 рублей</w:t>
      </w:r>
      <w:bookmarkEnd w:id="1"/>
      <w:bookmarkEnd w:id="2"/>
      <w:r w:rsidRPr="00A42D81">
        <w:rPr>
          <w:sz w:val="26"/>
          <w:szCs w:val="26"/>
        </w:rPr>
        <w:t>;</w:t>
      </w:r>
    </w:p>
    <w:p w14:paraId="0855429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A42D81">
        <w:rPr>
          <w:sz w:val="26"/>
          <w:szCs w:val="26"/>
        </w:rPr>
        <w:t>2027 год – 1150000</w:t>
      </w:r>
      <w:r w:rsidRPr="008625EC">
        <w:rPr>
          <w:sz w:val="26"/>
          <w:szCs w:val="26"/>
        </w:rPr>
        <w:t>,00 рублей»</w:t>
      </w:r>
      <w:bookmarkEnd w:id="0"/>
      <w:r w:rsidRPr="008625EC">
        <w:rPr>
          <w:sz w:val="26"/>
          <w:szCs w:val="26"/>
        </w:rPr>
        <w:t>.</w:t>
      </w:r>
    </w:p>
    <w:p w14:paraId="49E78A5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1.2. Приложение № 3 к Муниципальной программе изложить</w:t>
      </w:r>
      <w:r w:rsidRPr="008625EC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E96785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E96785">
        <w:t>муниципального района</w:t>
      </w:r>
    </w:p>
    <w:p w14:paraId="5F3C1C69" w14:textId="1AC8114A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A675D5">
        <w:t>от</w:t>
      </w:r>
      <w:r w:rsidR="00E472E5" w:rsidRPr="00A675D5">
        <w:t xml:space="preserve"> </w:t>
      </w:r>
      <w:r w:rsidRPr="00A675D5">
        <w:t xml:space="preserve"> №</w:t>
      </w:r>
      <w:r w:rsidR="009959EB" w:rsidRPr="00A675D5">
        <w:t xml:space="preserve"> </w:t>
      </w:r>
      <w:bookmarkStart w:id="4" w:name="_GoBack"/>
      <w:bookmarkEnd w:id="4"/>
      <w:r w:rsidR="00157EAA" w:rsidRPr="00A675D5">
        <w:t>-</w:t>
      </w:r>
      <w:r w:rsidRPr="00A675D5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C616" w14:textId="59B6EED3" w:rsidR="000A04BA" w:rsidRPr="00074735" w:rsidRDefault="00074735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13858939,26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EB29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BAC9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95B2" w14:textId="28F6314F" w:rsidR="000A04BA" w:rsidRPr="00074735" w:rsidRDefault="00074735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13858939,26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C75B" w14:textId="1A8F06D2" w:rsidR="000A04BA" w:rsidRPr="00074735" w:rsidRDefault="00074735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11503139,26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C08E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5AD0" w14:textId="392F3B20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="00775E90" w:rsidRPr="00074735">
              <w:rPr>
                <w:sz w:val="22"/>
                <w:szCs w:val="22"/>
              </w:rPr>
              <w:lastRenderedPageBreak/>
              <w:t xml:space="preserve">предупреждение и </w:t>
            </w:r>
            <w:r w:rsidRPr="00074735">
              <w:rPr>
                <w:sz w:val="22"/>
                <w:szCs w:val="22"/>
              </w:rPr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93E2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3963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8792" w14:textId="18DE0EBA" w:rsidR="000A04BA" w:rsidRPr="00074735" w:rsidRDefault="00FA3467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27</w:t>
            </w:r>
            <w:r w:rsidR="000A04BA" w:rsidRPr="00074735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C894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95C1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EB9A" w14:textId="037270EB" w:rsidR="00385BFB" w:rsidRPr="00074735" w:rsidRDefault="00074735" w:rsidP="00B0705C">
            <w:pPr>
              <w:jc w:val="center"/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3861756,24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CE40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3F73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DC37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2817" w14:textId="635DC2CE" w:rsidR="000A04BA" w:rsidRPr="00074735" w:rsidRDefault="00FA3467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27</w:t>
            </w:r>
            <w:r w:rsidR="000A04BA" w:rsidRPr="00074735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ADFC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55CB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1DE5" w14:textId="556A6B95" w:rsidR="000A04BA" w:rsidRPr="00074735" w:rsidRDefault="00074735" w:rsidP="00B0705C">
            <w:pPr>
              <w:jc w:val="center"/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3861756,24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C86A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6C23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6E8F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1061" w14:textId="1AC8927A" w:rsidR="000A04BA" w:rsidRPr="00074735" w:rsidRDefault="00FA3467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27</w:t>
            </w:r>
            <w:r w:rsidR="000A04BA" w:rsidRPr="00074735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4E6D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88BB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65AB" w14:textId="395D94D5" w:rsidR="000A04BA" w:rsidRPr="00074735" w:rsidRDefault="00074735" w:rsidP="00B0705C">
            <w:pPr>
              <w:jc w:val="center"/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3861756,24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7527E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B08B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BF9B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6192" w14:textId="5E71E6C2" w:rsidR="000A04BA" w:rsidRPr="00074735" w:rsidRDefault="00FA3467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27</w:t>
            </w:r>
            <w:r w:rsidR="000A04BA" w:rsidRPr="00074735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E3B9" w14:textId="4CEFA826" w:rsidR="000A04BA" w:rsidRPr="00074735" w:rsidRDefault="00BC7235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0732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04F3" w14:textId="674A94B6" w:rsidR="000A04BA" w:rsidRPr="00074735" w:rsidRDefault="0066623F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5408" w14:textId="7AA41E53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30400</w:t>
            </w:r>
            <w:r w:rsidR="0066623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5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357C" w14:textId="02DB82FD" w:rsidR="000A04BA" w:rsidRPr="00A55AC1" w:rsidRDefault="00567D8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5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6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FD60" w14:textId="588DB03C" w:rsidR="000A04BA" w:rsidRPr="0011611D" w:rsidRDefault="00B44A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724000</w:t>
            </w:r>
            <w:r w:rsidR="00481584" w:rsidRPr="0011611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6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7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7"/>
      <w:tr w:rsidR="003C62B1" w:rsidRPr="00A55AC1" w14:paraId="36340126" w14:textId="77777777" w:rsidTr="003C62B1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D2C9F" w14:textId="77777777" w:rsidR="003C62B1" w:rsidRPr="00A55AC1" w:rsidRDefault="003C62B1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587BB" w14:textId="77777777" w:rsidR="003C62B1" w:rsidRPr="008744A3" w:rsidRDefault="003C62B1" w:rsidP="000A04BA">
            <w:pPr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0512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3080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</w:p>
          <w:p w14:paraId="66EA4008" w14:textId="42E3C4C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0310</w:t>
            </w:r>
          </w:p>
          <w:p w14:paraId="43A75896" w14:textId="167F7261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38A1" w14:textId="34ABD62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279012306G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2C91" w14:textId="2D9A0443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735F" w14:textId="2B253BBA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BBEF" w14:textId="2FCE95D8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5831604,78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910C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4F4D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23EC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0499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690E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</w:tr>
      <w:tr w:rsidR="003C62B1" w:rsidRPr="00A55AC1" w14:paraId="09FEFC83" w14:textId="77777777" w:rsidTr="003C62B1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534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543C" w14:textId="77777777" w:rsidR="003C62B1" w:rsidRPr="008744A3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574A" w14:textId="5406A781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9564" w14:textId="05FD1A89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D932" w14:textId="55FA1EBE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279012306G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3206" w14:textId="777A3A35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FF60" w14:textId="271805A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CEA1" w14:textId="3E225A5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DEA4" w14:textId="46EFC42B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FFA4" w14:textId="7745914A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E3AF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97C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7F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AD1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91B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BF6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82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C04B" w14:textId="5634E72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DE6D" w14:textId="707F7A4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EC1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144D" w14:textId="47911B7F" w:rsidR="003C62B1" w:rsidRPr="00A55AC1" w:rsidRDefault="00567D88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</w:t>
            </w:r>
            <w:r w:rsidR="003C62B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BCC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841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9072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2555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F60A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</w:tr>
      <w:tr w:rsidR="003C62B1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EFE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bookmarkStart w:id="8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69E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6A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275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1C5A" w14:textId="13C0084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7EF0" w14:textId="14CABE7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99A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54B0" w14:textId="040F901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C69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7DC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28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E15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5D5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bookmarkEnd w:id="8"/>
      <w:tr w:rsidR="003C62B1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58F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F6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00E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6AC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D5AB" w14:textId="69D368F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FEDA" w14:textId="22F4EF0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C3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37A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C38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054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82E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D4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9BC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3C62B1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E6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39C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31A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B90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B75B" w14:textId="6CF879A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DCEC" w14:textId="1827A2D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32C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15D1" w14:textId="3C40ACF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FA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5EA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469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E61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50F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96B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480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AC1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728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B1E2" w14:textId="19D5E4D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D79C" w14:textId="575AAEA6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517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1B3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11A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543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65B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365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49B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D8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12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>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2B8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17F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09FF" w14:textId="7FE97B4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413F" w14:textId="686D296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DDE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0D2E" w14:textId="3E1ABE19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A0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07D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DDF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AB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159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D85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777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DF9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D2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BBF5" w14:textId="6CE6D9F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8CA8" w14:textId="5105E85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DD0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20C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0D7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722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A0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5ED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B3D8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DD7C" w14:textId="2A083115" w:rsidR="003C62B1" w:rsidRPr="00A55AC1" w:rsidRDefault="003C62B1" w:rsidP="003C62B1">
            <w:pPr>
              <w:rPr>
                <w:sz w:val="22"/>
                <w:szCs w:val="22"/>
              </w:rPr>
            </w:pPr>
            <w:bookmarkStart w:id="9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E5BE" w14:textId="713EE15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8211" w14:textId="26CADA89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8A10" w14:textId="45EB0F6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105" w14:textId="66B49072" w:rsidR="003C62B1" w:rsidRPr="004D7366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F20D" w14:textId="785CD8C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B045" w14:textId="6962A87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0ED9" w14:textId="3C7C88E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751F" w14:textId="6049EE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FB61" w14:textId="0F3E9F4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9F4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C42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CF56" w14:textId="1DEAD5A9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9"/>
      <w:tr w:rsidR="003C62B1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03F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7CD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E55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603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6E82" w14:textId="23D3DAA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381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5D9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63E3" w14:textId="4FEC2248" w:rsidR="003C62B1" w:rsidRPr="00A55AC1" w:rsidRDefault="00567D88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2345800</w:t>
            </w:r>
            <w:r w:rsidR="003C62B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B7A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963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D0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45D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AF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3C62B1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B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414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428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7F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0358" w14:textId="7537841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11BF" w14:textId="10C7615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B0D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FE73" w14:textId="382836A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7ED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91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6A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1EE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645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FE8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F1D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57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D79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55BC" w14:textId="3213A513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F407" w14:textId="55423FB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652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038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05A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06E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243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D4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BF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B67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C86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0B7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2F4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1508" w14:textId="3BCF576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A401" w14:textId="5D0F109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9AE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350E" w14:textId="7A049EF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1D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A2A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8F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9BD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8F1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B8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9F2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446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CD1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8382" w14:textId="6CEF4A2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1859" w14:textId="0CD709A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ED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A859" w14:textId="395DE2C2" w:rsidR="003C62B1" w:rsidRPr="00A55AC1" w:rsidRDefault="00567D88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396800</w:t>
            </w:r>
            <w:r w:rsidR="003C62B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1B8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B31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213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070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7FA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F0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70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DF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5F0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878D" w14:textId="1A01321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EC23" w14:textId="7E1154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D2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014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73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9C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E43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EA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E55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940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02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25B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A76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781A" w14:textId="633ECEE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4FF0" w14:textId="1E20370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A9D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70E8" w14:textId="1067818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442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7E2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C2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4F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AAE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8D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687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117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14A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D4AA" w14:textId="3B9264F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50D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A5E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0ED8" w14:textId="45E1B6E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475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AA6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E41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584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C8E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3C62B1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0F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290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30E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3109" w14:textId="14CFB524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10AB" w14:textId="602748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4743" w14:textId="316B548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B8B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961A" w14:textId="6B7884D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614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AD1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1BB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D75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87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E79B6" w14:textId="77777777" w:rsidR="00D41464" w:rsidRDefault="00D41464" w:rsidP="000A04BA">
      <w:r>
        <w:separator/>
      </w:r>
    </w:p>
  </w:endnote>
  <w:endnote w:type="continuationSeparator" w:id="0">
    <w:p w14:paraId="6DFBC560" w14:textId="77777777" w:rsidR="00D41464" w:rsidRDefault="00D41464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A33AF" w14:textId="77777777" w:rsidR="00D41464" w:rsidRDefault="00D41464" w:rsidP="000A04BA">
      <w:r>
        <w:separator/>
      </w:r>
    </w:p>
  </w:footnote>
  <w:footnote w:type="continuationSeparator" w:id="0">
    <w:p w14:paraId="19825486" w14:textId="77777777" w:rsidR="00D41464" w:rsidRDefault="00D41464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AB634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74735"/>
    <w:rsid w:val="000A04BA"/>
    <w:rsid w:val="000A158C"/>
    <w:rsid w:val="000B0314"/>
    <w:rsid w:val="000F5FB3"/>
    <w:rsid w:val="00111BAE"/>
    <w:rsid w:val="0011611D"/>
    <w:rsid w:val="00125BA7"/>
    <w:rsid w:val="00132DC8"/>
    <w:rsid w:val="00157EAA"/>
    <w:rsid w:val="00165164"/>
    <w:rsid w:val="00180109"/>
    <w:rsid w:val="001A2A76"/>
    <w:rsid w:val="001D3EE9"/>
    <w:rsid w:val="002171DE"/>
    <w:rsid w:val="00253988"/>
    <w:rsid w:val="00254F2D"/>
    <w:rsid w:val="002564F5"/>
    <w:rsid w:val="002C24C4"/>
    <w:rsid w:val="002E5660"/>
    <w:rsid w:val="00334799"/>
    <w:rsid w:val="003470FC"/>
    <w:rsid w:val="003532BE"/>
    <w:rsid w:val="00373D25"/>
    <w:rsid w:val="0037575D"/>
    <w:rsid w:val="0037576C"/>
    <w:rsid w:val="00385BFB"/>
    <w:rsid w:val="00393626"/>
    <w:rsid w:val="003C62B1"/>
    <w:rsid w:val="003D0C7F"/>
    <w:rsid w:val="00401E9F"/>
    <w:rsid w:val="00431556"/>
    <w:rsid w:val="00481584"/>
    <w:rsid w:val="00496BCE"/>
    <w:rsid w:val="004A4F22"/>
    <w:rsid w:val="004D7366"/>
    <w:rsid w:val="00502665"/>
    <w:rsid w:val="00567D88"/>
    <w:rsid w:val="00575C5B"/>
    <w:rsid w:val="00585E19"/>
    <w:rsid w:val="005A3EC7"/>
    <w:rsid w:val="005B0E9C"/>
    <w:rsid w:val="005B535C"/>
    <w:rsid w:val="005C461C"/>
    <w:rsid w:val="00613979"/>
    <w:rsid w:val="006567DD"/>
    <w:rsid w:val="00662E40"/>
    <w:rsid w:val="0066623F"/>
    <w:rsid w:val="006674C2"/>
    <w:rsid w:val="006764DF"/>
    <w:rsid w:val="006900C1"/>
    <w:rsid w:val="00693B08"/>
    <w:rsid w:val="006D31CD"/>
    <w:rsid w:val="006F0EDD"/>
    <w:rsid w:val="007172D7"/>
    <w:rsid w:val="00735E4D"/>
    <w:rsid w:val="00775E90"/>
    <w:rsid w:val="00781BF4"/>
    <w:rsid w:val="00796BDD"/>
    <w:rsid w:val="007B1A6E"/>
    <w:rsid w:val="007B6212"/>
    <w:rsid w:val="007B656B"/>
    <w:rsid w:val="007C235F"/>
    <w:rsid w:val="007D278F"/>
    <w:rsid w:val="007F4533"/>
    <w:rsid w:val="007F6561"/>
    <w:rsid w:val="008278DC"/>
    <w:rsid w:val="0084683F"/>
    <w:rsid w:val="008625EC"/>
    <w:rsid w:val="008744A3"/>
    <w:rsid w:val="00892F77"/>
    <w:rsid w:val="008960EB"/>
    <w:rsid w:val="008F4350"/>
    <w:rsid w:val="00967637"/>
    <w:rsid w:val="00986C62"/>
    <w:rsid w:val="009959EB"/>
    <w:rsid w:val="009C6530"/>
    <w:rsid w:val="009E3C9D"/>
    <w:rsid w:val="00A00590"/>
    <w:rsid w:val="00A06A2E"/>
    <w:rsid w:val="00A30F1C"/>
    <w:rsid w:val="00A333B1"/>
    <w:rsid w:val="00A42D81"/>
    <w:rsid w:val="00A675D5"/>
    <w:rsid w:val="00A724DA"/>
    <w:rsid w:val="00A96646"/>
    <w:rsid w:val="00A97E56"/>
    <w:rsid w:val="00AA07C7"/>
    <w:rsid w:val="00AB634B"/>
    <w:rsid w:val="00AC5996"/>
    <w:rsid w:val="00AD1ED5"/>
    <w:rsid w:val="00AF4645"/>
    <w:rsid w:val="00AF5CDA"/>
    <w:rsid w:val="00B0705C"/>
    <w:rsid w:val="00B15334"/>
    <w:rsid w:val="00B30017"/>
    <w:rsid w:val="00B44A9C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542EE"/>
    <w:rsid w:val="00C72C7E"/>
    <w:rsid w:val="00C84D7E"/>
    <w:rsid w:val="00CD0AC3"/>
    <w:rsid w:val="00CF14EC"/>
    <w:rsid w:val="00D04B82"/>
    <w:rsid w:val="00D05AEE"/>
    <w:rsid w:val="00D205FD"/>
    <w:rsid w:val="00D41464"/>
    <w:rsid w:val="00D43895"/>
    <w:rsid w:val="00D51584"/>
    <w:rsid w:val="00D80872"/>
    <w:rsid w:val="00DB7D69"/>
    <w:rsid w:val="00DC3D72"/>
    <w:rsid w:val="00DC5056"/>
    <w:rsid w:val="00DC788D"/>
    <w:rsid w:val="00DF6F9C"/>
    <w:rsid w:val="00E07E57"/>
    <w:rsid w:val="00E26496"/>
    <w:rsid w:val="00E472E5"/>
    <w:rsid w:val="00E47BB0"/>
    <w:rsid w:val="00E67943"/>
    <w:rsid w:val="00E96785"/>
    <w:rsid w:val="00E96B93"/>
    <w:rsid w:val="00EA6AFF"/>
    <w:rsid w:val="00EB4584"/>
    <w:rsid w:val="00EC695B"/>
    <w:rsid w:val="00F12DFF"/>
    <w:rsid w:val="00F66A8B"/>
    <w:rsid w:val="00F74EE3"/>
    <w:rsid w:val="00FA3467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2025-09-29T05:41:00Z</cp:lastPrinted>
  <dcterms:created xsi:type="dcterms:W3CDTF">2025-09-29T05:05:00Z</dcterms:created>
  <dcterms:modified xsi:type="dcterms:W3CDTF">2025-09-29T06:21:00Z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373096158</vt:i4>
  </property>
  <property fmtid="{D5CDD505-2E9C-101B-9397-08002B2CF9AE}" pid="3" name="_NewReviewCycle">
    <vt:lpwstr/>
  </property>
  <property fmtid="{D5CDD505-2E9C-101B-9397-08002B2CF9AE}" pid="4" name="_EmailSubject">
    <vt:lpwstr>466-па</vt:lpwstr>
  </property>
  <property fmtid="{D5CDD505-2E9C-101B-9397-08002B2CF9AE}" pid="5" name="_AuthorEmail">
    <vt:lpwstr>gochsdmr@mail.ru</vt:lpwstr>
  </property>
  <property fmtid="{D5CDD505-2E9C-101B-9397-08002B2CF9AE}" pid="6" name="_AuthorEmailDisplayName">
    <vt:lpwstr>ГО ЧС</vt:lpwstr>
  </property>
  <property fmtid="{D5CDD505-2E9C-101B-9397-08002B2CF9AE}" pid="7" name="_ReviewingToolsShownOnce">
    <vt:lpwstr/>
  </property>
</Properties>
</file>