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1E798FE5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EB5B8B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EB5B8B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29042D36" w:rsidR="000A04BA" w:rsidRPr="004D1BC7" w:rsidRDefault="00EB5B8B" w:rsidP="000A04BA">
      <w:pPr>
        <w:widowControl w:val="0"/>
        <w:suppressAutoHyphens/>
        <w:contextualSpacing/>
        <w:rPr>
          <w:b/>
          <w:u w:val="single"/>
        </w:rPr>
      </w:pPr>
      <w:proofErr w:type="gramStart"/>
      <w:r>
        <w:rPr>
          <w:b/>
          <w:u w:val="single"/>
        </w:rPr>
        <w:t xml:space="preserve">«  </w:t>
      </w:r>
      <w:proofErr w:type="gramEnd"/>
      <w:r>
        <w:rPr>
          <w:b/>
          <w:u w:val="single"/>
        </w:rPr>
        <w:t xml:space="preserve">  </w:t>
      </w:r>
      <w:r w:rsidR="00E472E5">
        <w:rPr>
          <w:b/>
          <w:u w:val="single"/>
        </w:rPr>
        <w:t xml:space="preserve">» </w:t>
      </w:r>
      <w:r>
        <w:rPr>
          <w:b/>
          <w:u w:val="single"/>
        </w:rPr>
        <w:t xml:space="preserve">   </w:t>
      </w:r>
      <w:r w:rsidR="000A04BA" w:rsidRPr="00E96785">
        <w:rPr>
          <w:b/>
          <w:u w:val="single"/>
        </w:rPr>
        <w:t xml:space="preserve"> год</w:t>
      </w:r>
      <w:r w:rsidR="000A04BA" w:rsidRPr="00E96785">
        <w:rPr>
          <w:b/>
        </w:rPr>
        <w:t xml:space="preserve">                        </w:t>
      </w:r>
      <w:r w:rsidR="00E96785" w:rsidRPr="00E96785">
        <w:rPr>
          <w:b/>
        </w:rPr>
        <w:t xml:space="preserve">    </w:t>
      </w:r>
      <w:r w:rsidR="000A04BA" w:rsidRPr="00E96785">
        <w:rPr>
          <w:b/>
        </w:rPr>
        <w:t xml:space="preserve"> </w:t>
      </w:r>
      <w:r w:rsidR="00E96785" w:rsidRPr="00E96785">
        <w:rPr>
          <w:b/>
        </w:rPr>
        <w:t xml:space="preserve">  </w:t>
      </w:r>
      <w:r w:rsidR="000A04BA" w:rsidRPr="00E96785">
        <w:rPr>
          <w:b/>
        </w:rPr>
        <w:t>г. Дальнереченск</w:t>
      </w:r>
      <w:r w:rsidR="000A04BA" w:rsidRPr="00E96785">
        <w:rPr>
          <w:b/>
        </w:rPr>
        <w:tab/>
        <w:t xml:space="preserve">                 </w:t>
      </w:r>
      <w:r w:rsidR="00775E90">
        <w:rPr>
          <w:b/>
        </w:rPr>
        <w:t xml:space="preserve">                   </w:t>
      </w:r>
      <w:r w:rsidR="000A04BA" w:rsidRPr="00157EAA">
        <w:rPr>
          <w:b/>
          <w:u w:val="single"/>
        </w:rPr>
        <w:t>№</w:t>
      </w:r>
      <w:r w:rsidR="00892F77" w:rsidRPr="00157EAA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A04BA" w:rsidRPr="00157EAA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278F98E3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8625EC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775E90">
        <w:rPr>
          <w:sz w:val="26"/>
          <w:szCs w:val="26"/>
        </w:rPr>
        <w:t>17461262,66</w:t>
      </w:r>
      <w:r w:rsidRPr="008625EC">
        <w:rPr>
          <w:sz w:val="26"/>
          <w:szCs w:val="26"/>
        </w:rPr>
        <w:t xml:space="preserve"> руб., в том числе по годам:</w:t>
      </w:r>
    </w:p>
    <w:p w14:paraId="4F07A676" w14:textId="2D61BFED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8625EC">
        <w:rPr>
          <w:sz w:val="26"/>
          <w:szCs w:val="26"/>
        </w:rPr>
        <w:t xml:space="preserve">2025 </w:t>
      </w:r>
      <w:bookmarkStart w:id="3" w:name="_Hlk116630825"/>
      <w:r w:rsidRPr="008625EC">
        <w:rPr>
          <w:sz w:val="26"/>
          <w:szCs w:val="26"/>
        </w:rPr>
        <w:t>год –</w:t>
      </w:r>
      <w:bookmarkEnd w:id="3"/>
      <w:r w:rsidRPr="008625EC">
        <w:rPr>
          <w:sz w:val="26"/>
          <w:szCs w:val="26"/>
        </w:rPr>
        <w:t xml:space="preserve"> </w:t>
      </w:r>
      <w:r w:rsidR="00775E90">
        <w:rPr>
          <w:sz w:val="26"/>
          <w:szCs w:val="26"/>
        </w:rPr>
        <w:t xml:space="preserve">14281262,66 </w:t>
      </w:r>
      <w:r w:rsidRPr="008625EC">
        <w:rPr>
          <w:sz w:val="26"/>
          <w:szCs w:val="26"/>
        </w:rPr>
        <w:t>рублей;</w:t>
      </w:r>
    </w:p>
    <w:p w14:paraId="7389CB9D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2026 год – 2030000,00 рублей</w:t>
      </w:r>
      <w:bookmarkEnd w:id="1"/>
      <w:bookmarkEnd w:id="2"/>
      <w:r w:rsidRPr="008625EC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2027 год – 1150000,00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3EC08A63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E472E5">
        <w:t>от</w:t>
      </w:r>
      <w:r w:rsidR="00E472E5" w:rsidRPr="00E472E5">
        <w:t xml:space="preserve"> </w:t>
      </w:r>
      <w:r w:rsidR="00EB5B8B">
        <w:t xml:space="preserve">      </w:t>
      </w:r>
      <w:bookmarkStart w:id="4" w:name="_GoBack"/>
      <w:bookmarkEnd w:id="4"/>
      <w:r w:rsidRPr="00E472E5">
        <w:t>№</w:t>
      </w:r>
      <w:r w:rsidR="009959EB" w:rsidRPr="00E472E5">
        <w:t xml:space="preserve"> </w:t>
      </w:r>
      <w:r w:rsidR="00157EAA" w:rsidRPr="00E472E5">
        <w:t>-</w:t>
      </w:r>
      <w:r w:rsidR="00A724DA" w:rsidRPr="00E472E5">
        <w:t xml:space="preserve"> </w:t>
      </w:r>
      <w:r w:rsidRPr="00E472E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0977E5F9" w:rsidR="000A04BA" w:rsidRPr="00892F77" w:rsidRDefault="00775E90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14281262,66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33780F3A" w:rsidR="000A04BA" w:rsidRPr="00892F77" w:rsidRDefault="00775E90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14281262,66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31422E34" w:rsidR="000A04BA" w:rsidRPr="00892F77" w:rsidRDefault="006D31C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12104062,66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392F3B20" w:rsidR="000A04BA" w:rsidRPr="008744A3" w:rsidRDefault="000A04BA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="00775E90" w:rsidRPr="008744A3">
              <w:rPr>
                <w:sz w:val="22"/>
                <w:szCs w:val="22"/>
              </w:rPr>
              <w:lastRenderedPageBreak/>
              <w:t xml:space="preserve">предупреждение и </w:t>
            </w:r>
            <w:r w:rsidRPr="008744A3">
              <w:rPr>
                <w:sz w:val="22"/>
                <w:szCs w:val="22"/>
              </w:rPr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6E93029A" w:rsidR="00385BFB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8744A3" w:rsidRDefault="000A04BA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2E8F5E29" w:rsidR="000A04BA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1874BFF8" w:rsidR="000A04BA" w:rsidRPr="00892F77" w:rsidRDefault="00775E90" w:rsidP="00B0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4284079,64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892F77" w:rsidRDefault="0066623F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5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6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88DB03C" w:rsidR="000A04BA" w:rsidRPr="0011611D" w:rsidRDefault="00B44A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724000</w:t>
            </w:r>
            <w:r w:rsidR="00481584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3C62B1" w:rsidRPr="00A55AC1" w14:paraId="36340126" w14:textId="77777777" w:rsidTr="003C62B1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3C62B1" w:rsidRPr="00A55AC1" w:rsidRDefault="003C62B1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3C62B1" w:rsidRPr="008744A3" w:rsidRDefault="003C62B1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3080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  <w:p w14:paraId="66EA4008" w14:textId="42E3C4C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0310</w:t>
            </w:r>
          </w:p>
          <w:p w14:paraId="43A75896" w14:textId="167F726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2FCE95D8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5831604,78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</w:tr>
      <w:tr w:rsidR="003C62B1" w:rsidRPr="00A55AC1" w14:paraId="09FEFC83" w14:textId="77777777" w:rsidTr="003C62B1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53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543C" w14:textId="77777777" w:rsidR="003C62B1" w:rsidRPr="008744A3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574A" w14:textId="5406A78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9564" w14:textId="05FD1A89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D932" w14:textId="55FA1EBE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3206" w14:textId="777A3A35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FF60" w14:textId="271805A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CEA1" w14:textId="3E225A5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EA4" w14:textId="46EFC42B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FFA4" w14:textId="7745914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E3AF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7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7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184EA08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</w:tr>
      <w:tr w:rsidR="003C62B1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8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bookmarkEnd w:id="8"/>
      <w:tr w:rsidR="003C62B1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3C62B1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9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3C62B1" w:rsidRPr="004D7366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3C7C88E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9"/>
      <w:tr w:rsidR="003C62B1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6CF409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1067818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6B25" w14:textId="77777777" w:rsidR="002C24C4" w:rsidRDefault="002C24C4" w:rsidP="000A04BA">
      <w:r>
        <w:separator/>
      </w:r>
    </w:p>
  </w:endnote>
  <w:endnote w:type="continuationSeparator" w:id="0">
    <w:p w14:paraId="70D84AD7" w14:textId="77777777" w:rsidR="002C24C4" w:rsidRDefault="002C24C4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5AC57" w14:textId="77777777" w:rsidR="002C24C4" w:rsidRDefault="002C24C4" w:rsidP="000A04BA">
      <w:r>
        <w:separator/>
      </w:r>
    </w:p>
  </w:footnote>
  <w:footnote w:type="continuationSeparator" w:id="0">
    <w:p w14:paraId="3AB765D6" w14:textId="77777777" w:rsidR="002C24C4" w:rsidRDefault="002C24C4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EB5B8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B0314"/>
    <w:rsid w:val="000F5FB3"/>
    <w:rsid w:val="00111BAE"/>
    <w:rsid w:val="0011611D"/>
    <w:rsid w:val="00125BA7"/>
    <w:rsid w:val="00132DC8"/>
    <w:rsid w:val="00157EAA"/>
    <w:rsid w:val="00165164"/>
    <w:rsid w:val="00180109"/>
    <w:rsid w:val="001A2A76"/>
    <w:rsid w:val="001D3EE9"/>
    <w:rsid w:val="002171DE"/>
    <w:rsid w:val="00253988"/>
    <w:rsid w:val="00254F2D"/>
    <w:rsid w:val="002564F5"/>
    <w:rsid w:val="002C24C4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3C62B1"/>
    <w:rsid w:val="003D0C7F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D31CD"/>
    <w:rsid w:val="006F0EDD"/>
    <w:rsid w:val="007172D7"/>
    <w:rsid w:val="00735E4D"/>
    <w:rsid w:val="00775E90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744A3"/>
    <w:rsid w:val="00892F77"/>
    <w:rsid w:val="008F4350"/>
    <w:rsid w:val="00967637"/>
    <w:rsid w:val="009959EB"/>
    <w:rsid w:val="009C6530"/>
    <w:rsid w:val="009E3C9D"/>
    <w:rsid w:val="00A00590"/>
    <w:rsid w:val="00A06A2E"/>
    <w:rsid w:val="00A30F1C"/>
    <w:rsid w:val="00A333B1"/>
    <w:rsid w:val="00A724DA"/>
    <w:rsid w:val="00A96646"/>
    <w:rsid w:val="00A97E56"/>
    <w:rsid w:val="00AA07C7"/>
    <w:rsid w:val="00AC5996"/>
    <w:rsid w:val="00AD1ED5"/>
    <w:rsid w:val="00AF4645"/>
    <w:rsid w:val="00AF5CDA"/>
    <w:rsid w:val="00B0705C"/>
    <w:rsid w:val="00B15334"/>
    <w:rsid w:val="00B30017"/>
    <w:rsid w:val="00B44A9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72C7E"/>
    <w:rsid w:val="00C84D7E"/>
    <w:rsid w:val="00CF14EC"/>
    <w:rsid w:val="00D04B82"/>
    <w:rsid w:val="00D05AEE"/>
    <w:rsid w:val="00D43895"/>
    <w:rsid w:val="00D51584"/>
    <w:rsid w:val="00D80872"/>
    <w:rsid w:val="00DB7D69"/>
    <w:rsid w:val="00DC3D72"/>
    <w:rsid w:val="00DC5056"/>
    <w:rsid w:val="00DC788D"/>
    <w:rsid w:val="00DF6F9C"/>
    <w:rsid w:val="00E07E57"/>
    <w:rsid w:val="00E26496"/>
    <w:rsid w:val="00E472E5"/>
    <w:rsid w:val="00E47BB0"/>
    <w:rsid w:val="00E67943"/>
    <w:rsid w:val="00E96785"/>
    <w:rsid w:val="00E96B93"/>
    <w:rsid w:val="00EA6AFF"/>
    <w:rsid w:val="00EB4584"/>
    <w:rsid w:val="00EB5B8B"/>
    <w:rsid w:val="00EC695B"/>
    <w:rsid w:val="00F12DFF"/>
    <w:rsid w:val="00F66A8B"/>
    <w:rsid w:val="00F74EE3"/>
    <w:rsid w:val="00FA346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2025-05-29T22:48:00Z</cp:lastPrinted>
  <dcterms:created xsi:type="dcterms:W3CDTF">2025-07-28T01:06:00Z</dcterms:created>
  <dcterms:modified xsi:type="dcterms:W3CDTF">2025-07-28T06:23:00Z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-946616296</vt:i4>
  </property>
  <property fmtid="{D5CDD505-2E9C-101B-9397-08002B2CF9AE}" pid="3" name="_NewReviewCycle">
    <vt:lpwstr/>
  </property>
  <property fmtid="{D5CDD505-2E9C-101B-9397-08002B2CF9AE}" pid="4" name="_EmailSubject">
    <vt:lpwstr>387-па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  <property fmtid="{D5CDD505-2E9C-101B-9397-08002B2CF9AE}" pid="7" name="_ReviewingToolsShownOnce">
    <vt:lpwstr/>
  </property>
</Properties>
</file>