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4D3930E9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175CCA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175CCA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5B915D67" w:rsidR="000A04BA" w:rsidRPr="004D1BC7" w:rsidRDefault="00175CCA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</w:t>
      </w:r>
      <w:r w:rsidR="000A04BA" w:rsidRPr="00E96785">
        <w:rPr>
          <w:b/>
          <w:u w:val="single"/>
        </w:rPr>
        <w:t xml:space="preserve"> год</w:t>
      </w:r>
      <w:r w:rsidR="000A04BA" w:rsidRPr="00E96785">
        <w:rPr>
          <w:b/>
        </w:rPr>
        <w:t xml:space="preserve">                                </w:t>
      </w:r>
      <w:r w:rsidR="00E96785" w:rsidRPr="00E96785">
        <w:rPr>
          <w:b/>
        </w:rPr>
        <w:t xml:space="preserve">    </w:t>
      </w:r>
      <w:r w:rsidR="000A04BA" w:rsidRPr="00E96785">
        <w:rPr>
          <w:b/>
        </w:rPr>
        <w:t xml:space="preserve"> </w:t>
      </w:r>
      <w:r w:rsidR="00E96785" w:rsidRPr="00E96785">
        <w:rPr>
          <w:b/>
        </w:rPr>
        <w:t xml:space="preserve">  </w:t>
      </w:r>
      <w:r w:rsidR="000A04BA" w:rsidRPr="00E96785">
        <w:rPr>
          <w:b/>
        </w:rPr>
        <w:t>г. Дальнереченск</w:t>
      </w:r>
      <w:r w:rsidR="000A04BA" w:rsidRPr="00E96785">
        <w:rPr>
          <w:b/>
        </w:rPr>
        <w:tab/>
      </w:r>
      <w:r w:rsidR="000A04BA" w:rsidRPr="00E96785">
        <w:rPr>
          <w:b/>
        </w:rPr>
        <w:tab/>
      </w:r>
      <w:r w:rsidR="000A04BA" w:rsidRPr="00E96785">
        <w:rPr>
          <w:b/>
        </w:rPr>
        <w:tab/>
        <w:t xml:space="preserve">                 </w:t>
      </w:r>
      <w:proofErr w:type="gramStart"/>
      <w:r w:rsidR="000A04BA" w:rsidRPr="00157EAA">
        <w:rPr>
          <w:b/>
          <w:u w:val="single"/>
        </w:rPr>
        <w:t>№</w:t>
      </w:r>
      <w:r w:rsidR="00892F77" w:rsidRPr="00157EAA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A04BA" w:rsidRPr="00157EAA">
        <w:rPr>
          <w:b/>
          <w:u w:val="single"/>
        </w:rPr>
        <w:t>-</w:t>
      </w:r>
      <w:proofErr w:type="gramEnd"/>
      <w:r w:rsidR="000A04BA" w:rsidRPr="00157EAA">
        <w:rPr>
          <w:b/>
          <w:u w:val="single"/>
        </w:rPr>
        <w:t>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399C6A18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8625EC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A724DA">
        <w:rPr>
          <w:sz w:val="26"/>
          <w:szCs w:val="26"/>
        </w:rPr>
        <w:t>14</w:t>
      </w:r>
      <w:r w:rsidR="00892F77" w:rsidRPr="00892F77">
        <w:rPr>
          <w:sz w:val="26"/>
          <w:szCs w:val="26"/>
        </w:rPr>
        <w:t>142974,72</w:t>
      </w:r>
      <w:r w:rsidRPr="008625EC">
        <w:rPr>
          <w:sz w:val="26"/>
          <w:szCs w:val="26"/>
        </w:rPr>
        <w:t xml:space="preserve"> руб., в том числе по годам:</w:t>
      </w:r>
    </w:p>
    <w:p w14:paraId="4F07A676" w14:textId="43A5ED32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8625EC">
        <w:rPr>
          <w:sz w:val="26"/>
          <w:szCs w:val="26"/>
        </w:rPr>
        <w:t xml:space="preserve">2025 </w:t>
      </w:r>
      <w:bookmarkStart w:id="3" w:name="_Hlk116630825"/>
      <w:r w:rsidRPr="008625EC">
        <w:rPr>
          <w:sz w:val="26"/>
          <w:szCs w:val="26"/>
        </w:rPr>
        <w:t>год –</w:t>
      </w:r>
      <w:bookmarkEnd w:id="3"/>
      <w:r w:rsidRPr="008625EC">
        <w:rPr>
          <w:sz w:val="26"/>
          <w:szCs w:val="26"/>
        </w:rPr>
        <w:t xml:space="preserve"> </w:t>
      </w:r>
      <w:r w:rsidR="00A724DA">
        <w:rPr>
          <w:sz w:val="26"/>
          <w:szCs w:val="26"/>
        </w:rPr>
        <w:t>10</w:t>
      </w:r>
      <w:r w:rsidR="00892F77" w:rsidRPr="00892F77">
        <w:rPr>
          <w:sz w:val="26"/>
          <w:szCs w:val="26"/>
        </w:rPr>
        <w:t>962974,72</w:t>
      </w:r>
      <w:r w:rsidRPr="008625EC">
        <w:rPr>
          <w:sz w:val="26"/>
          <w:szCs w:val="26"/>
        </w:rPr>
        <w:t>рублей;</w:t>
      </w:r>
    </w:p>
    <w:p w14:paraId="7389CB9D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2026 год – 2030000,00 рублей</w:t>
      </w:r>
      <w:bookmarkEnd w:id="1"/>
      <w:bookmarkEnd w:id="2"/>
      <w:r w:rsidRPr="008625EC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2027 год – 1150000,00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5712E98D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157EAA">
        <w:t>от</w:t>
      </w:r>
      <w:r w:rsidR="00A30F1C" w:rsidRPr="00157EAA">
        <w:t xml:space="preserve"> </w:t>
      </w:r>
      <w:r w:rsidR="00175CCA">
        <w:t xml:space="preserve">         </w:t>
      </w:r>
      <w:r w:rsidRPr="00157EAA">
        <w:t>№</w:t>
      </w:r>
      <w:r w:rsidR="00175CCA">
        <w:t xml:space="preserve">  </w:t>
      </w:r>
      <w:bookmarkStart w:id="4" w:name="_GoBack"/>
      <w:bookmarkEnd w:id="4"/>
      <w:r w:rsidR="00157EAA" w:rsidRPr="00157EAA">
        <w:t>-</w:t>
      </w:r>
      <w:r w:rsidR="00A724DA" w:rsidRPr="00157EAA">
        <w:t xml:space="preserve"> </w:t>
      </w:r>
      <w:r w:rsidRPr="00157EAA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0B64B271" w:rsidR="000A04BA" w:rsidRPr="00892F77" w:rsidRDefault="00A724DA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92F77" w:rsidRPr="00892F77">
              <w:rPr>
                <w:sz w:val="22"/>
                <w:szCs w:val="22"/>
              </w:rPr>
              <w:t>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36616785" w:rsidR="000A04BA" w:rsidRPr="00892F77" w:rsidRDefault="00A724DA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92F77" w:rsidRPr="00892F77">
              <w:rPr>
                <w:sz w:val="22"/>
                <w:szCs w:val="22"/>
              </w:rPr>
              <w:t>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46D766B9" w:rsidR="000A04BA" w:rsidRPr="00892F77" w:rsidRDefault="00A724DA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705C" w:rsidRPr="00892F77">
              <w:rPr>
                <w:sz w:val="22"/>
                <w:szCs w:val="22"/>
              </w:rPr>
              <w:t>785774,72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47265443" w:rsidR="00385BFB" w:rsidRPr="00892F77" w:rsidRDefault="00A724DA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B0705C"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06CF43D6" w:rsidR="000A04BA" w:rsidRPr="00892F77" w:rsidRDefault="00DC3D72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B0705C"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72D60A63" w:rsidR="000A04BA" w:rsidRPr="00892F77" w:rsidRDefault="00DC3D72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B0705C"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892F77" w:rsidRDefault="0066623F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5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6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4194FFE" w:rsidR="000A04BA" w:rsidRPr="0011611D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620149A7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2551136,24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184EA08E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8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8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9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9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6CF4098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25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10678188" w:rsidR="004D7366" w:rsidRPr="00A55AC1" w:rsidRDefault="008625E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1F473" w14:textId="77777777" w:rsidR="00C72C7E" w:rsidRDefault="00C72C7E" w:rsidP="000A04BA">
      <w:r>
        <w:separator/>
      </w:r>
    </w:p>
  </w:endnote>
  <w:endnote w:type="continuationSeparator" w:id="0">
    <w:p w14:paraId="787B4342" w14:textId="77777777" w:rsidR="00C72C7E" w:rsidRDefault="00C72C7E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9F88" w14:textId="77777777" w:rsidR="00C72C7E" w:rsidRDefault="00C72C7E" w:rsidP="000A04BA">
      <w:r>
        <w:separator/>
      </w:r>
    </w:p>
  </w:footnote>
  <w:footnote w:type="continuationSeparator" w:id="0">
    <w:p w14:paraId="0784FFA8" w14:textId="77777777" w:rsidR="00C72C7E" w:rsidRDefault="00C72C7E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175C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B0314"/>
    <w:rsid w:val="000F5FB3"/>
    <w:rsid w:val="00111BAE"/>
    <w:rsid w:val="0011611D"/>
    <w:rsid w:val="00125BA7"/>
    <w:rsid w:val="00132DC8"/>
    <w:rsid w:val="00157EAA"/>
    <w:rsid w:val="00165164"/>
    <w:rsid w:val="00175CCA"/>
    <w:rsid w:val="00180109"/>
    <w:rsid w:val="001A2A76"/>
    <w:rsid w:val="001D3EE9"/>
    <w:rsid w:val="002171DE"/>
    <w:rsid w:val="00253988"/>
    <w:rsid w:val="002564F5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F0EDD"/>
    <w:rsid w:val="007172D7"/>
    <w:rsid w:val="00735E4D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92F77"/>
    <w:rsid w:val="008F4350"/>
    <w:rsid w:val="00967637"/>
    <w:rsid w:val="009959EB"/>
    <w:rsid w:val="009C6530"/>
    <w:rsid w:val="009E3C9D"/>
    <w:rsid w:val="00A00590"/>
    <w:rsid w:val="00A06A2E"/>
    <w:rsid w:val="00A30F1C"/>
    <w:rsid w:val="00A333B1"/>
    <w:rsid w:val="00A724DA"/>
    <w:rsid w:val="00A96646"/>
    <w:rsid w:val="00A97E56"/>
    <w:rsid w:val="00AA07C7"/>
    <w:rsid w:val="00AC5996"/>
    <w:rsid w:val="00AD1ED5"/>
    <w:rsid w:val="00AF4645"/>
    <w:rsid w:val="00AF5CDA"/>
    <w:rsid w:val="00B0705C"/>
    <w:rsid w:val="00B15334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72C7E"/>
    <w:rsid w:val="00C84D7E"/>
    <w:rsid w:val="00CF14EC"/>
    <w:rsid w:val="00D04B82"/>
    <w:rsid w:val="00D05AEE"/>
    <w:rsid w:val="00D43895"/>
    <w:rsid w:val="00D51584"/>
    <w:rsid w:val="00D80872"/>
    <w:rsid w:val="00DB7D69"/>
    <w:rsid w:val="00DC3D72"/>
    <w:rsid w:val="00DC5056"/>
    <w:rsid w:val="00DC788D"/>
    <w:rsid w:val="00DF6F9C"/>
    <w:rsid w:val="00E07E57"/>
    <w:rsid w:val="00E26496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2025-05-29T22:48:00Z</cp:lastPrinted>
  <dcterms:created xsi:type="dcterms:W3CDTF">2025-05-28T07:48:00Z</dcterms:created>
  <dcterms:modified xsi:type="dcterms:W3CDTF">2025-05-29T23:02:00Z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815858912</vt:i4>
  </property>
  <property fmtid="{D5CDD505-2E9C-101B-9397-08002B2CF9AE}" pid="3" name="_NewReviewCycle">
    <vt:lpwstr/>
  </property>
  <property fmtid="{D5CDD505-2E9C-101B-9397-08002B2CF9AE}" pid="4" name="_EmailSubject">
    <vt:lpwstr>277-па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  <property fmtid="{D5CDD505-2E9C-101B-9397-08002B2CF9AE}" pid="7" name="_ReviewingToolsShownOnce">
    <vt:lpwstr/>
  </property>
</Properties>
</file>