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5BABD04C" w:rsidR="000A04BA" w:rsidRPr="006A5155" w:rsidRDefault="006D0165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</w:t>
      </w:r>
      <w:r w:rsidR="000A04BA" w:rsidRPr="006A5155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Я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783EA1A9" w:rsidR="000A04BA" w:rsidRPr="004D1BC7" w:rsidRDefault="006D0165" w:rsidP="000A04BA">
      <w:pPr>
        <w:widowControl w:val="0"/>
        <w:suppressAutoHyphens/>
        <w:contextualSpacing/>
        <w:rPr>
          <w:b/>
          <w:u w:val="single"/>
        </w:rPr>
      </w:pPr>
      <w:r>
        <w:rPr>
          <w:b/>
          <w:u w:val="single"/>
        </w:rPr>
        <w:t xml:space="preserve">                 </w:t>
      </w:r>
      <w:r w:rsidR="000A04BA" w:rsidRPr="00AA07C7">
        <w:rPr>
          <w:b/>
          <w:u w:val="single"/>
        </w:rPr>
        <w:t xml:space="preserve"> год</w:t>
      </w:r>
      <w:r w:rsidR="000A04BA" w:rsidRPr="00AA07C7">
        <w:rPr>
          <w:b/>
        </w:rPr>
        <w:t xml:space="preserve">                                 г. Дальнереченск</w:t>
      </w:r>
      <w:r w:rsidR="000A04BA" w:rsidRPr="00AA07C7">
        <w:rPr>
          <w:b/>
        </w:rPr>
        <w:tab/>
      </w:r>
      <w:r w:rsidR="000A04BA" w:rsidRPr="00AA07C7">
        <w:rPr>
          <w:b/>
        </w:rPr>
        <w:tab/>
      </w:r>
      <w:r w:rsidR="000A04BA" w:rsidRPr="00AA07C7">
        <w:rPr>
          <w:b/>
        </w:rPr>
        <w:tab/>
        <w:t xml:space="preserve">                 </w:t>
      </w:r>
      <w:r w:rsidR="000A04BA" w:rsidRPr="00AA07C7">
        <w:rPr>
          <w:b/>
          <w:u w:val="single"/>
        </w:rPr>
        <w:t>№</w:t>
      </w:r>
      <w:r w:rsidR="00AA07C7" w:rsidRPr="00AA07C7">
        <w:rPr>
          <w:b/>
          <w:u w:val="single"/>
        </w:rPr>
        <w:t xml:space="preserve"> </w:t>
      </w:r>
      <w:r w:rsidR="000A04BA" w:rsidRPr="00AA07C7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4ECFA077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 xml:space="preserve">В соответствии с постановлениями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38317ED6" w14:textId="55EBBAC5" w:rsidR="000A04BA" w:rsidRPr="00FA3467" w:rsidRDefault="000A04BA" w:rsidP="004D7366">
      <w:pPr>
        <w:widowControl w:val="0"/>
        <w:suppressAutoHyphens/>
        <w:ind w:right="68" w:firstLine="709"/>
        <w:contextualSpacing/>
        <w:jc w:val="both"/>
        <w:rPr>
          <w:rStyle w:val="af"/>
          <w:b w:val="0"/>
          <w:bCs w:val="0"/>
          <w:color w:val="000000"/>
          <w:sz w:val="26"/>
          <w:szCs w:val="26"/>
        </w:rPr>
      </w:pPr>
      <w:r w:rsidRPr="00FA3467">
        <w:rPr>
          <w:sz w:val="26"/>
          <w:szCs w:val="26"/>
        </w:rPr>
        <w:t>1.1. Приложение № 3 к Муниципальной программе изложить</w:t>
      </w:r>
      <w:r w:rsidRPr="00FA3467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AC5996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 xml:space="preserve">Дальнереченского </w:t>
      </w:r>
      <w:r w:rsidRPr="00AC5996">
        <w:t>муниципального района</w:t>
      </w:r>
    </w:p>
    <w:p w14:paraId="5F3C1C69" w14:textId="286BE65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AA07C7">
        <w:t>от</w:t>
      </w:r>
      <w:r w:rsidR="00A30F1C" w:rsidRPr="00AA07C7">
        <w:t xml:space="preserve"> </w:t>
      </w:r>
      <w:r w:rsidR="00284C08">
        <w:t xml:space="preserve">      </w:t>
      </w:r>
      <w:r w:rsidRPr="00AA07C7">
        <w:t xml:space="preserve"> </w:t>
      </w:r>
      <w:r w:rsidRPr="00385BFB">
        <w:t>№</w:t>
      </w:r>
      <w:r w:rsidR="00284C08">
        <w:t xml:space="preserve">        </w:t>
      </w:r>
      <w:bookmarkStart w:id="0" w:name="_GoBack"/>
      <w:bookmarkEnd w:id="0"/>
      <w:r w:rsidR="00A30F1C" w:rsidRPr="00385BFB">
        <w:t>-</w:t>
      </w:r>
      <w:r w:rsidRPr="00385BFB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Объем финансирования, в  рублях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Р,ПР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C616" w14:textId="61D04AB9" w:rsidR="000A04BA" w:rsidRPr="00DC788D" w:rsidRDefault="00132DC8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7488288,95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DC788D" w:rsidRDefault="000A04BA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DC788D" w:rsidRDefault="000A04BA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5B2" w14:textId="4F875D1E" w:rsidR="000A04BA" w:rsidRPr="00DC788D" w:rsidRDefault="00132DC8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7488288,95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20B8A38E" w:rsidR="000A04BA" w:rsidRPr="00132DC8" w:rsidRDefault="00132DC8" w:rsidP="000A04BA">
            <w:pPr>
              <w:rPr>
                <w:sz w:val="22"/>
                <w:szCs w:val="22"/>
              </w:rPr>
            </w:pPr>
            <w:r w:rsidRPr="00132DC8">
              <w:rPr>
                <w:sz w:val="22"/>
                <w:szCs w:val="22"/>
              </w:rPr>
              <w:t>5411088,95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006C6BFC" w:rsidR="00385BFB" w:rsidRPr="00DC788D" w:rsidRDefault="00496BCE" w:rsidP="000A04BA">
            <w:pPr>
              <w:rPr>
                <w:sz w:val="22"/>
                <w:szCs w:val="22"/>
              </w:rPr>
            </w:pPr>
            <w:r w:rsidRPr="00385BFB">
              <w:rPr>
                <w:sz w:val="22"/>
                <w:szCs w:val="22"/>
              </w:rPr>
              <w:t>3677710,71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5371576C" w:rsidR="000A04BA" w:rsidRPr="00693B08" w:rsidRDefault="00496BCE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3677710,71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0408FD6A" w:rsidR="000A04BA" w:rsidRPr="00693B08" w:rsidRDefault="00496BCE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3677710,71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674A94B6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10CF274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1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58317AB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1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2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54194FFE" w:rsidR="000A04BA" w:rsidRPr="0011611D" w:rsidRDefault="00385BFB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1584" w:rsidRPr="0011611D">
              <w:rPr>
                <w:sz w:val="22"/>
                <w:szCs w:val="22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2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3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3"/>
      <w:tr w:rsidR="000A04BA" w:rsidRPr="00A55AC1" w14:paraId="3634012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167F7261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2B253BBA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17403D61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36191534" w:rsidR="000A04BA" w:rsidRPr="00A55AC1" w:rsidRDefault="00385BFB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70FC">
              <w:rPr>
                <w:sz w:val="22"/>
                <w:szCs w:val="22"/>
              </w:rPr>
              <w:t>50000</w:t>
            </w:r>
            <w:r w:rsidR="00DF6F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4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040F9012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4"/>
      <w:tr w:rsidR="000A04BA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3C40ACF7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>территории ДМР аппаратно-программного комплекса                                      «Безопасный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3E1ABE19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5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</w:t>
            </w:r>
            <w:r w:rsidR="00BC723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4D7366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5"/>
      <w:tr w:rsidR="004D7366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74BFD8D9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382836A2" w:rsidR="004D7366" w:rsidRPr="00A55AC1" w:rsidRDefault="003470FC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A049EF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0E9FE48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45E1B6ED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безопасности людей на водных объектах, </w:t>
            </w:r>
            <w:r w:rsidRPr="00A55AC1">
              <w:rPr>
                <w:sz w:val="22"/>
                <w:szCs w:val="22"/>
              </w:rPr>
              <w:lastRenderedPageBreak/>
              <w:t>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6B7884D2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6DE9" w14:textId="77777777" w:rsidR="007D278F" w:rsidRDefault="007D278F" w:rsidP="000A04BA">
      <w:r>
        <w:separator/>
      </w:r>
    </w:p>
  </w:endnote>
  <w:endnote w:type="continuationSeparator" w:id="0">
    <w:p w14:paraId="735C6049" w14:textId="77777777" w:rsidR="007D278F" w:rsidRDefault="007D278F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78A88" w14:textId="77777777" w:rsidR="007D278F" w:rsidRDefault="007D278F" w:rsidP="000A04BA">
      <w:r>
        <w:separator/>
      </w:r>
    </w:p>
  </w:footnote>
  <w:footnote w:type="continuationSeparator" w:id="0">
    <w:p w14:paraId="70FE1C2B" w14:textId="77777777" w:rsidR="007D278F" w:rsidRDefault="007D278F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E8E9" w14:textId="77777777" w:rsidR="00575C5B" w:rsidRDefault="00284C0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B"/>
    <w:rsid w:val="00022F84"/>
    <w:rsid w:val="00032816"/>
    <w:rsid w:val="000373AD"/>
    <w:rsid w:val="000A04BA"/>
    <w:rsid w:val="000A158C"/>
    <w:rsid w:val="000F5FB3"/>
    <w:rsid w:val="00111BAE"/>
    <w:rsid w:val="0011611D"/>
    <w:rsid w:val="00125BA7"/>
    <w:rsid w:val="00132DC8"/>
    <w:rsid w:val="00165164"/>
    <w:rsid w:val="00180109"/>
    <w:rsid w:val="001A2A76"/>
    <w:rsid w:val="001D3EE9"/>
    <w:rsid w:val="002171DE"/>
    <w:rsid w:val="002564F5"/>
    <w:rsid w:val="00284C08"/>
    <w:rsid w:val="002E5660"/>
    <w:rsid w:val="00334799"/>
    <w:rsid w:val="003470FC"/>
    <w:rsid w:val="003532BE"/>
    <w:rsid w:val="00373D25"/>
    <w:rsid w:val="0037576C"/>
    <w:rsid w:val="00385BFB"/>
    <w:rsid w:val="00393626"/>
    <w:rsid w:val="00401E9F"/>
    <w:rsid w:val="00431556"/>
    <w:rsid w:val="00481584"/>
    <w:rsid w:val="00496BCE"/>
    <w:rsid w:val="004A4F22"/>
    <w:rsid w:val="004D7366"/>
    <w:rsid w:val="00502665"/>
    <w:rsid w:val="00575C5B"/>
    <w:rsid w:val="00585E19"/>
    <w:rsid w:val="005A3EC7"/>
    <w:rsid w:val="005B0E9C"/>
    <w:rsid w:val="005B535C"/>
    <w:rsid w:val="005C461C"/>
    <w:rsid w:val="006567DD"/>
    <w:rsid w:val="00662E40"/>
    <w:rsid w:val="0066623F"/>
    <w:rsid w:val="006674C2"/>
    <w:rsid w:val="006764DF"/>
    <w:rsid w:val="006900C1"/>
    <w:rsid w:val="00693B08"/>
    <w:rsid w:val="006D0165"/>
    <w:rsid w:val="006F0EDD"/>
    <w:rsid w:val="007172D7"/>
    <w:rsid w:val="00781BF4"/>
    <w:rsid w:val="00796BDD"/>
    <w:rsid w:val="007B1A6E"/>
    <w:rsid w:val="007B656B"/>
    <w:rsid w:val="007C235F"/>
    <w:rsid w:val="007D278F"/>
    <w:rsid w:val="007F4533"/>
    <w:rsid w:val="007F6561"/>
    <w:rsid w:val="0084683F"/>
    <w:rsid w:val="008F4350"/>
    <w:rsid w:val="00967637"/>
    <w:rsid w:val="009959EB"/>
    <w:rsid w:val="009C6530"/>
    <w:rsid w:val="009E3C9D"/>
    <w:rsid w:val="00A00590"/>
    <w:rsid w:val="00A06A2E"/>
    <w:rsid w:val="00A30F1C"/>
    <w:rsid w:val="00A96646"/>
    <w:rsid w:val="00AA07C7"/>
    <w:rsid w:val="00AC5996"/>
    <w:rsid w:val="00AD1ED5"/>
    <w:rsid w:val="00AF5CDA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84D7E"/>
    <w:rsid w:val="00CF14EC"/>
    <w:rsid w:val="00D04B82"/>
    <w:rsid w:val="00D05AEE"/>
    <w:rsid w:val="00D43895"/>
    <w:rsid w:val="00D51584"/>
    <w:rsid w:val="00D80872"/>
    <w:rsid w:val="00DB7D69"/>
    <w:rsid w:val="00DC5056"/>
    <w:rsid w:val="00DC788D"/>
    <w:rsid w:val="00DF6F9C"/>
    <w:rsid w:val="00E07E57"/>
    <w:rsid w:val="00E26496"/>
    <w:rsid w:val="00E47BB0"/>
    <w:rsid w:val="00E67943"/>
    <w:rsid w:val="00E96B93"/>
    <w:rsid w:val="00EA6AFF"/>
    <w:rsid w:val="00EB4584"/>
    <w:rsid w:val="00EC695B"/>
    <w:rsid w:val="00F12DFF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2025-04-16T00:07:00Z</cp:lastPrinted>
  <dcterms:created xsi:type="dcterms:W3CDTF">2025-04-16T00:08:00Z</dcterms:created>
  <dcterms:modified xsi:type="dcterms:W3CDTF">2025-04-16T00:45:00Z</dcterms:modified>
</cp:coreProperties>
</file>