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CAAF0" w14:textId="77777777" w:rsidR="000A04BA" w:rsidRDefault="000A04BA" w:rsidP="000A04BA">
      <w:pPr>
        <w:widowControl w:val="0"/>
        <w:suppressAutoHyphens/>
        <w:contextualSpacing/>
        <w:jc w:val="center"/>
      </w:pPr>
      <w:r>
        <w:t xml:space="preserve">  </w:t>
      </w:r>
    </w:p>
    <w:p w14:paraId="4926858A" w14:textId="2557B0AB" w:rsidR="000A04BA" w:rsidRDefault="000A04BA" w:rsidP="000A04BA">
      <w:pPr>
        <w:widowControl w:val="0"/>
        <w:suppressAutoHyphens/>
        <w:contextualSpacing/>
        <w:jc w:val="center"/>
      </w:pPr>
      <w:r>
        <w:rPr>
          <w:noProof/>
        </w:rPr>
        <w:drawing>
          <wp:inline distT="0" distB="0" distL="0" distR="0" wp14:anchorId="38CCDFA6" wp14:editId="7F69B882">
            <wp:extent cx="476885" cy="572770"/>
            <wp:effectExtent l="0" t="0" r="0" b="0"/>
            <wp:docPr id="167659440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DDDC7E" w14:textId="77777777" w:rsidR="000A04BA" w:rsidRDefault="000A04BA" w:rsidP="000A04BA">
      <w:pPr>
        <w:widowControl w:val="0"/>
        <w:suppressAutoHyphens/>
        <w:contextualSpacing/>
        <w:jc w:val="center"/>
      </w:pPr>
    </w:p>
    <w:p w14:paraId="0B60B40E" w14:textId="77777777" w:rsidR="000A04BA" w:rsidRDefault="000A04BA" w:rsidP="000A04BA">
      <w:pPr>
        <w:widowControl w:val="0"/>
        <w:suppressAutoHyphens/>
        <w:contextualSpacing/>
        <w:jc w:val="center"/>
        <w:rPr>
          <w:b/>
        </w:rPr>
      </w:pPr>
      <w:r w:rsidRPr="00F962F2">
        <w:rPr>
          <w:b/>
        </w:rPr>
        <w:t>АДМИНИСТРАЦИЯ ДАЛЬНЕРЕЧЕНСКОГО МУНИЦИПАЛЬНОГО РАЙОНА</w:t>
      </w:r>
    </w:p>
    <w:p w14:paraId="17E82E3E" w14:textId="77777777" w:rsidR="000A04BA" w:rsidRPr="00F962F2" w:rsidRDefault="000A04BA" w:rsidP="000A04BA">
      <w:pPr>
        <w:widowControl w:val="0"/>
        <w:suppressAutoHyphens/>
        <w:contextualSpacing/>
        <w:jc w:val="center"/>
        <w:rPr>
          <w:b/>
          <w:sz w:val="28"/>
        </w:rPr>
      </w:pPr>
    </w:p>
    <w:p w14:paraId="4142B9FE" w14:textId="14697253" w:rsidR="000A04BA" w:rsidRPr="006A5155" w:rsidRDefault="003064BE" w:rsidP="000A04BA">
      <w:pPr>
        <w:pStyle w:val="1"/>
        <w:keepNext w:val="0"/>
        <w:widowControl w:val="0"/>
        <w:suppressAutoHyphens/>
        <w:spacing w:before="0" w:after="0"/>
        <w:contextualSpacing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ПРОЕКТ </w:t>
      </w:r>
      <w:r w:rsidR="000A04BA" w:rsidRPr="006A5155">
        <w:rPr>
          <w:rFonts w:ascii="Times New Roman" w:hAnsi="Times New Roman"/>
          <w:sz w:val="26"/>
        </w:rPr>
        <w:t>ПОСТАНОВЛЕНИ</w:t>
      </w:r>
      <w:r>
        <w:rPr>
          <w:rFonts w:ascii="Times New Roman" w:hAnsi="Times New Roman"/>
          <w:sz w:val="26"/>
        </w:rPr>
        <w:t>Я</w:t>
      </w:r>
    </w:p>
    <w:p w14:paraId="37E62B54" w14:textId="77777777" w:rsidR="000A04BA" w:rsidRDefault="000A04BA" w:rsidP="000A04BA">
      <w:pPr>
        <w:widowControl w:val="0"/>
        <w:suppressAutoHyphens/>
        <w:contextualSpacing/>
      </w:pPr>
      <w:r>
        <w:tab/>
      </w:r>
      <w:r>
        <w:tab/>
      </w:r>
      <w:r>
        <w:tab/>
      </w:r>
      <w:r>
        <w:tab/>
      </w:r>
      <w:r>
        <w:tab/>
      </w:r>
    </w:p>
    <w:p w14:paraId="1418F821" w14:textId="4A00D7F7" w:rsidR="000A04BA" w:rsidRPr="004D1BC7" w:rsidRDefault="000A04BA" w:rsidP="003064BE">
      <w:pPr>
        <w:widowControl w:val="0"/>
        <w:suppressAutoHyphens/>
        <w:contextualSpacing/>
        <w:jc w:val="center"/>
        <w:rPr>
          <w:b/>
          <w:u w:val="single"/>
        </w:rPr>
      </w:pPr>
      <w:r w:rsidRPr="00AA07C7">
        <w:rPr>
          <w:b/>
        </w:rPr>
        <w:t>г. Дальнереченск</w:t>
      </w:r>
    </w:p>
    <w:p w14:paraId="1CF3CFD3" w14:textId="77777777" w:rsidR="000A04BA" w:rsidRPr="004D1BC7" w:rsidRDefault="000A04BA" w:rsidP="000A04BA">
      <w:pPr>
        <w:widowControl w:val="0"/>
        <w:suppressAutoHyphens/>
        <w:contextualSpacing/>
        <w:rPr>
          <w:b/>
          <w:sz w:val="20"/>
        </w:rPr>
      </w:pPr>
    </w:p>
    <w:p w14:paraId="50789037" w14:textId="77777777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bookmarkStart w:id="0" w:name="_GoBack"/>
      <w:r w:rsidRPr="00FA3467">
        <w:rPr>
          <w:rFonts w:ascii="Times New Roman" w:hAnsi="Times New Roman"/>
          <w:lang w:val="ru-RU"/>
        </w:rPr>
        <w:t>О внесении изменений в муниципальную программу</w:t>
      </w:r>
    </w:p>
    <w:p w14:paraId="3C418185" w14:textId="027735F8" w:rsidR="000A04BA" w:rsidRPr="00FA3467" w:rsidRDefault="000A04BA" w:rsidP="000A04BA">
      <w:pPr>
        <w:pStyle w:val="3"/>
        <w:keepNext w:val="0"/>
        <w:widowControl w:val="0"/>
        <w:suppressAutoHyphens/>
        <w:spacing w:before="0" w:after="0" w:line="240" w:lineRule="auto"/>
        <w:contextualSpacing/>
        <w:jc w:val="center"/>
        <w:rPr>
          <w:rFonts w:ascii="Times New Roman" w:hAnsi="Times New Roman"/>
          <w:lang w:val="ru-RU"/>
        </w:rPr>
      </w:pPr>
      <w:r w:rsidRPr="00FA3467">
        <w:rPr>
          <w:rFonts w:ascii="Times New Roman" w:hAnsi="Times New Roman"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</w:r>
      <w:r w:rsidRPr="00FA3467">
        <w:rPr>
          <w:rFonts w:ascii="Times New Roman" w:hAnsi="Times New Roman"/>
          <w:lang w:val="ru-RU"/>
        </w:rPr>
        <w:t xml:space="preserve"> на 202</w:t>
      </w:r>
      <w:r w:rsidR="00393626" w:rsidRPr="00FA3467">
        <w:rPr>
          <w:rFonts w:ascii="Times New Roman" w:hAnsi="Times New Roman"/>
          <w:lang w:val="ru-RU"/>
        </w:rPr>
        <w:t>5</w:t>
      </w:r>
      <w:r w:rsidRPr="00FA3467">
        <w:rPr>
          <w:rFonts w:ascii="Times New Roman" w:hAnsi="Times New Roman"/>
          <w:lang w:val="ru-RU"/>
        </w:rPr>
        <w:t>-202</w:t>
      </w:r>
      <w:r w:rsidR="00393626" w:rsidRPr="00FA3467">
        <w:rPr>
          <w:rFonts w:ascii="Times New Roman" w:hAnsi="Times New Roman"/>
          <w:lang w:val="ru-RU"/>
        </w:rPr>
        <w:t xml:space="preserve">9 </w:t>
      </w:r>
      <w:r w:rsidRPr="00FA3467">
        <w:rPr>
          <w:rFonts w:ascii="Times New Roman" w:hAnsi="Times New Roman"/>
          <w:lang w:val="ru-RU"/>
        </w:rPr>
        <w:t>годы</w:t>
      </w:r>
      <w:r w:rsidRPr="00FA3467">
        <w:rPr>
          <w:rFonts w:ascii="Times New Roman" w:hAnsi="Times New Roman"/>
        </w:rPr>
        <w:t>»</w:t>
      </w:r>
    </w:p>
    <w:bookmarkEnd w:id="0"/>
    <w:p w14:paraId="3812A89A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b/>
          <w:sz w:val="26"/>
          <w:szCs w:val="26"/>
        </w:rPr>
      </w:pPr>
    </w:p>
    <w:p w14:paraId="3EDAFB41" w14:textId="4ECFA077" w:rsidR="000A04BA" w:rsidRPr="00FA3467" w:rsidRDefault="00C84D7E" w:rsidP="000A04BA">
      <w:pPr>
        <w:widowControl w:val="0"/>
        <w:suppressAutoHyphens/>
        <w:autoSpaceDE w:val="0"/>
        <w:autoSpaceDN w:val="0"/>
        <w:adjustRightInd w:val="0"/>
        <w:ind w:firstLine="708"/>
        <w:contextualSpacing/>
        <w:jc w:val="both"/>
        <w:rPr>
          <w:bCs/>
          <w:sz w:val="26"/>
          <w:szCs w:val="26"/>
        </w:rPr>
      </w:pPr>
      <w:r w:rsidRPr="00FA3467">
        <w:rPr>
          <w:sz w:val="26"/>
          <w:szCs w:val="26"/>
        </w:rPr>
        <w:t xml:space="preserve">В соответствии с постановлениями администрации Дальнереченского муниципального района от 01 ноября 2019г. № 455-па «Об утверждении Порядка разработки, реализации и оценки эффективности муниципальных программ Дальнереченского муниципального района», </w:t>
      </w:r>
      <w:r w:rsidR="000A04BA" w:rsidRPr="00FA3467">
        <w:rPr>
          <w:sz w:val="26"/>
          <w:szCs w:val="26"/>
        </w:rPr>
        <w:t xml:space="preserve">в целях защиты населения, материальных и культурных ценностей на территории Дальнереченского муниципального района от опасностей, возникающих при чрезвычайных ситуациях природного и техногенного характера, </w:t>
      </w:r>
      <w:r w:rsidR="000A04BA" w:rsidRPr="00FA3467">
        <w:rPr>
          <w:bCs/>
          <w:sz w:val="26"/>
          <w:szCs w:val="26"/>
        </w:rPr>
        <w:t>руководствуясь Уставом Дальнереченского муниципального района, администрация Дальнереченского муниципального района</w:t>
      </w:r>
    </w:p>
    <w:p w14:paraId="71E5C83F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center"/>
        <w:rPr>
          <w:sz w:val="26"/>
          <w:szCs w:val="26"/>
        </w:rPr>
      </w:pPr>
    </w:p>
    <w:p w14:paraId="17401EB6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ПОСТАНОВЛЯЕТ:</w:t>
      </w:r>
    </w:p>
    <w:p w14:paraId="11E6EF7B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</w:p>
    <w:p w14:paraId="637E007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 xml:space="preserve">1. Внести следующие изменения в муниципальную программу 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2025–2029 годы»», утверждённую постановлением администрации Дальнереченского муниципального района от 07.11.2024 № 562-па (далее - Муниципальная программа): </w:t>
      </w:r>
    </w:p>
    <w:p w14:paraId="38317ED6" w14:textId="55EBBAC5" w:rsidR="000A04BA" w:rsidRPr="00FA3467" w:rsidRDefault="000A04BA" w:rsidP="004D7366">
      <w:pPr>
        <w:widowControl w:val="0"/>
        <w:suppressAutoHyphens/>
        <w:ind w:right="68" w:firstLine="709"/>
        <w:contextualSpacing/>
        <w:jc w:val="both"/>
        <w:rPr>
          <w:rStyle w:val="af"/>
          <w:b w:val="0"/>
          <w:bCs w:val="0"/>
          <w:color w:val="000000"/>
          <w:sz w:val="26"/>
          <w:szCs w:val="26"/>
        </w:rPr>
      </w:pPr>
      <w:r w:rsidRPr="00FA3467">
        <w:rPr>
          <w:sz w:val="26"/>
          <w:szCs w:val="26"/>
        </w:rPr>
        <w:t>1.1. Приложение № 3 к Муниципальной программе изложить</w:t>
      </w:r>
      <w:r w:rsidRPr="00FA3467">
        <w:rPr>
          <w:bCs/>
          <w:sz w:val="26"/>
          <w:szCs w:val="26"/>
        </w:rPr>
        <w:t xml:space="preserve"> согласно Приложению к настоящему постановлению. </w:t>
      </w:r>
    </w:p>
    <w:p w14:paraId="5DDBA093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2. Контроль за выполнением настоящего постановления оставляю за собой.</w:t>
      </w:r>
    </w:p>
    <w:p w14:paraId="4DAC0729" w14:textId="77777777" w:rsidR="000A04BA" w:rsidRPr="00FA3467" w:rsidRDefault="000A04BA" w:rsidP="000A04BA">
      <w:pPr>
        <w:widowControl w:val="0"/>
        <w:suppressAutoHyphens/>
        <w:ind w:firstLine="709"/>
        <w:contextualSpacing/>
        <w:jc w:val="both"/>
        <w:rPr>
          <w:sz w:val="26"/>
          <w:szCs w:val="26"/>
        </w:rPr>
      </w:pPr>
      <w:r w:rsidRPr="00FA3467">
        <w:rPr>
          <w:sz w:val="26"/>
          <w:szCs w:val="26"/>
        </w:rPr>
        <w:t>3. Настоящее постановление вступает в силу со дня его обнародования в установленном порядке.</w:t>
      </w:r>
    </w:p>
    <w:p w14:paraId="5B9B8EFA" w14:textId="77777777" w:rsidR="000A04BA" w:rsidRPr="00FA3467" w:rsidRDefault="000A04BA" w:rsidP="000A04BA">
      <w:pPr>
        <w:widowControl w:val="0"/>
        <w:suppressAutoHyphens/>
        <w:contextualSpacing/>
        <w:jc w:val="both"/>
        <w:rPr>
          <w:sz w:val="26"/>
          <w:szCs w:val="26"/>
        </w:rPr>
      </w:pPr>
    </w:p>
    <w:p w14:paraId="79C8F9EA" w14:textId="3347D9C0" w:rsidR="000A04BA" w:rsidRPr="00FA3467" w:rsidRDefault="0066623F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14:paraId="2E2871D5" w14:textId="2CEA531E" w:rsidR="000A04BA" w:rsidRPr="00FA3467" w:rsidRDefault="000A04BA" w:rsidP="000A04BA">
      <w:pPr>
        <w:widowControl w:val="0"/>
        <w:tabs>
          <w:tab w:val="left" w:pos="7830"/>
        </w:tabs>
        <w:suppressAutoHyphens/>
        <w:contextualSpacing/>
        <w:rPr>
          <w:sz w:val="26"/>
          <w:szCs w:val="26"/>
        </w:rPr>
        <w:sectPr w:rsidR="000A04BA" w:rsidRPr="00FA3467" w:rsidSect="000A04BA">
          <w:headerReference w:type="even" r:id="rId8"/>
          <w:footerReference w:type="default" r:id="rId9"/>
          <w:pgSz w:w="11906" w:h="16838" w:code="9"/>
          <w:pgMar w:top="567" w:right="567" w:bottom="567" w:left="1418" w:header="295" w:footer="720" w:gutter="0"/>
          <w:pgNumType w:start="1"/>
          <w:cols w:space="708"/>
          <w:titlePg/>
          <w:docGrid w:linePitch="360"/>
        </w:sectPr>
      </w:pPr>
      <w:r w:rsidRPr="00FA3467">
        <w:rPr>
          <w:sz w:val="26"/>
          <w:szCs w:val="26"/>
        </w:rPr>
        <w:t xml:space="preserve">Дальнереченского муниципального района                                              </w:t>
      </w:r>
      <w:r w:rsidR="00D04B82">
        <w:rPr>
          <w:sz w:val="26"/>
          <w:szCs w:val="26"/>
        </w:rPr>
        <w:t xml:space="preserve">          </w:t>
      </w:r>
      <w:r w:rsidR="0066623F">
        <w:rPr>
          <w:sz w:val="26"/>
          <w:szCs w:val="26"/>
        </w:rPr>
        <w:t>В.С. Дернов</w:t>
      </w:r>
    </w:p>
    <w:p w14:paraId="79853D64" w14:textId="77777777" w:rsidR="000A04BA" w:rsidRPr="00225F3A" w:rsidRDefault="000A04BA" w:rsidP="000A04BA">
      <w:pPr>
        <w:widowControl w:val="0"/>
        <w:suppressAutoHyphens/>
        <w:ind w:left="10065"/>
        <w:contextualSpacing/>
        <w:jc w:val="center"/>
      </w:pPr>
      <w:r w:rsidRPr="00225F3A">
        <w:lastRenderedPageBreak/>
        <w:t>Приложение</w:t>
      </w:r>
      <w:r>
        <w:t xml:space="preserve"> </w:t>
      </w:r>
    </w:p>
    <w:p w14:paraId="201ADEE8" w14:textId="1D6A03A9" w:rsidR="000A04BA" w:rsidRDefault="000A04BA" w:rsidP="000A04BA">
      <w:pPr>
        <w:widowControl w:val="0"/>
        <w:suppressAutoHyphens/>
        <w:contextualSpacing/>
        <w:rPr>
          <w:szCs w:val="28"/>
        </w:rPr>
      </w:pPr>
    </w:p>
    <w:p w14:paraId="071B3793" w14:textId="3A2FB953" w:rsidR="003064BE" w:rsidRDefault="003064BE" w:rsidP="000A04BA">
      <w:pPr>
        <w:widowControl w:val="0"/>
        <w:suppressAutoHyphens/>
        <w:contextualSpacing/>
        <w:rPr>
          <w:szCs w:val="28"/>
        </w:rPr>
      </w:pPr>
    </w:p>
    <w:p w14:paraId="53E58476" w14:textId="77777777" w:rsidR="003064BE" w:rsidRPr="00225F3A" w:rsidRDefault="003064BE" w:rsidP="000A04BA">
      <w:pPr>
        <w:widowControl w:val="0"/>
        <w:suppressAutoHyphens/>
        <w:contextualSpacing/>
        <w:rPr>
          <w:szCs w:val="28"/>
        </w:rPr>
      </w:pPr>
    </w:p>
    <w:p w14:paraId="41E6404D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  <w:szCs w:val="27"/>
        </w:rPr>
        <w:t>Ресурсное обеспечение реализации мероприятий муниципальной программы</w:t>
      </w:r>
    </w:p>
    <w:p w14:paraId="393D9188" w14:textId="77777777" w:rsidR="000A04BA" w:rsidRDefault="000A04BA" w:rsidP="000A04BA">
      <w:pPr>
        <w:widowControl w:val="0"/>
        <w:suppressAutoHyphens/>
        <w:contextualSpacing/>
        <w:jc w:val="center"/>
        <w:rPr>
          <w:b/>
          <w:bCs/>
        </w:rPr>
      </w:pPr>
      <w:r>
        <w:rPr>
          <w:b/>
          <w:bCs/>
        </w:rPr>
        <w:t>«Обеспечение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 на 2025-2029 гг.»</w:t>
      </w:r>
    </w:p>
    <w:p w14:paraId="0A04D3CB" w14:textId="77777777" w:rsidR="000A04BA" w:rsidRDefault="000A04BA" w:rsidP="000A04BA">
      <w:pPr>
        <w:widowControl w:val="0"/>
        <w:suppressAutoHyphens/>
        <w:ind w:left="720" w:firstLine="720"/>
        <w:contextualSpacing/>
        <w:rPr>
          <w:b/>
          <w:bCs/>
        </w:rPr>
      </w:pPr>
    </w:p>
    <w:tbl>
      <w:tblPr>
        <w:tblW w:w="15589" w:type="dxa"/>
        <w:jc w:val="center"/>
        <w:tblLayout w:type="fixed"/>
        <w:tblLook w:val="0000" w:firstRow="0" w:lastRow="0" w:firstColumn="0" w:lastColumn="0" w:noHBand="0" w:noVBand="0"/>
      </w:tblPr>
      <w:tblGrid>
        <w:gridCol w:w="846"/>
        <w:gridCol w:w="3260"/>
        <w:gridCol w:w="571"/>
        <w:gridCol w:w="708"/>
        <w:gridCol w:w="1414"/>
        <w:gridCol w:w="568"/>
        <w:gridCol w:w="1276"/>
        <w:gridCol w:w="1417"/>
        <w:gridCol w:w="1275"/>
        <w:gridCol w:w="1276"/>
        <w:gridCol w:w="991"/>
        <w:gridCol w:w="852"/>
        <w:gridCol w:w="1135"/>
      </w:tblGrid>
      <w:tr w:rsidR="000A04BA" w:rsidRPr="00A55AC1" w14:paraId="42EBED3D" w14:textId="77777777" w:rsidTr="005B535C">
        <w:trPr>
          <w:trHeight w:val="20"/>
          <w:tblHeader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DCDDD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F7D30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2757A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Классификация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9765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Источник финансирования</w:t>
            </w:r>
          </w:p>
          <w:p w14:paraId="6339E1DE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AFC3B" w14:textId="77777777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9E3C9D">
              <w:rPr>
                <w:b/>
                <w:bCs/>
                <w:sz w:val="22"/>
                <w:szCs w:val="22"/>
              </w:rPr>
              <w:t>Объем финансирования, в  рублях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B4391" w14:textId="00AD9800" w:rsidR="000A04BA" w:rsidRPr="009E3C9D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9E3C9D">
              <w:rPr>
                <w:b/>
                <w:bCs/>
                <w:sz w:val="22"/>
                <w:szCs w:val="22"/>
              </w:rPr>
              <w:t>Коор</w:t>
            </w:r>
            <w:proofErr w:type="spellEnd"/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 xml:space="preserve">тор, главный </w:t>
            </w:r>
            <w:proofErr w:type="spellStart"/>
            <w:r w:rsidRPr="009E3C9D">
              <w:rPr>
                <w:b/>
                <w:bCs/>
                <w:sz w:val="22"/>
                <w:szCs w:val="22"/>
              </w:rPr>
              <w:t>расп</w:t>
            </w:r>
            <w:r w:rsidR="009E3C9D">
              <w:rPr>
                <w:b/>
                <w:bCs/>
                <w:sz w:val="22"/>
                <w:szCs w:val="22"/>
              </w:rPr>
              <w:t>-</w:t>
            </w:r>
            <w:r w:rsidRPr="009E3C9D">
              <w:rPr>
                <w:b/>
                <w:bCs/>
                <w:sz w:val="22"/>
                <w:szCs w:val="22"/>
              </w:rPr>
              <w:t>тель</w:t>
            </w:r>
            <w:proofErr w:type="spellEnd"/>
            <w:r w:rsidRPr="009E3C9D">
              <w:rPr>
                <w:b/>
                <w:bCs/>
                <w:sz w:val="22"/>
                <w:szCs w:val="22"/>
              </w:rPr>
              <w:t xml:space="preserve"> (распорядитель) </w:t>
            </w:r>
            <w:r w:rsidRPr="009E3C9D">
              <w:rPr>
                <w:b/>
                <w:bCs/>
                <w:sz w:val="20"/>
                <w:szCs w:val="20"/>
              </w:rPr>
              <w:t>бюджетных средств, исполнитель</w:t>
            </w:r>
          </w:p>
        </w:tc>
      </w:tr>
      <w:tr w:rsidR="000A04BA" w:rsidRPr="00A55AC1" w14:paraId="3306DEE4" w14:textId="77777777" w:rsidTr="00EA6AFF">
        <w:trPr>
          <w:trHeight w:val="20"/>
          <w:tblHeader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915A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6F0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F29D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50AF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Р,ПР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F10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ЦС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8BA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0C477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E7D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4F2EF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2026г.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89902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2027г.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C7E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2028г.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CC60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2029г.</w:t>
            </w: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51EA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A04BA" w:rsidRPr="00A55AC1" w14:paraId="5B6FC261" w14:textId="77777777" w:rsidTr="00EA6AFF">
        <w:trPr>
          <w:trHeight w:val="20"/>
          <w:tblHeader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96F6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35CE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02E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5C39D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E2F4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7CCE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3A53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34BA8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A4D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E2124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2B5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E34A0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5AD8C" w14:textId="77777777" w:rsidR="000A04BA" w:rsidRPr="00A55AC1" w:rsidRDefault="000A04BA" w:rsidP="000A04BA">
            <w:pPr>
              <w:jc w:val="center"/>
              <w:rPr>
                <w:b/>
                <w:bCs/>
                <w:sz w:val="22"/>
                <w:szCs w:val="22"/>
              </w:rPr>
            </w:pPr>
            <w:r w:rsidRPr="00A55AC1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0A04BA" w:rsidRPr="00A55AC1" w14:paraId="2236FC1C" w14:textId="77777777" w:rsidTr="00EA6AFF">
        <w:trPr>
          <w:trHeight w:val="20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DA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B1F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мероприятий по гражданской обороне, предупреждению чрезвычайных ситуаций природного и техногенного характера, безопасности на водных объектах и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559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8A4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A3145" w14:textId="1207C5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00000000</w:t>
            </w:r>
          </w:p>
        </w:tc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0DC4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ED90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Итого</w:t>
            </w:r>
          </w:p>
          <w:p w14:paraId="4948771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proofErr w:type="spellStart"/>
            <w:r w:rsidRPr="00A55AC1">
              <w:rPr>
                <w:sz w:val="22"/>
                <w:szCs w:val="22"/>
              </w:rPr>
              <w:t>в.т.ч</w:t>
            </w:r>
            <w:proofErr w:type="spellEnd"/>
            <w:r w:rsidRPr="00A55AC1">
              <w:rPr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EC616" w14:textId="61D04AB9" w:rsidR="000A04BA" w:rsidRPr="00DC788D" w:rsidRDefault="00132DC8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7488288,95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2346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0B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0E4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E22B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C89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BDF2F1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27AF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32EF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CA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FD0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812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7E5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64D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199E53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3EB29" w14:textId="77777777" w:rsidR="000A04BA" w:rsidRPr="00DC788D" w:rsidRDefault="000A04BA" w:rsidP="000A04BA">
            <w:pPr>
              <w:rPr>
                <w:sz w:val="22"/>
                <w:szCs w:val="22"/>
              </w:rPr>
            </w:pPr>
            <w:r w:rsidRPr="00DC788D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169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BC1D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02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5E6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82E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140FB08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DCA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732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F21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444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6FB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A8F7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EFB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прогноз:</w:t>
            </w:r>
          </w:p>
          <w:p w14:paraId="255BE43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BAC9" w14:textId="77777777" w:rsidR="000A04BA" w:rsidRPr="00DC788D" w:rsidRDefault="000A04BA" w:rsidP="000A04BA">
            <w:pPr>
              <w:rPr>
                <w:sz w:val="22"/>
                <w:szCs w:val="22"/>
              </w:rPr>
            </w:pPr>
            <w:r w:rsidRPr="00DC788D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397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5D5D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A7D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373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4864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155B163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B51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45A6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D7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C95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BF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969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7AD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95B2" w14:textId="4F875D1E" w:rsidR="000A04BA" w:rsidRPr="00DC788D" w:rsidRDefault="00132DC8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7488288,95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4B6B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2030000,00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25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B45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7E2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0BDF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F58501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2DC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D5529" w14:textId="7374F236" w:rsidR="000A04BA" w:rsidRPr="00A55AC1" w:rsidRDefault="000A04BA" w:rsidP="00D51584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"Развитие системы гражданской обороны, защиты населения и территорий от чрезвычайных ситуаций"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D5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1BFC72F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84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2D38EE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AAE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7332D20E" w14:textId="6FCE4060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4C3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  <w:p w14:paraId="4FC587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9D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C75B" w14:textId="20B8A38E" w:rsidR="000A04BA" w:rsidRPr="00132DC8" w:rsidRDefault="00132DC8" w:rsidP="000A04BA">
            <w:pPr>
              <w:rPr>
                <w:sz w:val="22"/>
                <w:szCs w:val="22"/>
              </w:rPr>
            </w:pPr>
            <w:r w:rsidRPr="00132DC8">
              <w:rPr>
                <w:sz w:val="22"/>
                <w:szCs w:val="22"/>
              </w:rPr>
              <w:t>5411088,95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8C08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1140000,00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E0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610000,00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3C52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01F3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994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0A04BA" w:rsidRPr="00A55AC1" w14:paraId="59C3AFD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5DE9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85AD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Резервный фонд администрации Дальнереченского муниципального района на </w:t>
            </w:r>
            <w:r w:rsidRPr="00A55AC1">
              <w:rPr>
                <w:sz w:val="22"/>
                <w:szCs w:val="22"/>
              </w:rPr>
              <w:lastRenderedPageBreak/>
              <w:t>ликвидацию последствий чрезвычайных ситуаций и стихийных бедствий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93E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6396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48792" w14:textId="18DE0EB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1C8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95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EB9A" w14:textId="37DF30D8" w:rsidR="000A04BA" w:rsidRPr="00DC788D" w:rsidRDefault="00496BC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3677710,71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C284B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ABAC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0CB0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10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092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6337AD9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E240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8CE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3F7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7DC3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82817" w14:textId="635DC2C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6AD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D55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11DE5" w14:textId="5371576C" w:rsidR="000A04BA" w:rsidRPr="00693B08" w:rsidRDefault="00496BCE" w:rsidP="000A04B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3677710,71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A92A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9B54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5D50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9925B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084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E0357E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CB08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C86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6C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E6E8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0111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1061" w14:textId="1AC8927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9011711F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4E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88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065AB" w14:textId="0408FD6A" w:rsidR="000A04BA" w:rsidRPr="00693B08" w:rsidRDefault="00496BCE" w:rsidP="000A04B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3677710,71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93526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8DF73" w14:textId="77777777" w:rsidR="000A04BA" w:rsidRPr="00693B08" w:rsidRDefault="000A04BA" w:rsidP="000A04BA">
            <w:pPr>
              <w:rPr>
                <w:sz w:val="22"/>
                <w:szCs w:val="22"/>
              </w:rPr>
            </w:pPr>
            <w:r w:rsidRPr="00693B08">
              <w:rPr>
                <w:sz w:val="22"/>
                <w:szCs w:val="22"/>
              </w:rPr>
              <w:t>400000,00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1272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7DE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EA59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41870950" w14:textId="77777777" w:rsidTr="00EA6AFF">
        <w:trPr>
          <w:trHeight w:val="1342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7F7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1.2.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752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Создание и восполнение необходимого резерва для ликвидации чрезвычайных ситуаций и запасов материальных ресурсов в целях гражданской обороны (в т.ч. приобретение питьевой воды, продуктов, медикаментов и предметов первой необходимости для населения)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4B08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5BF9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46192" w14:textId="5E71E6C2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E3B9" w14:textId="4CEFA826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073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104F3" w14:textId="674A94B6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947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6E62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75E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023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53D8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EFD82D1" w14:textId="77777777" w:rsidTr="00EA6AFF">
        <w:trPr>
          <w:trHeight w:val="20"/>
          <w:jc w:val="center"/>
        </w:trPr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D19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027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1978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ED9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BAA16" w14:textId="66F586D5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9012300R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008F" w14:textId="0DF25F02" w:rsidR="000A04BA" w:rsidRPr="00A55AC1" w:rsidRDefault="00BC7235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73D5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5408" w14:textId="10CF274C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8DA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5E6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3405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6F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D58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569EFFA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7C34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1" w:name="_Hlk189041613"/>
            <w:r w:rsidRPr="00A55AC1">
              <w:rPr>
                <w:sz w:val="22"/>
                <w:szCs w:val="22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B237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Переработка и оформление паспорта безопасности территории, изготовление карт плана действий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CF1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441F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2AD7E" w14:textId="614C662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686AC" w14:textId="181B44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974C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1357C" w14:textId="58317ABC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D850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5331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A3A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CF0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404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1"/>
      <w:tr w:rsidR="000A04BA" w:rsidRPr="00A55AC1" w14:paraId="2E9BE63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53B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70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Обеспечение и поддержание готовности нештатных формирований администрации Дальнереченского муниципального района, по обеспечению выполнения </w:t>
            </w:r>
            <w:r w:rsidRPr="00A55AC1">
              <w:rPr>
                <w:sz w:val="22"/>
                <w:szCs w:val="22"/>
              </w:rPr>
              <w:lastRenderedPageBreak/>
              <w:t xml:space="preserve">мероприятий гражданской обороны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555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D34B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3A5A" w14:textId="233D87C9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781C9" w14:textId="1D13EE3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AD5D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B2A98" w14:textId="232F1CC7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DE29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B48E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86B4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981C1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8AA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368889E5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DE6F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B74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Приобретение, изготовление аварийно-спасательного оборудования (в т.ч. нестандартного), а также его эксплуатация, в т.ч. приобретение ГСМ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CCF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1921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DD23E" w14:textId="22AD9EE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79195" w14:textId="11DF94FA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BAA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E4581" w14:textId="30B04BC2" w:rsidR="000A04BA" w:rsidRPr="00A55AC1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D4AB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83B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E432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27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267E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F87FA91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95602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bookmarkStart w:id="2" w:name="_Hlk189138252"/>
            <w:r w:rsidRPr="0011611D">
              <w:rPr>
                <w:sz w:val="22"/>
                <w:szCs w:val="22"/>
              </w:rPr>
              <w:t>1.6.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55E0C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 xml:space="preserve">Создание, содержание, организация деятельности аварийно-спасательных служб, (или) аварийно-спасательных формирований, спасателей, в том числе организация их питания при осуществлении аварийно-спасательных работ на территории района, приобретение тары и иных материалов для проведения неотложных работ.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5CB9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0933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D38F1" w14:textId="2981AB0A" w:rsidR="000A04BA" w:rsidRPr="0011611D" w:rsidRDefault="00FA3467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27</w:t>
            </w:r>
            <w:r w:rsidR="000A04BA" w:rsidRPr="0011611D">
              <w:rPr>
                <w:sz w:val="22"/>
                <w:szCs w:val="22"/>
              </w:rPr>
              <w:t>9012303G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E4EB7" w14:textId="468A8CE1" w:rsidR="000A04BA" w:rsidRPr="0011611D" w:rsidRDefault="00D05AEE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EA229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FFD60" w14:textId="76572ED6" w:rsidR="000A04BA" w:rsidRPr="0011611D" w:rsidRDefault="0066623F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81584" w:rsidRPr="0011611D">
              <w:rPr>
                <w:sz w:val="22"/>
                <w:szCs w:val="22"/>
              </w:rPr>
              <w:t>84000,00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16BB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100000,00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CC904" w14:textId="77777777" w:rsidR="000A04BA" w:rsidRPr="0011611D" w:rsidRDefault="000A04BA" w:rsidP="000A04BA">
            <w:pPr>
              <w:rPr>
                <w:sz w:val="22"/>
                <w:szCs w:val="22"/>
              </w:rPr>
            </w:pPr>
            <w:r w:rsidRPr="0011611D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88A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5E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1F09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2"/>
      <w:tr w:rsidR="000A04BA" w:rsidRPr="00A55AC1" w14:paraId="685C79F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D4D5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1.7.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D06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неотложных мероприятий по защите населения от ЧС, связанной с возникновением очагов инфекционных заболеваний среди большого числа сельскохозяйственных животных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00B2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C796" w14:textId="47C70C51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 w:rsidR="00DB7D69"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ACAA5" w14:textId="5FB01216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CC6E0" w14:textId="36D7CA1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5C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3F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E29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DC9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C3C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87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A9ED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79AD212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B80A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3" w:name="_Hlk189139911"/>
            <w:r w:rsidRPr="00A55AC1">
              <w:rPr>
                <w:sz w:val="22"/>
                <w:szCs w:val="22"/>
              </w:rPr>
              <w:t>1.8.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3974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на проведение санитарно-противоэпидемиологических мероприятий в целях предотвращения распространения инфекции, в том числе COVID-19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6E5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9AB1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924E" w14:textId="1D5F307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AAB55" w14:textId="73CCB065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B8C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ED6C" w14:textId="0C02E5ED" w:rsidR="000A04BA" w:rsidRPr="00A55AC1" w:rsidRDefault="00DF6F9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17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173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C4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A0C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5A0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3"/>
      <w:tr w:rsidR="000A04BA" w:rsidRPr="00A55AC1" w14:paraId="36340126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D2C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1.9.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87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аварийно-спасательных и неотложных аварийно-восстановительных работ при чрезвычайных ситуациях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051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40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0409</w:t>
            </w:r>
          </w:p>
          <w:p w14:paraId="43A75896" w14:textId="167F7261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E38A1" w14:textId="34ABD62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F2C91" w14:textId="2D9A0443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735F" w14:textId="2B253BBA" w:rsidR="000A04BA" w:rsidRPr="00A55AC1" w:rsidRDefault="006F0EDD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FBBEF" w14:textId="17403D61" w:rsidR="000A04BA" w:rsidRPr="00A55AC1" w:rsidRDefault="006F0EDD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399378,24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910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E4F4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523EC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004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D690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090B8E0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AD1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1.10.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91B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Совершенствование системы оперативного оповещения и информирования населения о возникновении или возможной угрозе возникновения ЧС, поддержание в состоянии постоянной готовности к использованию систем оповещения (приобретение и эксплуатационно-техническое обслуживание средств связи, аппаратуры оповещения, аренда технических средств)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0BF6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C82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DC04B" w14:textId="5634E72D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DE6D" w14:textId="707F7A44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EC1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0144D" w14:textId="5D4D7470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450000</w:t>
            </w:r>
            <w:r w:rsidR="00DF6F9C"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7BCC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284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9072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C2555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0F60A" w14:textId="77777777" w:rsidR="000A04BA" w:rsidRPr="00A55AC1" w:rsidRDefault="000A04BA" w:rsidP="000A04BA">
            <w:pPr>
              <w:rPr>
                <w:sz w:val="22"/>
                <w:szCs w:val="22"/>
                <w:highlight w:val="yellow"/>
              </w:rPr>
            </w:pPr>
          </w:p>
        </w:tc>
      </w:tr>
      <w:tr w:rsidR="000A04BA" w:rsidRPr="00A55AC1" w14:paraId="059D34BF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DEFE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bookmarkStart w:id="4" w:name="_Hlk189138418"/>
            <w:r w:rsidRPr="00A55AC1">
              <w:rPr>
                <w:sz w:val="22"/>
                <w:szCs w:val="22"/>
              </w:rPr>
              <w:t>1.11.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69E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 xml:space="preserve">Совершенствование учебно-материальной базы гражданской обороны, обучение населения в области защиты населения и территории от чрезвычайных ситуаций, в том числе изготовление и приобретение брошюр, листовок, плакатов, наглядных пособий 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36A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275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11C5A" w14:textId="13C00847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97EF0" w14:textId="14CABE7F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799A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54B0" w14:textId="040F9012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C6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7D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12817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BE1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F5D5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bookmarkEnd w:id="4"/>
      <w:tr w:rsidR="000A04BA" w:rsidRPr="00A55AC1" w14:paraId="5F96024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358F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9F6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Расходы по аттестации рабочего места режимно-секретного подразделения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00E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06AC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DD5AB" w14:textId="69D368F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9012309G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AFEDA" w14:textId="22F4EF0B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FC3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C37A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C38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D054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82E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BD442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9BC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tr w:rsidR="000A04BA" w:rsidRPr="00A55AC1" w14:paraId="7A2294D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E69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639C7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Совершенствовании технической оснащенности Единой дежурно-диспетчерской службы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331A1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3B904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DB75B" w14:textId="6CF879AE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DCEC" w14:textId="1827A2DF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32C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815D1" w14:textId="3C40ACF7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9FA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C5EA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469E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E61A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450F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6008244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596B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4480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Поддержание в состоянии постоянной готовности к использованию (строительство) защитных сооружений гражданской обороны, развитие запасного пункта, пунктов временного размещения и приемных пунктов, подготовка загородной зоны для работы в особый период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AC1B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3728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CB1E2" w14:textId="19D5E4DF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9012311G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0D79C" w14:textId="575AAEA6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C517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E1B3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811A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95436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065B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B3656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049B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1526C77A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CD89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D125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Мероприятия по внедрению, развитию и эксплуатации на территории ДМР аппаратно-программного комплекса                                      «Безопасный город» (АПК)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62B8A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117FC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209FF" w14:textId="7FE97B44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9012312G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6413F" w14:textId="686D296D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DDE9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B0D2E" w14:textId="3E1ABE19" w:rsidR="000A04BA" w:rsidRPr="00A55AC1" w:rsidRDefault="003470FC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A0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107D2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5DDF5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0AB3D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61594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0A04BA" w:rsidRPr="00A55AC1" w14:paraId="2FCA549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6D85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1.16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57770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Проведение обследования функционирующих систем безопасности, жизнеобеспечения на территории ДМР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3DF9F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6D21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6BBF5" w14:textId="6CE6D9FA" w:rsidR="000A04BA" w:rsidRPr="00A55AC1" w:rsidRDefault="00FA3467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="000A04BA" w:rsidRPr="00A55AC1">
              <w:rPr>
                <w:sz w:val="22"/>
                <w:szCs w:val="22"/>
              </w:rPr>
              <w:t>9012313G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58CA8" w14:textId="5105E85E" w:rsidR="000A04BA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1DD08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20C5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B0D7E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17223" w14:textId="77777777" w:rsidR="000A04BA" w:rsidRPr="00A55AC1" w:rsidRDefault="000A04BA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A0F9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05ED3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B3D8" w14:textId="77777777" w:rsidR="000A04BA" w:rsidRPr="00A55AC1" w:rsidRDefault="000A04BA" w:rsidP="000A04BA">
            <w:pPr>
              <w:rPr>
                <w:sz w:val="22"/>
                <w:szCs w:val="22"/>
              </w:rPr>
            </w:pPr>
          </w:p>
        </w:tc>
      </w:tr>
      <w:tr w:rsidR="004D7366" w:rsidRPr="00A55AC1" w14:paraId="7C2DD9A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DD7C" w14:textId="2A083115" w:rsidR="004D7366" w:rsidRPr="00A55AC1" w:rsidRDefault="004D7366" w:rsidP="000A04BA">
            <w:pPr>
              <w:rPr>
                <w:sz w:val="22"/>
                <w:szCs w:val="22"/>
              </w:rPr>
            </w:pPr>
            <w:bookmarkStart w:id="5" w:name="_Hlk189041717"/>
            <w:r>
              <w:rPr>
                <w:sz w:val="22"/>
                <w:szCs w:val="22"/>
              </w:rPr>
              <w:t>1.17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EE5BE" w14:textId="713EE158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по обеспечению деятельности отдела по мобилизационной работе администрации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08211" w14:textId="26CADA89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A8A10" w14:textId="45EB0F6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0309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F5105" w14:textId="66B49072" w:rsidR="004D7366" w:rsidRPr="004D7366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2790123</w:t>
            </w:r>
            <w:r w:rsidR="00BC7235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3F20D" w14:textId="785CD8C1" w:rsidR="004D7366" w:rsidRPr="00A55AC1" w:rsidRDefault="00D05AEE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9B045" w14:textId="6962A871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C0ED9" w14:textId="55D0E86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751F" w14:textId="6049EE0F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3FB61" w14:textId="0F3E9F40" w:rsidR="004D7366" w:rsidRPr="00A55AC1" w:rsidRDefault="004D7366" w:rsidP="000A04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F9F43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C42E" w14:textId="77777777" w:rsidR="004D7366" w:rsidRPr="00A55AC1" w:rsidRDefault="004D7366" w:rsidP="000A04BA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BCF56" w14:textId="1DEAD5A9" w:rsidR="004D7366" w:rsidRPr="00A55AC1" w:rsidRDefault="00D04B82" w:rsidP="000A04BA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по моб. работе</w:t>
            </w:r>
          </w:p>
        </w:tc>
      </w:tr>
      <w:bookmarkEnd w:id="5"/>
      <w:tr w:rsidR="004D7366" w:rsidRPr="00A55AC1" w14:paraId="38783744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03F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97C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пожарной безопасности"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6E55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A603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6E82" w14:textId="23D3DAA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E381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5D9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163E3" w14:textId="74BFD8D9" w:rsidR="004D7366" w:rsidRPr="00A55AC1" w:rsidRDefault="00496BCE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2067200,00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1B7A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880000,00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E963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530000,00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5D0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945D4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8AF4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73C77BA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CFF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4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первичных мер пожарной безопасности в границах Дальнереченского муниципального района, за границами населенных пунктов (материальное стимулирование пожарных добровольцев)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428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7F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20358" w14:textId="7537841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9022314G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711BF" w14:textId="10C76151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0B0D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DFE73" w14:textId="382836A2" w:rsidR="004D7366" w:rsidRPr="00A55AC1" w:rsidRDefault="003470FC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77ED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700000,00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991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350000,00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A6A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11EE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645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54BD59CE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2FE8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2.2.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F1D6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высокопроходимой техники и её техническое обслуживание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57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D79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D55BC" w14:textId="3213A513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9022315G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EF407" w14:textId="55423FBD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4652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9038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A05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06E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D2436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2D4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BF3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8647FD4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B67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C86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Обустройство минерализованных полос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F0B7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72F4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E1508" w14:textId="3BCF576D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9022316G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9A401" w14:textId="5D0F109B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9A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3350E" w14:textId="7A049EF0" w:rsidR="004D7366" w:rsidRPr="00A55AC1" w:rsidRDefault="00496BCE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969000,00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1D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5A2A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18F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19BD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38F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27266F7B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0B8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2.4.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69F2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Оснащение маневренной и патрульно-контрольных групп для обеспечения пожарной безопасности на территории Дальнереченского муниципального района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3446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4CD1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D8382" w14:textId="6CEF4A2E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9022317G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B1859" w14:textId="0CD709A8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1ED9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3A859" w14:textId="0E9FE480" w:rsidR="004D7366" w:rsidRPr="00A55AC1" w:rsidRDefault="00496BCE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218200,00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1B8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B31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921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B07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87FA9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75EC7E96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CF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870F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Софинансирование расходных обязательств, возникающих при выполнении полномочий органов местного самоуправления поселений по содержанию пожарных машин (в случае обеспечения ими добровольных пожарных дружин, созданных в поселении)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2DF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5F0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878D" w14:textId="1A01321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9026318G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EEC23" w14:textId="7E11540F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5D2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F0144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73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59C1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180000,00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1E43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BEA5D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AE553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3B0B494C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940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2.6.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8021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Приобретение автономных пожарных извещателей для установки в жилых помещениях, в которых проживают многодетные семьи, социально незащищенные граждане и элементов питания для них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525B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5A763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3781A" w14:textId="633ECEEB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9022319G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34FF0" w14:textId="1E203707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EA9DE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770E8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3442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A7E2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5C2C1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D4F3C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5AAEE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  <w:tr w:rsidR="004D7366" w:rsidRPr="00A55AC1" w14:paraId="626E29D7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DE8D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A687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Основное мероприятие: "Обеспечение безопасности людей на водных объектах"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7117F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714AC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0D4AA" w14:textId="3B9264FA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90300000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B50DB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9A5E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0ED8" w14:textId="45E1B6ED" w:rsidR="004D7366" w:rsidRPr="00A55AC1" w:rsidRDefault="00A9664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C4757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9AA65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E412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C584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3C8E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Отдел ГОЧС</w:t>
            </w:r>
          </w:p>
        </w:tc>
      </w:tr>
      <w:tr w:rsidR="004D7366" w:rsidRPr="00A55AC1" w14:paraId="631EC0AD" w14:textId="77777777" w:rsidTr="00EA6AFF">
        <w:trPr>
          <w:trHeight w:val="2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80F9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3.1.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2909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Обеспечение безопасности людей на водных объектах, предотвращение несчастных случаев на водоемах в том числе: патрулирование, изготовление планшетов, аншлагов, запрещающих знаков в необорудованных местах для купания и выхода на лед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230EA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B3109" w14:textId="14CFB524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10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510AB" w14:textId="6027480F" w:rsidR="004D7366" w:rsidRPr="00A55AC1" w:rsidRDefault="004D736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A55AC1">
              <w:rPr>
                <w:sz w:val="22"/>
                <w:szCs w:val="22"/>
              </w:rPr>
              <w:t>9032320G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D4743" w14:textId="316B548B" w:rsidR="004D7366" w:rsidRPr="00A55AC1" w:rsidRDefault="00BC42A4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3B8B2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местный бюджет</w:t>
            </w:r>
          </w:p>
          <w:p w14:paraId="4A3158F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E961A" w14:textId="6B7884D2" w:rsidR="004D7366" w:rsidRPr="00A55AC1" w:rsidRDefault="00A96646" w:rsidP="004D73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16140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CAD1D" w14:textId="77777777" w:rsidR="004D7366" w:rsidRPr="00A55AC1" w:rsidRDefault="004D7366" w:rsidP="004D7366">
            <w:pPr>
              <w:rPr>
                <w:sz w:val="22"/>
                <w:szCs w:val="22"/>
              </w:rPr>
            </w:pPr>
            <w:r w:rsidRPr="00A55AC1">
              <w:rPr>
                <w:sz w:val="22"/>
                <w:szCs w:val="22"/>
              </w:rPr>
              <w:t>10000,00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A1BB5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5D75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876A" w14:textId="77777777" w:rsidR="004D7366" w:rsidRPr="00A55AC1" w:rsidRDefault="004D7366" w:rsidP="004D7366">
            <w:pPr>
              <w:rPr>
                <w:sz w:val="22"/>
                <w:szCs w:val="22"/>
              </w:rPr>
            </w:pPr>
          </w:p>
        </w:tc>
      </w:tr>
    </w:tbl>
    <w:p w14:paraId="07615B01" w14:textId="77777777" w:rsidR="00032816" w:rsidRDefault="00032816" w:rsidP="009E3C9D"/>
    <w:sectPr w:rsidR="00032816" w:rsidSect="000A04BA">
      <w:pgSz w:w="16837" w:h="11905" w:orient="landscape"/>
      <w:pgMar w:top="567" w:right="567" w:bottom="567" w:left="1134" w:header="0" w:footer="6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CAC13" w14:textId="77777777" w:rsidR="005A3EC7" w:rsidRDefault="005A3EC7" w:rsidP="000A04BA">
      <w:r>
        <w:separator/>
      </w:r>
    </w:p>
  </w:endnote>
  <w:endnote w:type="continuationSeparator" w:id="0">
    <w:p w14:paraId="21312D3E" w14:textId="77777777" w:rsidR="005A3EC7" w:rsidRDefault="005A3EC7" w:rsidP="000A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E3DD0" w14:textId="60A26E6C" w:rsidR="000A04BA" w:rsidRDefault="000A04BA">
    <w:pPr>
      <w:pStyle w:val="a6"/>
      <w:jc w:val="center"/>
    </w:pPr>
  </w:p>
  <w:p w14:paraId="0DCD8149" w14:textId="77777777" w:rsidR="000A04BA" w:rsidRDefault="000A04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1D155" w14:textId="77777777" w:rsidR="005A3EC7" w:rsidRDefault="005A3EC7" w:rsidP="000A04BA">
      <w:r>
        <w:separator/>
      </w:r>
    </w:p>
  </w:footnote>
  <w:footnote w:type="continuationSeparator" w:id="0">
    <w:p w14:paraId="3015CFE5" w14:textId="77777777" w:rsidR="005A3EC7" w:rsidRDefault="005A3EC7" w:rsidP="000A0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2E8E9" w14:textId="77777777" w:rsidR="00575C5B" w:rsidRDefault="003064B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3D8DF123" w14:textId="77777777" w:rsidR="00575C5B" w:rsidRDefault="00575C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5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1105E71"/>
    <w:multiLevelType w:val="multilevel"/>
    <w:tmpl w:val="C0482A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33D6F4A"/>
    <w:multiLevelType w:val="hybridMultilevel"/>
    <w:tmpl w:val="8D767AEC"/>
    <w:lvl w:ilvl="0" w:tplc="5E0A1D26">
      <w:start w:val="1"/>
      <w:numFmt w:val="decimal"/>
      <w:lvlText w:val="%1.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6E94FC3"/>
    <w:multiLevelType w:val="hybridMultilevel"/>
    <w:tmpl w:val="6B94A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7304B"/>
    <w:multiLevelType w:val="hybridMultilevel"/>
    <w:tmpl w:val="762CE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601B9"/>
    <w:multiLevelType w:val="hybridMultilevel"/>
    <w:tmpl w:val="3564BAD4"/>
    <w:lvl w:ilvl="0" w:tplc="2DA68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5B3CF4"/>
    <w:multiLevelType w:val="hybridMultilevel"/>
    <w:tmpl w:val="469E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66575"/>
    <w:multiLevelType w:val="hybridMultilevel"/>
    <w:tmpl w:val="23086406"/>
    <w:lvl w:ilvl="0" w:tplc="DB54A2E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4724F48"/>
    <w:multiLevelType w:val="hybridMultilevel"/>
    <w:tmpl w:val="876EEE20"/>
    <w:lvl w:ilvl="0" w:tplc="F696937C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B7A172F"/>
    <w:multiLevelType w:val="hybridMultilevel"/>
    <w:tmpl w:val="8A487C0A"/>
    <w:lvl w:ilvl="0" w:tplc="82543DF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5C563E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0903673"/>
    <w:multiLevelType w:val="hybridMultilevel"/>
    <w:tmpl w:val="6FDE2DC8"/>
    <w:lvl w:ilvl="0" w:tplc="E8C2170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0217266"/>
    <w:multiLevelType w:val="hybridMultilevel"/>
    <w:tmpl w:val="DC52E648"/>
    <w:lvl w:ilvl="0" w:tplc="EEACBEC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79E170C7"/>
    <w:multiLevelType w:val="hybridMultilevel"/>
    <w:tmpl w:val="C9F66D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D48554">
      <w:numFmt w:val="bullet"/>
      <w:lvlText w:val="-"/>
      <w:lvlJc w:val="left"/>
      <w:pPr>
        <w:ind w:left="720" w:hanging="360"/>
      </w:pPr>
      <w:rPr>
        <w:color w:val="auto"/>
        <w:sz w:val="16"/>
        <w:szCs w:val="1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F144D7"/>
    <w:multiLevelType w:val="hybridMultilevel"/>
    <w:tmpl w:val="D19627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BA5BD0"/>
    <w:multiLevelType w:val="multilevel"/>
    <w:tmpl w:val="DD188D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17"/>
  </w:num>
  <w:num w:numId="7">
    <w:abstractNumId w:val="18"/>
  </w:num>
  <w:num w:numId="8">
    <w:abstractNumId w:val="4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16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4"/>
  </w:num>
  <w:num w:numId="16">
    <w:abstractNumId w:val="0"/>
  </w:num>
  <w:num w:numId="17">
    <w:abstractNumId w:val="1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5B"/>
    <w:rsid w:val="00022F84"/>
    <w:rsid w:val="00032816"/>
    <w:rsid w:val="000373AD"/>
    <w:rsid w:val="000A04BA"/>
    <w:rsid w:val="000A158C"/>
    <w:rsid w:val="000F5FB3"/>
    <w:rsid w:val="00111BAE"/>
    <w:rsid w:val="0011611D"/>
    <w:rsid w:val="00125BA7"/>
    <w:rsid w:val="00132DC8"/>
    <w:rsid w:val="00165164"/>
    <w:rsid w:val="00180109"/>
    <w:rsid w:val="001A2A76"/>
    <w:rsid w:val="001D3EE9"/>
    <w:rsid w:val="002171DE"/>
    <w:rsid w:val="002564F5"/>
    <w:rsid w:val="002E5660"/>
    <w:rsid w:val="003064BE"/>
    <w:rsid w:val="00334799"/>
    <w:rsid w:val="003470FC"/>
    <w:rsid w:val="003532BE"/>
    <w:rsid w:val="00373D25"/>
    <w:rsid w:val="0037576C"/>
    <w:rsid w:val="00393626"/>
    <w:rsid w:val="00401E9F"/>
    <w:rsid w:val="00431556"/>
    <w:rsid w:val="00481584"/>
    <w:rsid w:val="00496BCE"/>
    <w:rsid w:val="004A4F22"/>
    <w:rsid w:val="004D7366"/>
    <w:rsid w:val="00502665"/>
    <w:rsid w:val="00575C5B"/>
    <w:rsid w:val="00585E19"/>
    <w:rsid w:val="005A3EC7"/>
    <w:rsid w:val="005B0E9C"/>
    <w:rsid w:val="005B535C"/>
    <w:rsid w:val="005C461C"/>
    <w:rsid w:val="00662E40"/>
    <w:rsid w:val="0066623F"/>
    <w:rsid w:val="006674C2"/>
    <w:rsid w:val="006764DF"/>
    <w:rsid w:val="006900C1"/>
    <w:rsid w:val="00693B08"/>
    <w:rsid w:val="006F0EDD"/>
    <w:rsid w:val="007172D7"/>
    <w:rsid w:val="00781BF4"/>
    <w:rsid w:val="00796BDD"/>
    <w:rsid w:val="007B1A6E"/>
    <w:rsid w:val="007B656B"/>
    <w:rsid w:val="007C235F"/>
    <w:rsid w:val="007F4533"/>
    <w:rsid w:val="007F6561"/>
    <w:rsid w:val="0084683F"/>
    <w:rsid w:val="008F4350"/>
    <w:rsid w:val="00967637"/>
    <w:rsid w:val="009959EB"/>
    <w:rsid w:val="009C6530"/>
    <w:rsid w:val="009E3C9D"/>
    <w:rsid w:val="00A00590"/>
    <w:rsid w:val="00A06A2E"/>
    <w:rsid w:val="00A30F1C"/>
    <w:rsid w:val="00A96646"/>
    <w:rsid w:val="00AA07C7"/>
    <w:rsid w:val="00AC5996"/>
    <w:rsid w:val="00AD1ED5"/>
    <w:rsid w:val="00AF5CDA"/>
    <w:rsid w:val="00B62604"/>
    <w:rsid w:val="00BA0C54"/>
    <w:rsid w:val="00BA4476"/>
    <w:rsid w:val="00BC0649"/>
    <w:rsid w:val="00BC42A4"/>
    <w:rsid w:val="00BC7235"/>
    <w:rsid w:val="00BD5DFA"/>
    <w:rsid w:val="00BF3EA9"/>
    <w:rsid w:val="00C16A09"/>
    <w:rsid w:val="00C368ED"/>
    <w:rsid w:val="00C4428C"/>
    <w:rsid w:val="00C84D7E"/>
    <w:rsid w:val="00CF14EC"/>
    <w:rsid w:val="00D04B82"/>
    <w:rsid w:val="00D05AEE"/>
    <w:rsid w:val="00D43895"/>
    <w:rsid w:val="00D51584"/>
    <w:rsid w:val="00D80872"/>
    <w:rsid w:val="00DB7D69"/>
    <w:rsid w:val="00DC5056"/>
    <w:rsid w:val="00DC788D"/>
    <w:rsid w:val="00DF6F9C"/>
    <w:rsid w:val="00E07E57"/>
    <w:rsid w:val="00E26496"/>
    <w:rsid w:val="00E47BB0"/>
    <w:rsid w:val="00E67943"/>
    <w:rsid w:val="00E96B93"/>
    <w:rsid w:val="00EA6AFF"/>
    <w:rsid w:val="00EB4584"/>
    <w:rsid w:val="00EC695B"/>
    <w:rsid w:val="00F12DFF"/>
    <w:rsid w:val="00F66A8B"/>
    <w:rsid w:val="00F74EE3"/>
    <w:rsid w:val="00FA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9E7DA"/>
  <w15:chartTrackingRefBased/>
  <w15:docId w15:val="{CFC6990B-9E79-4881-9288-6C58EF30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qFormat/>
    <w:rsid w:val="000A04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autoRedefine/>
    <w:qFormat/>
    <w:rsid w:val="00CF14EC"/>
    <w:pPr>
      <w:keepNext/>
      <w:spacing w:before="40"/>
      <w:ind w:left="720"/>
      <w:outlineLvl w:val="1"/>
    </w:pPr>
    <w:rPr>
      <w:b/>
      <w:snapToGrid w:val="0"/>
      <w:sz w:val="26"/>
      <w:u w:val="single"/>
    </w:rPr>
  </w:style>
  <w:style w:type="paragraph" w:styleId="3">
    <w:name w:val="heading 3"/>
    <w:basedOn w:val="a"/>
    <w:next w:val="a"/>
    <w:link w:val="30"/>
    <w:qFormat/>
    <w:rsid w:val="000A04BA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F14EC"/>
    <w:rPr>
      <w:b/>
      <w:snapToGrid w:val="0"/>
      <w:sz w:val="26"/>
      <w:u w:val="single"/>
    </w:rPr>
  </w:style>
  <w:style w:type="paragraph" w:customStyle="1" w:styleId="11">
    <w:name w:val="Стиль1"/>
    <w:basedOn w:val="a"/>
    <w:link w:val="12"/>
    <w:qFormat/>
    <w:rsid w:val="00D43895"/>
    <w:pPr>
      <w:spacing w:after="200" w:line="276" w:lineRule="auto"/>
      <w:jc w:val="center"/>
    </w:pPr>
    <w:rPr>
      <w:b/>
      <w:bCs/>
      <w:noProof/>
      <w:color w:val="FF0000"/>
      <w:sz w:val="28"/>
    </w:rPr>
  </w:style>
  <w:style w:type="character" w:customStyle="1" w:styleId="12">
    <w:name w:val="Стиль1 Знак"/>
    <w:basedOn w:val="a0"/>
    <w:link w:val="11"/>
    <w:rsid w:val="00D43895"/>
    <w:rPr>
      <w:b/>
      <w:bCs/>
      <w:noProof/>
      <w:color w:val="FF0000"/>
      <w:sz w:val="28"/>
    </w:rPr>
  </w:style>
  <w:style w:type="character" w:customStyle="1" w:styleId="10">
    <w:name w:val="Заголовок 1 Знак"/>
    <w:basedOn w:val="a0"/>
    <w:link w:val="1"/>
    <w:rsid w:val="000A04BA"/>
    <w:rPr>
      <w:rFonts w:ascii="Arial" w:eastAsia="Times New Roman" w:hAnsi="Arial" w:cs="Arial"/>
      <w:b/>
      <w:bCs/>
      <w:kern w:val="32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rsid w:val="000A04BA"/>
    <w:rPr>
      <w:rFonts w:ascii="Cambria" w:eastAsia="Times New Roman" w:hAnsi="Cambria" w:cs="Times New Roman"/>
      <w:b/>
      <w:bCs/>
      <w:kern w:val="0"/>
      <w:sz w:val="26"/>
      <w:szCs w:val="26"/>
      <w:lang w:val="x-none" w:eastAsia="x-none"/>
      <w14:ligatures w14:val="none"/>
    </w:rPr>
  </w:style>
  <w:style w:type="paragraph" w:customStyle="1" w:styleId="13">
    <w:name w:val="Обычный1"/>
    <w:basedOn w:val="a"/>
    <w:rsid w:val="000A04BA"/>
    <w:pPr>
      <w:shd w:val="clear" w:color="auto" w:fill="FFFFFF"/>
    </w:pPr>
    <w:rPr>
      <w:sz w:val="19"/>
      <w:szCs w:val="19"/>
    </w:rPr>
  </w:style>
  <w:style w:type="paragraph" w:customStyle="1" w:styleId="21">
    <w:name w:val="Обычный2"/>
    <w:basedOn w:val="a"/>
    <w:rsid w:val="000A04BA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HTML">
    <w:name w:val="HTML Preformatted"/>
    <w:basedOn w:val="a"/>
    <w:link w:val="HTML0"/>
    <w:rsid w:val="000A04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A04BA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styleId="a3">
    <w:name w:val="page number"/>
    <w:basedOn w:val="a0"/>
    <w:rsid w:val="000A04BA"/>
  </w:style>
  <w:style w:type="paragraph" w:styleId="a4">
    <w:name w:val="header"/>
    <w:basedOn w:val="a"/>
    <w:link w:val="a5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6">
    <w:name w:val="footer"/>
    <w:basedOn w:val="a"/>
    <w:link w:val="a7"/>
    <w:uiPriority w:val="99"/>
    <w:rsid w:val="000A04B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0A04BA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paragraph" w:styleId="a8">
    <w:name w:val="Body Text Indent"/>
    <w:basedOn w:val="a"/>
    <w:link w:val="a9"/>
    <w:rsid w:val="000A04BA"/>
    <w:pPr>
      <w:spacing w:after="120"/>
      <w:ind w:left="283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rsid w:val="000A04B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ConsNormal">
    <w:name w:val="ConsNormal"/>
    <w:rsid w:val="000A04B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aa">
    <w:name w:val="Body Text"/>
    <w:basedOn w:val="a"/>
    <w:link w:val="ab"/>
    <w:rsid w:val="000A04BA"/>
    <w:pPr>
      <w:spacing w:after="120"/>
    </w:pPr>
  </w:style>
  <w:style w:type="character" w:customStyle="1" w:styleId="ab">
    <w:name w:val="Основной текст Знак"/>
    <w:basedOn w:val="a0"/>
    <w:link w:val="aa"/>
    <w:rsid w:val="000A04B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4">
    <w:name w:val="Знак Знак4"/>
    <w:locked/>
    <w:rsid w:val="000A04BA"/>
    <w:rPr>
      <w:rFonts w:ascii="Cambria" w:hAnsi="Cambria"/>
      <w:b/>
      <w:bCs/>
      <w:sz w:val="26"/>
      <w:szCs w:val="26"/>
      <w:lang w:val="ru-RU" w:eastAsia="ru-RU" w:bidi="ar-SA"/>
    </w:rPr>
  </w:style>
  <w:style w:type="table" w:styleId="ac">
    <w:name w:val="Table Grid"/>
    <w:basedOn w:val="a1"/>
    <w:rsid w:val="000A04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14:ligatures w14:val="none"/>
    </w:rPr>
  </w:style>
  <w:style w:type="paragraph" w:styleId="ad">
    <w:name w:val="Balloon Text"/>
    <w:basedOn w:val="a"/>
    <w:link w:val="ae"/>
    <w:rsid w:val="000A04BA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0A04BA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onsPlusNonformat">
    <w:name w:val="ConsPlusNonformat"/>
    <w:rsid w:val="000A04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paragraph" w:customStyle="1" w:styleId="14">
    <w:name w:val="Абзац списка1"/>
    <w:basedOn w:val="a"/>
    <w:rsid w:val="000A04BA"/>
    <w:pPr>
      <w:ind w:left="720"/>
      <w:contextualSpacing/>
    </w:pPr>
    <w:rPr>
      <w:sz w:val="26"/>
      <w:szCs w:val="20"/>
    </w:rPr>
  </w:style>
  <w:style w:type="paragraph" w:customStyle="1" w:styleId="ConsPlusNormal">
    <w:name w:val="ConsPlusNormal"/>
    <w:rsid w:val="000A04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MS Mincho" w:hAnsi="Arial" w:cs="Arial"/>
      <w:kern w:val="0"/>
      <w:sz w:val="20"/>
      <w:szCs w:val="20"/>
      <w14:ligatures w14:val="none"/>
    </w:rPr>
  </w:style>
  <w:style w:type="character" w:customStyle="1" w:styleId="af">
    <w:name w:val="Цветовое выделение"/>
    <w:rsid w:val="000A04BA"/>
    <w:rPr>
      <w:b/>
      <w:bCs/>
      <w:color w:val="26282F"/>
    </w:rPr>
  </w:style>
  <w:style w:type="character" w:customStyle="1" w:styleId="WW8Num1z0">
    <w:name w:val="WW8Num1z0"/>
    <w:rsid w:val="000A04BA"/>
    <w:rPr>
      <w:rFonts w:hint="default"/>
    </w:rPr>
  </w:style>
  <w:style w:type="character" w:customStyle="1" w:styleId="WW8Num2z0">
    <w:name w:val="WW8Num2z0"/>
    <w:rsid w:val="000A04BA"/>
    <w:rPr>
      <w:rFonts w:hint="default"/>
    </w:rPr>
  </w:style>
  <w:style w:type="character" w:customStyle="1" w:styleId="WW8Num3z0">
    <w:name w:val="WW8Num3z0"/>
    <w:rsid w:val="000A04BA"/>
    <w:rPr>
      <w:rFonts w:hint="default"/>
    </w:rPr>
  </w:style>
  <w:style w:type="character" w:customStyle="1" w:styleId="WW8Num4z0">
    <w:name w:val="WW8Num4z0"/>
    <w:rsid w:val="000A04BA"/>
    <w:rPr>
      <w:rFonts w:hint="default"/>
    </w:rPr>
  </w:style>
  <w:style w:type="character" w:customStyle="1" w:styleId="WW8Num5z0">
    <w:name w:val="WW8Num5z0"/>
    <w:rsid w:val="000A04BA"/>
    <w:rPr>
      <w:rFonts w:hint="default"/>
    </w:rPr>
  </w:style>
  <w:style w:type="character" w:customStyle="1" w:styleId="WW8Num6z0">
    <w:name w:val="WW8Num6z0"/>
    <w:rsid w:val="000A04BA"/>
    <w:rPr>
      <w:rFonts w:hint="default"/>
    </w:rPr>
  </w:style>
  <w:style w:type="character" w:customStyle="1" w:styleId="WW8Num7z0">
    <w:name w:val="WW8Num7z0"/>
    <w:rsid w:val="000A04BA"/>
    <w:rPr>
      <w:rFonts w:hint="default"/>
    </w:rPr>
  </w:style>
  <w:style w:type="character" w:customStyle="1" w:styleId="WW8Num8z0">
    <w:name w:val="WW8Num8z0"/>
    <w:rsid w:val="000A04BA"/>
    <w:rPr>
      <w:rFonts w:hint="default"/>
    </w:rPr>
  </w:style>
  <w:style w:type="character" w:customStyle="1" w:styleId="WW8Num9z0">
    <w:name w:val="WW8Num9z0"/>
    <w:rsid w:val="000A04BA"/>
    <w:rPr>
      <w:rFonts w:hint="default"/>
    </w:rPr>
  </w:style>
  <w:style w:type="character" w:customStyle="1" w:styleId="WW8Num10z0">
    <w:name w:val="WW8Num10z0"/>
    <w:rsid w:val="000A04BA"/>
    <w:rPr>
      <w:rFonts w:hint="default"/>
    </w:rPr>
  </w:style>
  <w:style w:type="character" w:customStyle="1" w:styleId="WW8Num11z0">
    <w:name w:val="WW8Num11z0"/>
    <w:rsid w:val="000A04BA"/>
    <w:rPr>
      <w:rFonts w:hint="default"/>
    </w:rPr>
  </w:style>
  <w:style w:type="character" w:customStyle="1" w:styleId="WW8Num12z0">
    <w:name w:val="WW8Num12z0"/>
    <w:rsid w:val="000A04BA"/>
    <w:rPr>
      <w:rFonts w:hint="default"/>
    </w:rPr>
  </w:style>
  <w:style w:type="character" w:customStyle="1" w:styleId="WW8Num13z1">
    <w:name w:val="WW8Num13z1"/>
    <w:rsid w:val="000A04BA"/>
    <w:rPr>
      <w:color w:val="000000"/>
      <w:sz w:val="16"/>
      <w:szCs w:val="16"/>
    </w:rPr>
  </w:style>
  <w:style w:type="character" w:customStyle="1" w:styleId="WW8Num14z0">
    <w:name w:val="WW8Num14z0"/>
    <w:rsid w:val="000A04BA"/>
    <w:rPr>
      <w:rFonts w:hint="default"/>
    </w:rPr>
  </w:style>
  <w:style w:type="character" w:customStyle="1" w:styleId="WW8Num15z0">
    <w:name w:val="WW8Num15z0"/>
    <w:rsid w:val="000A04BA"/>
    <w:rPr>
      <w:rFonts w:hint="default"/>
    </w:rPr>
  </w:style>
  <w:style w:type="character" w:customStyle="1" w:styleId="15">
    <w:name w:val="Основной шрифт абзаца1"/>
    <w:rsid w:val="000A04BA"/>
  </w:style>
  <w:style w:type="character" w:styleId="af0">
    <w:name w:val="Hyperlink"/>
    <w:rsid w:val="000A04BA"/>
    <w:rPr>
      <w:color w:val="0563C1"/>
      <w:u w:val="single"/>
    </w:rPr>
  </w:style>
  <w:style w:type="character" w:customStyle="1" w:styleId="FontStyle16">
    <w:name w:val="Font Style16"/>
    <w:rsid w:val="000A04BA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шрифт абзаца2"/>
    <w:rsid w:val="000A04BA"/>
  </w:style>
  <w:style w:type="paragraph" w:customStyle="1" w:styleId="16">
    <w:name w:val="Заголовок1"/>
    <w:basedOn w:val="a"/>
    <w:next w:val="aa"/>
    <w:rsid w:val="000A04BA"/>
    <w:pPr>
      <w:keepNext/>
      <w:suppressAutoHyphens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1">
    <w:name w:val="List"/>
    <w:basedOn w:val="aa"/>
    <w:rsid w:val="000A04BA"/>
    <w:pPr>
      <w:suppressAutoHyphens/>
    </w:pPr>
    <w:rPr>
      <w:rFonts w:cs="Lucida Sans"/>
      <w:lang w:eastAsia="zh-CN"/>
    </w:rPr>
  </w:style>
  <w:style w:type="paragraph" w:styleId="af2">
    <w:name w:val="caption"/>
    <w:basedOn w:val="a"/>
    <w:qFormat/>
    <w:rsid w:val="000A04B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0A04BA"/>
    <w:pPr>
      <w:suppressLineNumbers/>
      <w:suppressAutoHyphens/>
    </w:pPr>
    <w:rPr>
      <w:rFonts w:cs="Lucida Sans"/>
      <w:lang w:eastAsia="zh-CN"/>
    </w:rPr>
  </w:style>
  <w:style w:type="paragraph" w:customStyle="1" w:styleId="normal1">
    <w:name w:val="normal1"/>
    <w:basedOn w:val="a"/>
    <w:rsid w:val="000A04BA"/>
    <w:pPr>
      <w:suppressAutoHyphens/>
      <w:spacing w:before="75" w:after="75"/>
    </w:pPr>
    <w:rPr>
      <w:rFonts w:ascii="Arial" w:hAnsi="Arial" w:cs="Arial"/>
      <w:color w:val="000000"/>
      <w:sz w:val="20"/>
      <w:szCs w:val="20"/>
      <w:lang w:eastAsia="zh-CN"/>
    </w:rPr>
  </w:style>
  <w:style w:type="paragraph" w:customStyle="1" w:styleId="af3">
    <w:name w:val="Колонтитул"/>
    <w:basedOn w:val="a"/>
    <w:rsid w:val="000A04BA"/>
    <w:pPr>
      <w:suppressLineNumbers/>
      <w:tabs>
        <w:tab w:val="center" w:pos="4819"/>
        <w:tab w:val="right" w:pos="9638"/>
      </w:tabs>
      <w:suppressAutoHyphens/>
    </w:pPr>
    <w:rPr>
      <w:lang w:eastAsia="zh-CN"/>
    </w:rPr>
  </w:style>
  <w:style w:type="paragraph" w:customStyle="1" w:styleId="18">
    <w:name w:val="Обычная таблица1"/>
    <w:rsid w:val="000A04BA"/>
    <w:pPr>
      <w:suppressAutoHyphens/>
      <w:spacing w:line="256" w:lineRule="auto"/>
    </w:pPr>
    <w:rPr>
      <w:rFonts w:ascii="Calibri" w:eastAsia="Times New Roman" w:hAnsi="Calibri" w:cs="Times New Roman"/>
      <w14:ligatures w14:val="none"/>
    </w:rPr>
  </w:style>
  <w:style w:type="paragraph" w:customStyle="1" w:styleId="19">
    <w:name w:val="Сетка таблицы1"/>
    <w:basedOn w:val="18"/>
    <w:rsid w:val="000A04B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2025-03-31T23:17:00Z</cp:lastPrinted>
  <dcterms:created xsi:type="dcterms:W3CDTF">2025-03-31T23:17:00Z</dcterms:created>
  <dcterms:modified xsi:type="dcterms:W3CDTF">2025-04-01T00:31:00Z</dcterms:modified>
</cp:coreProperties>
</file>