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7777777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5E4ACAA8" w:rsidR="000A04BA" w:rsidRPr="004D1BC7" w:rsidRDefault="00E472E5" w:rsidP="000A04BA">
      <w:pPr>
        <w:widowControl w:val="0"/>
        <w:suppressAutoHyphens/>
        <w:contextualSpacing/>
        <w:rPr>
          <w:b/>
          <w:u w:val="single"/>
        </w:rPr>
      </w:pPr>
      <w:r w:rsidRPr="00CD14CC">
        <w:rPr>
          <w:b/>
          <w:u w:val="single"/>
        </w:rPr>
        <w:t>«</w:t>
      </w:r>
      <w:r w:rsidR="00CD14CC" w:rsidRPr="00CD14CC">
        <w:rPr>
          <w:b/>
          <w:u w:val="single"/>
        </w:rPr>
        <w:t>04</w:t>
      </w:r>
      <w:r w:rsidRPr="00CD14CC">
        <w:rPr>
          <w:b/>
          <w:u w:val="single"/>
        </w:rPr>
        <w:t xml:space="preserve">» </w:t>
      </w:r>
      <w:r w:rsidR="008D585B" w:rsidRPr="00CD14CC">
        <w:rPr>
          <w:b/>
          <w:u w:val="single"/>
        </w:rPr>
        <w:t>дека</w:t>
      </w:r>
      <w:r w:rsidR="00F1046A" w:rsidRPr="00CD14CC">
        <w:rPr>
          <w:b/>
          <w:u w:val="single"/>
        </w:rPr>
        <w:t>бря</w:t>
      </w:r>
      <w:r w:rsidR="00AA07C7" w:rsidRPr="00CD14CC">
        <w:rPr>
          <w:b/>
          <w:u w:val="single"/>
        </w:rPr>
        <w:t xml:space="preserve"> </w:t>
      </w:r>
      <w:r w:rsidR="00F66A8B" w:rsidRPr="00CD14CC">
        <w:rPr>
          <w:b/>
          <w:u w:val="single"/>
        </w:rPr>
        <w:t>2025</w:t>
      </w:r>
      <w:r w:rsidR="000A04BA" w:rsidRPr="00CD14CC">
        <w:rPr>
          <w:b/>
          <w:u w:val="single"/>
        </w:rPr>
        <w:t xml:space="preserve"> год</w:t>
      </w:r>
      <w:r w:rsidR="000A04BA" w:rsidRPr="00CD14CC">
        <w:rPr>
          <w:b/>
        </w:rPr>
        <w:t xml:space="preserve">                        </w:t>
      </w:r>
      <w:r w:rsidR="00E96785" w:rsidRPr="00CD14CC">
        <w:rPr>
          <w:b/>
        </w:rPr>
        <w:t xml:space="preserve">   </w:t>
      </w:r>
      <w:r w:rsidR="000A04BA" w:rsidRPr="00CD14CC">
        <w:rPr>
          <w:b/>
        </w:rPr>
        <w:t>г. Дальнереченск</w:t>
      </w:r>
      <w:r w:rsidR="000A04BA" w:rsidRPr="00CD14CC">
        <w:rPr>
          <w:b/>
        </w:rPr>
        <w:tab/>
        <w:t xml:space="preserve">                 </w:t>
      </w:r>
      <w:r w:rsidR="00775E90" w:rsidRPr="00CD14CC">
        <w:rPr>
          <w:b/>
        </w:rPr>
        <w:t xml:space="preserve">                   </w:t>
      </w:r>
      <w:r w:rsidR="000A04BA" w:rsidRPr="00CD14CC">
        <w:rPr>
          <w:b/>
          <w:u w:val="single"/>
        </w:rPr>
        <w:t>№</w:t>
      </w:r>
      <w:r w:rsidR="00A675D5" w:rsidRPr="00CD14CC">
        <w:rPr>
          <w:b/>
          <w:u w:val="single"/>
        </w:rPr>
        <w:t xml:space="preserve"> </w:t>
      </w:r>
      <w:r w:rsidR="00CD14CC" w:rsidRPr="00CD14CC">
        <w:rPr>
          <w:b/>
          <w:u w:val="single"/>
        </w:rPr>
        <w:t>591</w:t>
      </w:r>
      <w:r w:rsidR="000A04BA" w:rsidRPr="00CD14CC">
        <w:rPr>
          <w:b/>
          <w:u w:val="single"/>
        </w:rPr>
        <w:t>-па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272CC9EA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 xml:space="preserve">руководствуясь Уставом Дальнереченского муниципального </w:t>
      </w:r>
      <w:r w:rsidR="00BD7FB1">
        <w:rPr>
          <w:bCs/>
          <w:sz w:val="26"/>
          <w:szCs w:val="26"/>
        </w:rPr>
        <w:t>округа</w:t>
      </w:r>
      <w:r w:rsidR="000A04BA" w:rsidRPr="00FA3467">
        <w:rPr>
          <w:bCs/>
          <w:sz w:val="26"/>
          <w:szCs w:val="26"/>
        </w:rPr>
        <w:t>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0006D1CB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8D585B">
        <w:rPr>
          <w:color w:val="000000"/>
          <w:sz w:val="26"/>
          <w:szCs w:val="26"/>
        </w:rPr>
        <w:t>16813241,24</w:t>
      </w:r>
      <w:r w:rsidR="00A42D81" w:rsidRPr="00A42D81">
        <w:rPr>
          <w:color w:val="000000"/>
          <w:sz w:val="26"/>
          <w:szCs w:val="26"/>
        </w:rPr>
        <w:t xml:space="preserve">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8B5308D" w:rsidR="008625EC" w:rsidRPr="008D585B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A42D81">
        <w:rPr>
          <w:sz w:val="26"/>
          <w:szCs w:val="26"/>
        </w:rPr>
        <w:t xml:space="preserve">2025 </w:t>
      </w:r>
      <w:bookmarkStart w:id="3" w:name="_Hlk116630825"/>
      <w:r w:rsidRPr="00A42D81">
        <w:rPr>
          <w:sz w:val="26"/>
          <w:szCs w:val="26"/>
        </w:rPr>
        <w:t>год –</w:t>
      </w:r>
      <w:bookmarkEnd w:id="3"/>
      <w:r w:rsidRPr="00A42D81">
        <w:rPr>
          <w:sz w:val="26"/>
          <w:szCs w:val="26"/>
        </w:rPr>
        <w:t xml:space="preserve"> </w:t>
      </w:r>
      <w:r w:rsidR="008D585B" w:rsidRPr="008D585B">
        <w:rPr>
          <w:sz w:val="26"/>
          <w:szCs w:val="26"/>
        </w:rPr>
        <w:t>13633241,24</w:t>
      </w:r>
      <w:r w:rsidRPr="008D585B">
        <w:rPr>
          <w:sz w:val="26"/>
          <w:szCs w:val="26"/>
        </w:rPr>
        <w:t>рублей;</w:t>
      </w:r>
    </w:p>
    <w:p w14:paraId="7389CB9D" w14:textId="77777777" w:rsidR="008625EC" w:rsidRPr="008D585B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D585B">
        <w:rPr>
          <w:sz w:val="26"/>
          <w:szCs w:val="26"/>
        </w:rPr>
        <w:t>2026 год – 2030000,00 рублей</w:t>
      </w:r>
      <w:bookmarkEnd w:id="1"/>
      <w:bookmarkEnd w:id="2"/>
      <w:r w:rsidRPr="008D585B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D585B">
        <w:rPr>
          <w:sz w:val="26"/>
          <w:szCs w:val="26"/>
        </w:rPr>
        <w:t>2027 год – 1150000,</w:t>
      </w:r>
      <w:r w:rsidRPr="008625EC">
        <w:rPr>
          <w:sz w:val="26"/>
          <w:szCs w:val="26"/>
        </w:rPr>
        <w:t>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F46C05" w:rsidRDefault="000A04BA" w:rsidP="000A04BA">
      <w:pPr>
        <w:widowControl w:val="0"/>
        <w:suppressAutoHyphens/>
        <w:ind w:left="10065"/>
        <w:contextualSpacing/>
        <w:jc w:val="center"/>
      </w:pPr>
      <w:r w:rsidRPr="00F46C05">
        <w:t>Дальнереченского муниципального района</w:t>
      </w:r>
    </w:p>
    <w:p w14:paraId="5F3C1C69" w14:textId="785B1D88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CD14CC">
        <w:t>о</w:t>
      </w:r>
      <w:r w:rsidR="00CD14CC" w:rsidRPr="00CD14CC">
        <w:t>т 04.</w:t>
      </w:r>
      <w:r w:rsidR="008D585B" w:rsidRPr="00CD14CC">
        <w:t>12</w:t>
      </w:r>
      <w:r w:rsidR="00775E90" w:rsidRPr="00CD14CC">
        <w:t>.</w:t>
      </w:r>
      <w:r w:rsidR="00AA07C7" w:rsidRPr="00CD14CC">
        <w:t>2025</w:t>
      </w:r>
      <w:r w:rsidRPr="00CD14CC">
        <w:t xml:space="preserve"> №</w:t>
      </w:r>
      <w:r w:rsidR="009959EB" w:rsidRPr="00CD14CC">
        <w:t xml:space="preserve"> </w:t>
      </w:r>
      <w:r w:rsidR="00CD14CC" w:rsidRPr="00CD14CC">
        <w:t>591</w:t>
      </w:r>
      <w:r w:rsidR="00157EAA" w:rsidRPr="00CD14CC">
        <w:t>-</w:t>
      </w:r>
      <w:r w:rsidRPr="00CD14CC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 xml:space="preserve">Объем финансирования, </w:t>
            </w:r>
            <w:proofErr w:type="gramStart"/>
            <w:r w:rsidRPr="00F46C05">
              <w:rPr>
                <w:b/>
                <w:bCs/>
                <w:sz w:val="22"/>
                <w:szCs w:val="22"/>
              </w:rPr>
              <w:t>в  рублях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55AC1">
              <w:rPr>
                <w:b/>
                <w:bCs/>
                <w:sz w:val="22"/>
                <w:szCs w:val="22"/>
              </w:rPr>
              <w:t>Р,ПР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F46C05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F46C05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7BE6FC7F" w:rsidR="000A04BA" w:rsidRPr="00F46C05" w:rsidRDefault="008D585B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13633241</w:t>
            </w:r>
            <w:r w:rsidR="002E21AE" w:rsidRPr="00F46C05">
              <w:rPr>
                <w:sz w:val="22"/>
                <w:szCs w:val="22"/>
              </w:rPr>
              <w:t>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563ED0ED" w:rsidR="000A04BA" w:rsidRPr="00F46C05" w:rsidRDefault="008D585B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13633241</w:t>
            </w:r>
            <w:r w:rsidRPr="00F46C05">
              <w:rPr>
                <w:sz w:val="22"/>
                <w:szCs w:val="22"/>
              </w:rPr>
              <w:t>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9F987" w14:textId="77777777" w:rsidR="00FC4C5D" w:rsidRPr="00360631" w:rsidRDefault="00FC4C5D" w:rsidP="00FC4C5D">
            <w:pPr>
              <w:rPr>
                <w:sz w:val="22"/>
                <w:szCs w:val="22"/>
              </w:rPr>
            </w:pPr>
            <w:r w:rsidRPr="00360631">
              <w:rPr>
                <w:sz w:val="22"/>
                <w:szCs w:val="22"/>
              </w:rPr>
              <w:t>10697936,24</w:t>
            </w:r>
          </w:p>
          <w:p w14:paraId="2EACC75B" w14:textId="0437A03A" w:rsidR="000A04BA" w:rsidRPr="00360631" w:rsidRDefault="000A04BA" w:rsidP="000A04B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FC4C5D" w:rsidRDefault="000A04BA" w:rsidP="000A04BA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4CBC5107" w:rsidR="00385BFB" w:rsidRPr="00360631" w:rsidRDefault="0080380F" w:rsidP="00B0705C">
            <w:pPr>
              <w:jc w:val="center"/>
              <w:rPr>
                <w:sz w:val="22"/>
                <w:szCs w:val="22"/>
              </w:rPr>
            </w:pPr>
            <w:r w:rsidRPr="00360631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80380F" w:rsidRPr="00A55AC1" w14:paraId="26337AD9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80380F" w:rsidRPr="00A55AC1" w:rsidRDefault="0080380F" w:rsidP="0080380F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80380F" w:rsidRPr="00F148A5" w:rsidRDefault="0080380F" w:rsidP="0080380F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1DE5" w14:textId="794CDEF7" w:rsidR="0080380F" w:rsidRPr="00360631" w:rsidRDefault="0080380F" w:rsidP="0080380F">
            <w:pPr>
              <w:jc w:val="center"/>
              <w:rPr>
                <w:sz w:val="22"/>
                <w:szCs w:val="22"/>
              </w:rPr>
            </w:pPr>
            <w:r w:rsidRPr="00360631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80380F" w:rsidRPr="00A55AC1" w:rsidRDefault="0080380F" w:rsidP="0080380F">
            <w:pPr>
              <w:rPr>
                <w:sz w:val="22"/>
                <w:szCs w:val="22"/>
              </w:rPr>
            </w:pPr>
          </w:p>
        </w:tc>
      </w:tr>
      <w:tr w:rsidR="0080380F" w:rsidRPr="00A55AC1" w14:paraId="0E0357EB" w14:textId="77777777" w:rsidTr="00A14A69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80380F" w:rsidRPr="00A55AC1" w:rsidRDefault="0080380F" w:rsidP="0080380F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80380F" w:rsidRPr="00074735" w:rsidRDefault="0080380F" w:rsidP="0080380F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80380F" w:rsidRPr="00F148A5" w:rsidRDefault="0080380F" w:rsidP="0080380F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65AB" w14:textId="06421C44" w:rsidR="0080380F" w:rsidRPr="00360631" w:rsidRDefault="0080380F" w:rsidP="0080380F">
            <w:pPr>
              <w:jc w:val="center"/>
              <w:rPr>
                <w:sz w:val="22"/>
                <w:szCs w:val="22"/>
              </w:rPr>
            </w:pPr>
            <w:r w:rsidRPr="00360631">
              <w:rPr>
                <w:sz w:val="22"/>
                <w:szCs w:val="22"/>
              </w:rPr>
              <w:t>2296259,22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80380F" w:rsidRPr="00F46C05" w:rsidRDefault="0080380F" w:rsidP="0080380F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80380F" w:rsidRPr="00F46C05" w:rsidRDefault="0080380F" w:rsidP="0080380F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80380F" w:rsidRPr="00A55AC1" w:rsidRDefault="0080380F" w:rsidP="0080380F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58B4ADEC" w:rsidR="000A04BA" w:rsidRPr="00360631" w:rsidRDefault="0080380F" w:rsidP="000A04BA">
            <w:pPr>
              <w:rPr>
                <w:sz w:val="22"/>
                <w:szCs w:val="22"/>
              </w:rPr>
            </w:pPr>
            <w:r w:rsidRPr="00360631">
              <w:rPr>
                <w:sz w:val="22"/>
                <w:szCs w:val="22"/>
              </w:rPr>
              <w:t>1195797,00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F46C05" w:rsidRDefault="008625E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30400</w:t>
            </w:r>
            <w:r w:rsidR="0066623F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4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4DEFBC17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4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F46C05" w:rsidRDefault="0066623F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7DD4F21B" w:rsidR="000A04BA" w:rsidRPr="00F46C05" w:rsidRDefault="0080380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135580,70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5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671445BB" w:rsidR="000A04BA" w:rsidRPr="00F46C05" w:rsidRDefault="0035249B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658916,30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6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F148A5" w:rsidRDefault="000A04BA" w:rsidP="000A04BA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F46C05" w:rsidRDefault="00DF6F9C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F46C05" w:rsidRDefault="000A04BA" w:rsidP="000A04BA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F46C05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F46C05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F148A5" w:rsidRDefault="003C62B1" w:rsidP="003C62B1">
            <w:pPr>
              <w:jc w:val="center"/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F46C05" w:rsidRDefault="003C62B1" w:rsidP="003C62B1">
            <w:pPr>
              <w:jc w:val="center"/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F46C05" w:rsidRDefault="00567D88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36000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F46C05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7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6EA1C370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 xml:space="preserve">территории ДМР аппаратно-программного комплекса                                   </w:t>
            </w:r>
            <w:proofErr w:type="gramStart"/>
            <w:r w:rsidRPr="00A55AC1">
              <w:rPr>
                <w:sz w:val="22"/>
                <w:szCs w:val="22"/>
              </w:rPr>
              <w:t xml:space="preserve">   «</w:t>
            </w:r>
            <w:proofErr w:type="gramEnd"/>
            <w:r w:rsidRPr="00A55AC1">
              <w:rPr>
                <w:sz w:val="22"/>
                <w:szCs w:val="22"/>
              </w:rPr>
              <w:t>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277BC1A5" w:rsidR="003C62B1" w:rsidRPr="00F46C05" w:rsidRDefault="0035249B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8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097D" w14:textId="76537F71" w:rsidR="002E21AE" w:rsidRPr="00CC7F9D" w:rsidRDefault="00CC7F9D" w:rsidP="002E21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2925405</w:t>
            </w:r>
            <w:r w:rsidR="002E21AE" w:rsidRPr="00F46C05">
              <w:rPr>
                <w:sz w:val="22"/>
                <w:szCs w:val="22"/>
              </w:rPr>
              <w:t>,00</w:t>
            </w:r>
          </w:p>
          <w:p w14:paraId="179163E3" w14:textId="40D6500E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FC4C5D" w:rsidRDefault="003C62B1" w:rsidP="003C62B1">
            <w:pPr>
              <w:rPr>
                <w:sz w:val="22"/>
                <w:szCs w:val="22"/>
              </w:rPr>
            </w:pPr>
            <w:r w:rsidRPr="00FC4C5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36150A9E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11</w:t>
            </w:r>
            <w:r w:rsidR="003C62B1" w:rsidRPr="00F46C05">
              <w:rPr>
                <w:sz w:val="22"/>
                <w:szCs w:val="22"/>
              </w:rPr>
              <w:t>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63D9346B" w:rsidR="003C62B1" w:rsidRPr="00F46C05" w:rsidRDefault="002E21AE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326405,00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4B962016" w:rsidR="003C62B1" w:rsidRPr="00F46C05" w:rsidRDefault="006B18CB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E21AE" w:rsidRPr="00F46C05">
              <w:rPr>
                <w:sz w:val="22"/>
                <w:szCs w:val="22"/>
              </w:rPr>
              <w:t>5</w:t>
            </w:r>
            <w:r w:rsidR="003C62B1" w:rsidRPr="00F46C05">
              <w:rPr>
                <w:sz w:val="22"/>
                <w:szCs w:val="22"/>
              </w:rPr>
              <w:t>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6628" w14:textId="77777777" w:rsidR="003C62B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  <w:p w14:paraId="72CA687A" w14:textId="77777777" w:rsidR="00CD14CC" w:rsidRPr="00A55AC1" w:rsidRDefault="00CD14CC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2BF38FE1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безопасности людей на водных объектах, 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F148A5" w:rsidRDefault="003C62B1" w:rsidP="003C62B1">
            <w:pPr>
              <w:rPr>
                <w:sz w:val="22"/>
                <w:szCs w:val="22"/>
              </w:rPr>
            </w:pPr>
            <w:r w:rsidRPr="00F148A5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F148A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2AF58FB2" w:rsidR="003C62B1" w:rsidRPr="00F46C05" w:rsidRDefault="00163522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9900</w:t>
            </w:r>
            <w:r w:rsidR="003C62B1" w:rsidRPr="00F46C05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F46C05" w:rsidRDefault="003C62B1" w:rsidP="003C62B1">
            <w:pPr>
              <w:rPr>
                <w:sz w:val="22"/>
                <w:szCs w:val="22"/>
              </w:rPr>
            </w:pPr>
            <w:r w:rsidRPr="00F46C05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F46C05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2D139" w14:textId="77777777" w:rsidR="00BE1A96" w:rsidRDefault="00BE1A96" w:rsidP="000A04BA">
      <w:r>
        <w:separator/>
      </w:r>
    </w:p>
  </w:endnote>
  <w:endnote w:type="continuationSeparator" w:id="0">
    <w:p w14:paraId="4FC15154" w14:textId="77777777" w:rsidR="00BE1A96" w:rsidRDefault="00BE1A96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561A6" w14:textId="77777777" w:rsidR="00BE1A96" w:rsidRDefault="00BE1A96" w:rsidP="000A04BA">
      <w:r>
        <w:separator/>
      </w:r>
    </w:p>
  </w:footnote>
  <w:footnote w:type="continuationSeparator" w:id="0">
    <w:p w14:paraId="23CFC636" w14:textId="77777777" w:rsidR="00BE1A96" w:rsidRDefault="00BE1A96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8E9" w14:textId="77777777" w:rsidR="00575C5B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0376402">
    <w:abstractNumId w:val="5"/>
  </w:num>
  <w:num w:numId="2" w16cid:durableId="686441225">
    <w:abstractNumId w:val="15"/>
  </w:num>
  <w:num w:numId="3" w16cid:durableId="1692880878">
    <w:abstractNumId w:val="9"/>
  </w:num>
  <w:num w:numId="4" w16cid:durableId="795830411">
    <w:abstractNumId w:val="7"/>
  </w:num>
  <w:num w:numId="5" w16cid:durableId="1676031262">
    <w:abstractNumId w:val="6"/>
  </w:num>
  <w:num w:numId="6" w16cid:durableId="1898667225">
    <w:abstractNumId w:val="17"/>
  </w:num>
  <w:num w:numId="7" w16cid:durableId="684675896">
    <w:abstractNumId w:val="18"/>
  </w:num>
  <w:num w:numId="8" w16cid:durableId="1245411338">
    <w:abstractNumId w:val="4"/>
  </w:num>
  <w:num w:numId="9" w16cid:durableId="1964994777">
    <w:abstractNumId w:val="12"/>
  </w:num>
  <w:num w:numId="10" w16cid:durableId="155537364">
    <w:abstractNumId w:val="10"/>
  </w:num>
  <w:num w:numId="11" w16cid:durableId="740835149">
    <w:abstractNumId w:val="11"/>
  </w:num>
  <w:num w:numId="12" w16cid:durableId="484013056">
    <w:abstractNumId w:val="13"/>
  </w:num>
  <w:num w:numId="13" w16cid:durableId="1799030607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357527">
    <w:abstractNumId w:val="8"/>
  </w:num>
  <w:num w:numId="15" w16cid:durableId="350568717">
    <w:abstractNumId w:val="14"/>
  </w:num>
  <w:num w:numId="16" w16cid:durableId="1397317856">
    <w:abstractNumId w:val="0"/>
  </w:num>
  <w:num w:numId="17" w16cid:durableId="1323118088">
    <w:abstractNumId w:val="1"/>
  </w:num>
  <w:num w:numId="18" w16cid:durableId="551304986">
    <w:abstractNumId w:val="2"/>
  </w:num>
  <w:num w:numId="19" w16cid:durableId="4406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B"/>
    <w:rsid w:val="00022F84"/>
    <w:rsid w:val="00032816"/>
    <w:rsid w:val="000373AD"/>
    <w:rsid w:val="0004372B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3522"/>
    <w:rsid w:val="00165164"/>
    <w:rsid w:val="00180109"/>
    <w:rsid w:val="00187E5C"/>
    <w:rsid w:val="001A2A76"/>
    <w:rsid w:val="001D3EE9"/>
    <w:rsid w:val="002171DE"/>
    <w:rsid w:val="00253988"/>
    <w:rsid w:val="00254F2D"/>
    <w:rsid w:val="002561EB"/>
    <w:rsid w:val="002564F5"/>
    <w:rsid w:val="002C24C4"/>
    <w:rsid w:val="002E21AE"/>
    <w:rsid w:val="002E5660"/>
    <w:rsid w:val="00334799"/>
    <w:rsid w:val="003470FC"/>
    <w:rsid w:val="0035249B"/>
    <w:rsid w:val="003532BE"/>
    <w:rsid w:val="00354207"/>
    <w:rsid w:val="00360631"/>
    <w:rsid w:val="00373D25"/>
    <w:rsid w:val="0037575D"/>
    <w:rsid w:val="0037576C"/>
    <w:rsid w:val="00385BFB"/>
    <w:rsid w:val="0038708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B6A50"/>
    <w:rsid w:val="005C461C"/>
    <w:rsid w:val="00613979"/>
    <w:rsid w:val="00622875"/>
    <w:rsid w:val="006567DD"/>
    <w:rsid w:val="00662E40"/>
    <w:rsid w:val="0066623F"/>
    <w:rsid w:val="006674C2"/>
    <w:rsid w:val="006764DF"/>
    <w:rsid w:val="006900C1"/>
    <w:rsid w:val="00693B08"/>
    <w:rsid w:val="006B18CB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E6673"/>
    <w:rsid w:val="007F4533"/>
    <w:rsid w:val="007F6561"/>
    <w:rsid w:val="0080247C"/>
    <w:rsid w:val="0080380F"/>
    <w:rsid w:val="008278DC"/>
    <w:rsid w:val="0084683F"/>
    <w:rsid w:val="008625EC"/>
    <w:rsid w:val="008744A3"/>
    <w:rsid w:val="00892F77"/>
    <w:rsid w:val="008960EB"/>
    <w:rsid w:val="008D585B"/>
    <w:rsid w:val="008F4350"/>
    <w:rsid w:val="00967637"/>
    <w:rsid w:val="00986C62"/>
    <w:rsid w:val="009959EB"/>
    <w:rsid w:val="009C6530"/>
    <w:rsid w:val="009C75E6"/>
    <w:rsid w:val="009E3C9D"/>
    <w:rsid w:val="00A00590"/>
    <w:rsid w:val="00A04608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16B0B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D7FB1"/>
    <w:rsid w:val="00BE1A96"/>
    <w:rsid w:val="00BF3EA9"/>
    <w:rsid w:val="00C16A09"/>
    <w:rsid w:val="00C368ED"/>
    <w:rsid w:val="00C4428C"/>
    <w:rsid w:val="00C542EE"/>
    <w:rsid w:val="00C72C7E"/>
    <w:rsid w:val="00C84D7E"/>
    <w:rsid w:val="00CA6DC7"/>
    <w:rsid w:val="00CC7F9D"/>
    <w:rsid w:val="00CD0AC3"/>
    <w:rsid w:val="00CD14CC"/>
    <w:rsid w:val="00CF14EC"/>
    <w:rsid w:val="00D04B82"/>
    <w:rsid w:val="00D05AEE"/>
    <w:rsid w:val="00D205FD"/>
    <w:rsid w:val="00D41464"/>
    <w:rsid w:val="00D43895"/>
    <w:rsid w:val="00D51584"/>
    <w:rsid w:val="00D80872"/>
    <w:rsid w:val="00DA61EB"/>
    <w:rsid w:val="00DA73ED"/>
    <w:rsid w:val="00DB6753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B708A"/>
    <w:rsid w:val="00EC695B"/>
    <w:rsid w:val="00F1046A"/>
    <w:rsid w:val="00F12DFF"/>
    <w:rsid w:val="00F148A5"/>
    <w:rsid w:val="00F46C05"/>
    <w:rsid w:val="00F57700"/>
    <w:rsid w:val="00F66A8B"/>
    <w:rsid w:val="00F74EE3"/>
    <w:rsid w:val="00FA3467"/>
    <w:rsid w:val="00FC4C5D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Я</cp:lastModifiedBy>
  <cp:revision>4</cp:revision>
  <cp:lastPrinted>2025-10-30T06:53:00Z</cp:lastPrinted>
  <dcterms:created xsi:type="dcterms:W3CDTF">2025-12-03T03:42:00Z</dcterms:created>
  <dcterms:modified xsi:type="dcterms:W3CDTF">2025-12-03T23:37:00Z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-1468033991</vt:i4>
  </property>
  <property fmtid="{D5CDD505-2E9C-101B-9397-08002B2CF9AE}" pid="3" name="_NewReviewCycle">
    <vt:lpwstr/>
  </property>
  <property fmtid="{D5CDD505-2E9C-101B-9397-08002B2CF9AE}" pid="4" name="_EmailSubject">
    <vt:lpwstr>591-па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