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ACAAF0" w14:textId="77777777" w:rsidR="000A04BA" w:rsidRDefault="000A04BA" w:rsidP="000A04BA">
      <w:pPr>
        <w:widowControl w:val="0"/>
        <w:suppressAutoHyphens/>
        <w:contextualSpacing/>
        <w:jc w:val="center"/>
      </w:pPr>
      <w:r>
        <w:t xml:space="preserve">  </w:t>
      </w:r>
    </w:p>
    <w:p w14:paraId="4926858A" w14:textId="2557B0AB" w:rsidR="000A04BA" w:rsidRDefault="000A04BA" w:rsidP="000A04BA">
      <w:pPr>
        <w:widowControl w:val="0"/>
        <w:suppressAutoHyphens/>
        <w:contextualSpacing/>
        <w:jc w:val="center"/>
      </w:pPr>
      <w:r>
        <w:rPr>
          <w:noProof/>
        </w:rPr>
        <w:drawing>
          <wp:inline distT="0" distB="0" distL="0" distR="0" wp14:anchorId="38CCDFA6" wp14:editId="7F69B882">
            <wp:extent cx="476885" cy="572770"/>
            <wp:effectExtent l="0" t="0" r="0" b="0"/>
            <wp:docPr id="167659440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885" cy="5727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5DDDC7E" w14:textId="77777777" w:rsidR="000A04BA" w:rsidRDefault="000A04BA" w:rsidP="000A04BA">
      <w:pPr>
        <w:widowControl w:val="0"/>
        <w:suppressAutoHyphens/>
        <w:contextualSpacing/>
        <w:jc w:val="center"/>
      </w:pPr>
    </w:p>
    <w:p w14:paraId="0B60B40E" w14:textId="77777777" w:rsidR="000A04BA" w:rsidRDefault="000A04BA" w:rsidP="000A04BA">
      <w:pPr>
        <w:widowControl w:val="0"/>
        <w:suppressAutoHyphens/>
        <w:contextualSpacing/>
        <w:jc w:val="center"/>
        <w:rPr>
          <w:b/>
        </w:rPr>
      </w:pPr>
      <w:r w:rsidRPr="00F962F2">
        <w:rPr>
          <w:b/>
        </w:rPr>
        <w:t>АДМИНИСТРАЦИЯ ДАЛЬНЕРЕЧЕНСКОГО МУНИЦИПАЛЬНОГО РАЙОНА</w:t>
      </w:r>
    </w:p>
    <w:p w14:paraId="17E82E3E" w14:textId="77777777" w:rsidR="000A04BA" w:rsidRPr="00F962F2" w:rsidRDefault="000A04BA" w:rsidP="000A04BA">
      <w:pPr>
        <w:widowControl w:val="0"/>
        <w:suppressAutoHyphens/>
        <w:contextualSpacing/>
        <w:jc w:val="center"/>
        <w:rPr>
          <w:b/>
          <w:sz w:val="28"/>
        </w:rPr>
      </w:pPr>
    </w:p>
    <w:p w14:paraId="4142B9FE" w14:textId="77777777" w:rsidR="000A04BA" w:rsidRPr="006A5155" w:rsidRDefault="000A04BA" w:rsidP="000A04BA">
      <w:pPr>
        <w:pStyle w:val="1"/>
        <w:keepNext w:val="0"/>
        <w:widowControl w:val="0"/>
        <w:suppressAutoHyphens/>
        <w:spacing w:before="0" w:after="0"/>
        <w:contextualSpacing/>
        <w:jc w:val="center"/>
        <w:rPr>
          <w:rFonts w:ascii="Times New Roman" w:hAnsi="Times New Roman"/>
          <w:sz w:val="26"/>
        </w:rPr>
      </w:pPr>
      <w:r w:rsidRPr="006A5155">
        <w:rPr>
          <w:rFonts w:ascii="Times New Roman" w:hAnsi="Times New Roman"/>
          <w:sz w:val="26"/>
        </w:rPr>
        <w:t>ПОСТАНОВЛЕНИ</w:t>
      </w:r>
      <w:r>
        <w:rPr>
          <w:rFonts w:ascii="Times New Roman" w:hAnsi="Times New Roman"/>
          <w:sz w:val="26"/>
        </w:rPr>
        <w:t>Е</w:t>
      </w:r>
    </w:p>
    <w:p w14:paraId="37E62B54" w14:textId="77777777" w:rsidR="000A04BA" w:rsidRDefault="000A04BA" w:rsidP="000A04BA">
      <w:pPr>
        <w:widowControl w:val="0"/>
        <w:suppressAutoHyphens/>
        <w:contextualSpacing/>
      </w:pPr>
      <w:r>
        <w:tab/>
      </w:r>
      <w:r>
        <w:tab/>
      </w:r>
      <w:r>
        <w:tab/>
      </w:r>
      <w:r>
        <w:tab/>
      </w:r>
      <w:r>
        <w:tab/>
      </w:r>
    </w:p>
    <w:p w14:paraId="1418F821" w14:textId="186D6E71" w:rsidR="000A04BA" w:rsidRPr="004D1BC7" w:rsidRDefault="00E472E5" w:rsidP="000A04BA">
      <w:pPr>
        <w:widowControl w:val="0"/>
        <w:suppressAutoHyphens/>
        <w:contextualSpacing/>
        <w:rPr>
          <w:b/>
          <w:u w:val="single"/>
        </w:rPr>
      </w:pPr>
      <w:r w:rsidRPr="00F148A5">
        <w:rPr>
          <w:b/>
          <w:u w:val="single"/>
        </w:rPr>
        <w:t>«</w:t>
      </w:r>
      <w:r w:rsidR="00F1046A">
        <w:rPr>
          <w:b/>
          <w:u w:val="single"/>
        </w:rPr>
        <w:t>1</w:t>
      </w:r>
      <w:r w:rsidR="00BD7FB1">
        <w:rPr>
          <w:b/>
          <w:u w:val="single"/>
        </w:rPr>
        <w:t>9</w:t>
      </w:r>
      <w:r w:rsidRPr="00F148A5">
        <w:rPr>
          <w:b/>
          <w:u w:val="single"/>
        </w:rPr>
        <w:t xml:space="preserve">» </w:t>
      </w:r>
      <w:r w:rsidR="00F1046A">
        <w:rPr>
          <w:b/>
          <w:u w:val="single"/>
        </w:rPr>
        <w:t>ноября</w:t>
      </w:r>
      <w:r w:rsidR="00AA07C7" w:rsidRPr="00F148A5">
        <w:rPr>
          <w:b/>
          <w:u w:val="single"/>
        </w:rPr>
        <w:t xml:space="preserve"> </w:t>
      </w:r>
      <w:r w:rsidR="00F66A8B" w:rsidRPr="00F148A5">
        <w:rPr>
          <w:b/>
          <w:u w:val="single"/>
        </w:rPr>
        <w:t>2025</w:t>
      </w:r>
      <w:r w:rsidR="000A04BA" w:rsidRPr="00F148A5">
        <w:rPr>
          <w:b/>
          <w:u w:val="single"/>
        </w:rPr>
        <w:t xml:space="preserve"> год</w:t>
      </w:r>
      <w:r w:rsidR="000A04BA" w:rsidRPr="00F148A5">
        <w:rPr>
          <w:b/>
        </w:rPr>
        <w:t xml:space="preserve">                        </w:t>
      </w:r>
      <w:r w:rsidR="00E96785" w:rsidRPr="00F148A5">
        <w:rPr>
          <w:b/>
        </w:rPr>
        <w:t xml:space="preserve">   </w:t>
      </w:r>
      <w:r w:rsidR="000A04BA" w:rsidRPr="00F148A5">
        <w:rPr>
          <w:b/>
        </w:rPr>
        <w:t>г. Дальнереченск</w:t>
      </w:r>
      <w:r w:rsidR="000A04BA" w:rsidRPr="00F148A5">
        <w:rPr>
          <w:b/>
        </w:rPr>
        <w:tab/>
        <w:t xml:space="preserve">                 </w:t>
      </w:r>
      <w:r w:rsidR="00775E90" w:rsidRPr="00F148A5">
        <w:rPr>
          <w:b/>
        </w:rPr>
        <w:t xml:space="preserve">                   </w:t>
      </w:r>
      <w:r w:rsidR="000A04BA" w:rsidRPr="00F148A5">
        <w:rPr>
          <w:b/>
          <w:u w:val="single"/>
        </w:rPr>
        <w:t>№</w:t>
      </w:r>
      <w:r w:rsidR="00A675D5" w:rsidRPr="00F148A5">
        <w:rPr>
          <w:b/>
          <w:u w:val="single"/>
        </w:rPr>
        <w:t xml:space="preserve"> </w:t>
      </w:r>
      <w:r w:rsidR="00BD7FB1">
        <w:rPr>
          <w:b/>
          <w:u w:val="single"/>
        </w:rPr>
        <w:t>552</w:t>
      </w:r>
      <w:r w:rsidR="000A04BA" w:rsidRPr="00F148A5">
        <w:rPr>
          <w:b/>
          <w:u w:val="single"/>
        </w:rPr>
        <w:t>-</w:t>
      </w:r>
      <w:r w:rsidR="000A04BA" w:rsidRPr="00A675D5">
        <w:rPr>
          <w:b/>
          <w:u w:val="single"/>
        </w:rPr>
        <w:t>па</w:t>
      </w:r>
      <w:r w:rsidR="000A04BA" w:rsidRPr="004D1BC7">
        <w:rPr>
          <w:b/>
          <w:u w:val="single"/>
        </w:rPr>
        <w:t xml:space="preserve">               </w:t>
      </w:r>
    </w:p>
    <w:p w14:paraId="1CF3CFD3" w14:textId="77777777" w:rsidR="000A04BA" w:rsidRPr="004D1BC7" w:rsidRDefault="000A04BA" w:rsidP="000A04BA">
      <w:pPr>
        <w:widowControl w:val="0"/>
        <w:suppressAutoHyphens/>
        <w:contextualSpacing/>
        <w:rPr>
          <w:b/>
          <w:sz w:val="20"/>
        </w:rPr>
      </w:pPr>
    </w:p>
    <w:p w14:paraId="50789037" w14:textId="77777777" w:rsidR="000A04BA" w:rsidRPr="00FA3467" w:rsidRDefault="000A04BA" w:rsidP="000A04BA">
      <w:pPr>
        <w:pStyle w:val="3"/>
        <w:keepNext w:val="0"/>
        <w:widowControl w:val="0"/>
        <w:suppressAutoHyphens/>
        <w:spacing w:before="0" w:after="0" w:line="240" w:lineRule="auto"/>
        <w:contextualSpacing/>
        <w:jc w:val="center"/>
        <w:rPr>
          <w:rFonts w:ascii="Times New Roman" w:hAnsi="Times New Roman"/>
          <w:lang w:val="ru-RU"/>
        </w:rPr>
      </w:pPr>
      <w:r w:rsidRPr="00FA3467">
        <w:rPr>
          <w:rFonts w:ascii="Times New Roman" w:hAnsi="Times New Roman"/>
          <w:lang w:val="ru-RU"/>
        </w:rPr>
        <w:t>О внесении изменений в муниципальную программу</w:t>
      </w:r>
    </w:p>
    <w:p w14:paraId="3C418185" w14:textId="027735F8" w:rsidR="000A04BA" w:rsidRPr="00FA3467" w:rsidRDefault="000A04BA" w:rsidP="000A04BA">
      <w:pPr>
        <w:pStyle w:val="3"/>
        <w:keepNext w:val="0"/>
        <w:widowControl w:val="0"/>
        <w:suppressAutoHyphens/>
        <w:spacing w:before="0" w:after="0" w:line="240" w:lineRule="auto"/>
        <w:contextualSpacing/>
        <w:jc w:val="center"/>
        <w:rPr>
          <w:rFonts w:ascii="Times New Roman" w:hAnsi="Times New Roman"/>
          <w:lang w:val="ru-RU"/>
        </w:rPr>
      </w:pPr>
      <w:r w:rsidRPr="00FA3467">
        <w:rPr>
          <w:rFonts w:ascii="Times New Roman" w:hAnsi="Times New Roman"/>
        </w:rPr>
        <w:t>«Обеспечение мероприятий по гражданской обороне, предупреждению чрезвычайных ситуаций природного и техногенного характера, безопасности на водных объектах и пожарной безопасности на территории Дальнереченского муниципального района</w:t>
      </w:r>
      <w:r w:rsidRPr="00FA3467">
        <w:rPr>
          <w:rFonts w:ascii="Times New Roman" w:hAnsi="Times New Roman"/>
          <w:lang w:val="ru-RU"/>
        </w:rPr>
        <w:t xml:space="preserve"> на 202</w:t>
      </w:r>
      <w:r w:rsidR="00393626" w:rsidRPr="00FA3467">
        <w:rPr>
          <w:rFonts w:ascii="Times New Roman" w:hAnsi="Times New Roman"/>
          <w:lang w:val="ru-RU"/>
        </w:rPr>
        <w:t>5</w:t>
      </w:r>
      <w:r w:rsidRPr="00FA3467">
        <w:rPr>
          <w:rFonts w:ascii="Times New Roman" w:hAnsi="Times New Roman"/>
          <w:lang w:val="ru-RU"/>
        </w:rPr>
        <w:t>-202</w:t>
      </w:r>
      <w:r w:rsidR="00393626" w:rsidRPr="00FA3467">
        <w:rPr>
          <w:rFonts w:ascii="Times New Roman" w:hAnsi="Times New Roman"/>
          <w:lang w:val="ru-RU"/>
        </w:rPr>
        <w:t xml:space="preserve">9 </w:t>
      </w:r>
      <w:r w:rsidRPr="00FA3467">
        <w:rPr>
          <w:rFonts w:ascii="Times New Roman" w:hAnsi="Times New Roman"/>
          <w:lang w:val="ru-RU"/>
        </w:rPr>
        <w:t>годы</w:t>
      </w:r>
      <w:r w:rsidRPr="00FA3467">
        <w:rPr>
          <w:rFonts w:ascii="Times New Roman" w:hAnsi="Times New Roman"/>
        </w:rPr>
        <w:t>»</w:t>
      </w:r>
    </w:p>
    <w:p w14:paraId="3812A89A" w14:textId="77777777" w:rsidR="000A04BA" w:rsidRPr="00FA3467" w:rsidRDefault="000A04BA" w:rsidP="000A04BA">
      <w:pPr>
        <w:widowControl w:val="0"/>
        <w:suppressAutoHyphens/>
        <w:ind w:firstLine="709"/>
        <w:contextualSpacing/>
        <w:jc w:val="center"/>
        <w:rPr>
          <w:b/>
          <w:sz w:val="26"/>
          <w:szCs w:val="26"/>
        </w:rPr>
      </w:pPr>
    </w:p>
    <w:p w14:paraId="3EDAFB41" w14:textId="272CC9EA" w:rsidR="000A04BA" w:rsidRPr="00FA3467" w:rsidRDefault="00C84D7E" w:rsidP="000A04BA">
      <w:pPr>
        <w:widowControl w:val="0"/>
        <w:suppressAutoHyphens/>
        <w:autoSpaceDE w:val="0"/>
        <w:autoSpaceDN w:val="0"/>
        <w:adjustRightInd w:val="0"/>
        <w:ind w:firstLine="708"/>
        <w:contextualSpacing/>
        <w:jc w:val="both"/>
        <w:rPr>
          <w:bCs/>
          <w:sz w:val="26"/>
          <w:szCs w:val="26"/>
        </w:rPr>
      </w:pPr>
      <w:r w:rsidRPr="00FA3467">
        <w:rPr>
          <w:sz w:val="26"/>
          <w:szCs w:val="26"/>
        </w:rPr>
        <w:t>В соответствии с постановлени</w:t>
      </w:r>
      <w:r w:rsidR="008278DC">
        <w:rPr>
          <w:sz w:val="26"/>
          <w:szCs w:val="26"/>
        </w:rPr>
        <w:t>ем</w:t>
      </w:r>
      <w:r w:rsidRPr="00FA3467">
        <w:rPr>
          <w:sz w:val="26"/>
          <w:szCs w:val="26"/>
        </w:rPr>
        <w:t xml:space="preserve"> администрации Дальнереченского муниципального района от 01 ноября 2019г. № 455-па «Об утверждении Порядка разработки, реализации и оценки эффективности муниципальных программ Дальнереченского муниципального района», </w:t>
      </w:r>
      <w:r w:rsidR="000A04BA" w:rsidRPr="00FA3467">
        <w:rPr>
          <w:sz w:val="26"/>
          <w:szCs w:val="26"/>
        </w:rPr>
        <w:t xml:space="preserve">в целях защиты населения, материальных и культурных ценностей на территории Дальнереченского муниципального района от опасностей, возникающих при чрезвычайных ситуациях природного и техногенного характера, </w:t>
      </w:r>
      <w:r w:rsidR="000A04BA" w:rsidRPr="00FA3467">
        <w:rPr>
          <w:bCs/>
          <w:sz w:val="26"/>
          <w:szCs w:val="26"/>
        </w:rPr>
        <w:t xml:space="preserve">руководствуясь Уставом Дальнереченского муниципального </w:t>
      </w:r>
      <w:r w:rsidR="00BD7FB1">
        <w:rPr>
          <w:bCs/>
          <w:sz w:val="26"/>
          <w:szCs w:val="26"/>
        </w:rPr>
        <w:t>округа</w:t>
      </w:r>
      <w:r w:rsidR="000A04BA" w:rsidRPr="00FA3467">
        <w:rPr>
          <w:bCs/>
          <w:sz w:val="26"/>
          <w:szCs w:val="26"/>
        </w:rPr>
        <w:t>, администрация Дальнереченского муниципального района</w:t>
      </w:r>
    </w:p>
    <w:p w14:paraId="71E5C83F" w14:textId="77777777" w:rsidR="000A04BA" w:rsidRPr="00FA3467" w:rsidRDefault="000A04BA" w:rsidP="000A04BA">
      <w:pPr>
        <w:widowControl w:val="0"/>
        <w:suppressAutoHyphens/>
        <w:ind w:firstLine="709"/>
        <w:contextualSpacing/>
        <w:jc w:val="center"/>
        <w:rPr>
          <w:sz w:val="26"/>
          <w:szCs w:val="26"/>
        </w:rPr>
      </w:pPr>
    </w:p>
    <w:p w14:paraId="17401EB6" w14:textId="77777777" w:rsidR="000A04BA" w:rsidRPr="00FA3467" w:rsidRDefault="000A04BA" w:rsidP="000A04BA">
      <w:pPr>
        <w:widowControl w:val="0"/>
        <w:suppressAutoHyphens/>
        <w:contextualSpacing/>
        <w:jc w:val="both"/>
        <w:rPr>
          <w:sz w:val="26"/>
          <w:szCs w:val="26"/>
        </w:rPr>
      </w:pPr>
      <w:r w:rsidRPr="00FA3467">
        <w:rPr>
          <w:sz w:val="26"/>
          <w:szCs w:val="26"/>
        </w:rPr>
        <w:t>ПОСТАНОВЛЯЕТ:</w:t>
      </w:r>
    </w:p>
    <w:p w14:paraId="11E6EF7B" w14:textId="77777777" w:rsidR="000A04BA" w:rsidRPr="00FA3467" w:rsidRDefault="000A04BA" w:rsidP="000A04BA">
      <w:pPr>
        <w:widowControl w:val="0"/>
        <w:suppressAutoHyphens/>
        <w:ind w:firstLine="709"/>
        <w:contextualSpacing/>
        <w:jc w:val="both"/>
        <w:rPr>
          <w:sz w:val="26"/>
          <w:szCs w:val="26"/>
        </w:rPr>
      </w:pPr>
    </w:p>
    <w:p w14:paraId="637E0079" w14:textId="77777777" w:rsidR="000A04BA" w:rsidRPr="00FA3467" w:rsidRDefault="000A04BA" w:rsidP="000A04BA">
      <w:pPr>
        <w:widowControl w:val="0"/>
        <w:suppressAutoHyphens/>
        <w:ind w:firstLine="709"/>
        <w:contextualSpacing/>
        <w:jc w:val="both"/>
        <w:rPr>
          <w:sz w:val="26"/>
          <w:szCs w:val="26"/>
        </w:rPr>
      </w:pPr>
      <w:r w:rsidRPr="00FA3467">
        <w:rPr>
          <w:sz w:val="26"/>
          <w:szCs w:val="26"/>
        </w:rPr>
        <w:t xml:space="preserve">1. Внести следующие изменения в муниципальную программу «Обеспечение мероприятий по гражданской обороне, предупреждению чрезвычайных ситуаций природного и техногенного характера, безопасности на водных объектах и пожарной безопасности на территории Дальнереченского муниципального района на 2025–2029 годы»», утверждённую постановлением администрации Дальнереченского муниципального района от 07.11.2024 № 562-па (далее - Муниципальная программа): </w:t>
      </w:r>
    </w:p>
    <w:p w14:paraId="1FBA742D" w14:textId="57395154" w:rsidR="008625EC" w:rsidRPr="00A42D81" w:rsidRDefault="008625EC" w:rsidP="00A42D81">
      <w:pPr>
        <w:ind w:firstLine="709"/>
        <w:jc w:val="both"/>
        <w:rPr>
          <w:color w:val="000000"/>
          <w:sz w:val="26"/>
          <w:szCs w:val="26"/>
        </w:rPr>
      </w:pPr>
      <w:r w:rsidRPr="008625EC">
        <w:rPr>
          <w:sz w:val="26"/>
          <w:szCs w:val="26"/>
        </w:rPr>
        <w:t xml:space="preserve">1.1. </w:t>
      </w:r>
      <w:r w:rsidRPr="00A42D81">
        <w:rPr>
          <w:sz w:val="26"/>
          <w:szCs w:val="26"/>
        </w:rPr>
        <w:t xml:space="preserve">В паспорте Муниципальной программы объёмы бюджетных ассигнований программы и источники финансирования изложить в следующей редакции: «Программа финансируется за счет средств бюджета Дальнереченского муниципального района. </w:t>
      </w:r>
      <w:bookmarkStart w:id="0" w:name="_Hlk162017071"/>
      <w:r w:rsidRPr="00A42D81">
        <w:rPr>
          <w:sz w:val="26"/>
          <w:szCs w:val="26"/>
        </w:rPr>
        <w:t xml:space="preserve">Объем финансирования за счет средств районного бюджета составит </w:t>
      </w:r>
      <w:r w:rsidR="00A42D81" w:rsidRPr="00A42D81">
        <w:rPr>
          <w:color w:val="000000"/>
          <w:sz w:val="26"/>
          <w:szCs w:val="26"/>
        </w:rPr>
        <w:t xml:space="preserve">17038939,26 </w:t>
      </w:r>
      <w:r w:rsidRPr="00A42D81">
        <w:rPr>
          <w:sz w:val="26"/>
          <w:szCs w:val="26"/>
        </w:rPr>
        <w:t>руб., в том числе по годам:</w:t>
      </w:r>
    </w:p>
    <w:p w14:paraId="4F07A676" w14:textId="37EF6E55" w:rsidR="008625EC" w:rsidRPr="00A42D81" w:rsidRDefault="008625EC" w:rsidP="008625EC">
      <w:pPr>
        <w:widowControl w:val="0"/>
        <w:suppressAutoHyphens/>
        <w:ind w:firstLine="709"/>
        <w:contextualSpacing/>
        <w:jc w:val="both"/>
        <w:rPr>
          <w:sz w:val="26"/>
          <w:szCs w:val="26"/>
        </w:rPr>
      </w:pPr>
      <w:bookmarkStart w:id="1" w:name="_Hlk92879782"/>
      <w:bookmarkStart w:id="2" w:name="_Hlk116385749"/>
      <w:r w:rsidRPr="00A42D81">
        <w:rPr>
          <w:sz w:val="26"/>
          <w:szCs w:val="26"/>
        </w:rPr>
        <w:t xml:space="preserve">2025 </w:t>
      </w:r>
      <w:bookmarkStart w:id="3" w:name="_Hlk116630825"/>
      <w:r w:rsidRPr="00A42D81">
        <w:rPr>
          <w:sz w:val="26"/>
          <w:szCs w:val="26"/>
        </w:rPr>
        <w:t>год –</w:t>
      </w:r>
      <w:bookmarkEnd w:id="3"/>
      <w:r w:rsidRPr="00A42D81">
        <w:rPr>
          <w:sz w:val="26"/>
          <w:szCs w:val="26"/>
        </w:rPr>
        <w:t xml:space="preserve"> </w:t>
      </w:r>
      <w:r w:rsidR="00A42D81" w:rsidRPr="00A42D81">
        <w:rPr>
          <w:sz w:val="26"/>
          <w:szCs w:val="26"/>
        </w:rPr>
        <w:t xml:space="preserve">13858939,26 </w:t>
      </w:r>
      <w:r w:rsidRPr="00A42D81">
        <w:rPr>
          <w:sz w:val="26"/>
          <w:szCs w:val="26"/>
        </w:rPr>
        <w:t>рублей;</w:t>
      </w:r>
    </w:p>
    <w:p w14:paraId="7389CB9D" w14:textId="77777777" w:rsidR="008625EC" w:rsidRPr="00A42D81" w:rsidRDefault="008625EC" w:rsidP="008625EC">
      <w:pPr>
        <w:widowControl w:val="0"/>
        <w:suppressAutoHyphens/>
        <w:ind w:firstLine="709"/>
        <w:contextualSpacing/>
        <w:jc w:val="both"/>
        <w:rPr>
          <w:sz w:val="26"/>
          <w:szCs w:val="26"/>
        </w:rPr>
      </w:pPr>
      <w:r w:rsidRPr="00A42D81">
        <w:rPr>
          <w:sz w:val="26"/>
          <w:szCs w:val="26"/>
        </w:rPr>
        <w:t>2026 год – 2030000,00 рублей</w:t>
      </w:r>
      <w:bookmarkEnd w:id="1"/>
      <w:bookmarkEnd w:id="2"/>
      <w:r w:rsidRPr="00A42D81">
        <w:rPr>
          <w:sz w:val="26"/>
          <w:szCs w:val="26"/>
        </w:rPr>
        <w:t>;</w:t>
      </w:r>
    </w:p>
    <w:p w14:paraId="08554292" w14:textId="77777777" w:rsidR="008625EC" w:rsidRPr="008625EC" w:rsidRDefault="008625EC" w:rsidP="008625EC">
      <w:pPr>
        <w:widowControl w:val="0"/>
        <w:suppressAutoHyphens/>
        <w:ind w:firstLine="709"/>
        <w:contextualSpacing/>
        <w:jc w:val="both"/>
        <w:rPr>
          <w:sz w:val="26"/>
          <w:szCs w:val="26"/>
        </w:rPr>
      </w:pPr>
      <w:r w:rsidRPr="00A42D81">
        <w:rPr>
          <w:sz w:val="26"/>
          <w:szCs w:val="26"/>
        </w:rPr>
        <w:t>2027 год – 1150000</w:t>
      </w:r>
      <w:r w:rsidRPr="008625EC">
        <w:rPr>
          <w:sz w:val="26"/>
          <w:szCs w:val="26"/>
        </w:rPr>
        <w:t>,00 рублей»</w:t>
      </w:r>
      <w:bookmarkEnd w:id="0"/>
      <w:r w:rsidRPr="008625EC">
        <w:rPr>
          <w:sz w:val="26"/>
          <w:szCs w:val="26"/>
        </w:rPr>
        <w:t>.</w:t>
      </w:r>
    </w:p>
    <w:p w14:paraId="49E78A52" w14:textId="77777777" w:rsidR="008625EC" w:rsidRPr="008625EC" w:rsidRDefault="008625EC" w:rsidP="008625EC">
      <w:pPr>
        <w:widowControl w:val="0"/>
        <w:suppressAutoHyphens/>
        <w:ind w:firstLine="709"/>
        <w:contextualSpacing/>
        <w:jc w:val="both"/>
        <w:rPr>
          <w:sz w:val="26"/>
          <w:szCs w:val="26"/>
        </w:rPr>
      </w:pPr>
      <w:r w:rsidRPr="008625EC">
        <w:rPr>
          <w:sz w:val="26"/>
          <w:szCs w:val="26"/>
        </w:rPr>
        <w:t>1.2. Приложение № 3 к Муниципальной программе изложить</w:t>
      </w:r>
      <w:r w:rsidRPr="008625EC">
        <w:rPr>
          <w:bCs/>
          <w:sz w:val="26"/>
          <w:szCs w:val="26"/>
        </w:rPr>
        <w:t xml:space="preserve"> согласно Приложению к настоящему постановлению. </w:t>
      </w:r>
    </w:p>
    <w:p w14:paraId="5DDBA093" w14:textId="77777777" w:rsidR="000A04BA" w:rsidRPr="00FA3467" w:rsidRDefault="000A04BA" w:rsidP="000A04BA">
      <w:pPr>
        <w:widowControl w:val="0"/>
        <w:suppressAutoHyphens/>
        <w:ind w:firstLine="709"/>
        <w:contextualSpacing/>
        <w:jc w:val="both"/>
        <w:rPr>
          <w:sz w:val="26"/>
          <w:szCs w:val="26"/>
        </w:rPr>
      </w:pPr>
      <w:r w:rsidRPr="00FA3467">
        <w:rPr>
          <w:sz w:val="26"/>
          <w:szCs w:val="26"/>
        </w:rPr>
        <w:t>2. Контроль за выполнением настоящего постановления оставляю за собой.</w:t>
      </w:r>
    </w:p>
    <w:p w14:paraId="4DAC0729" w14:textId="77777777" w:rsidR="000A04BA" w:rsidRPr="00FA3467" w:rsidRDefault="000A04BA" w:rsidP="000A04BA">
      <w:pPr>
        <w:widowControl w:val="0"/>
        <w:suppressAutoHyphens/>
        <w:ind w:firstLine="709"/>
        <w:contextualSpacing/>
        <w:jc w:val="both"/>
        <w:rPr>
          <w:sz w:val="26"/>
          <w:szCs w:val="26"/>
        </w:rPr>
      </w:pPr>
      <w:r w:rsidRPr="00FA3467">
        <w:rPr>
          <w:sz w:val="26"/>
          <w:szCs w:val="26"/>
        </w:rPr>
        <w:t>3. Настоящее постановление вступает в силу со дня его обнародования в установленном порядке.</w:t>
      </w:r>
    </w:p>
    <w:p w14:paraId="5B9B8EFA" w14:textId="77777777" w:rsidR="000A04BA" w:rsidRPr="00FA3467" w:rsidRDefault="000A04BA" w:rsidP="000A04BA">
      <w:pPr>
        <w:widowControl w:val="0"/>
        <w:suppressAutoHyphens/>
        <w:contextualSpacing/>
        <w:jc w:val="both"/>
        <w:rPr>
          <w:sz w:val="26"/>
          <w:szCs w:val="26"/>
        </w:rPr>
      </w:pPr>
    </w:p>
    <w:p w14:paraId="79C8F9EA" w14:textId="3347D9C0" w:rsidR="000A04BA" w:rsidRPr="00FA3467" w:rsidRDefault="0066623F" w:rsidP="000A04BA">
      <w:pPr>
        <w:widowControl w:val="0"/>
        <w:tabs>
          <w:tab w:val="left" w:pos="7830"/>
        </w:tabs>
        <w:suppressAutoHyphens/>
        <w:contextualSpacing/>
        <w:rPr>
          <w:sz w:val="26"/>
          <w:szCs w:val="26"/>
        </w:rPr>
      </w:pPr>
      <w:r>
        <w:rPr>
          <w:sz w:val="26"/>
          <w:szCs w:val="26"/>
        </w:rPr>
        <w:t>Глава</w:t>
      </w:r>
    </w:p>
    <w:p w14:paraId="2E2871D5" w14:textId="2CEA531E" w:rsidR="000A04BA" w:rsidRPr="00FA3467" w:rsidRDefault="000A04BA" w:rsidP="000A04BA">
      <w:pPr>
        <w:widowControl w:val="0"/>
        <w:tabs>
          <w:tab w:val="left" w:pos="7830"/>
        </w:tabs>
        <w:suppressAutoHyphens/>
        <w:contextualSpacing/>
        <w:rPr>
          <w:sz w:val="26"/>
          <w:szCs w:val="26"/>
        </w:rPr>
        <w:sectPr w:rsidR="000A04BA" w:rsidRPr="00FA3467" w:rsidSect="000A04BA">
          <w:headerReference w:type="even" r:id="rId8"/>
          <w:footerReference w:type="default" r:id="rId9"/>
          <w:pgSz w:w="11906" w:h="16838" w:code="9"/>
          <w:pgMar w:top="567" w:right="567" w:bottom="567" w:left="1418" w:header="295" w:footer="720" w:gutter="0"/>
          <w:pgNumType w:start="1"/>
          <w:cols w:space="708"/>
          <w:titlePg/>
          <w:docGrid w:linePitch="360"/>
        </w:sectPr>
      </w:pPr>
      <w:r w:rsidRPr="00FA3467">
        <w:rPr>
          <w:sz w:val="26"/>
          <w:szCs w:val="26"/>
        </w:rPr>
        <w:t xml:space="preserve">Дальнереченского муниципального района                                              </w:t>
      </w:r>
      <w:r w:rsidR="00D04B82">
        <w:rPr>
          <w:sz w:val="26"/>
          <w:szCs w:val="26"/>
        </w:rPr>
        <w:t xml:space="preserve">          </w:t>
      </w:r>
      <w:r w:rsidR="0066623F">
        <w:rPr>
          <w:sz w:val="26"/>
          <w:szCs w:val="26"/>
        </w:rPr>
        <w:t>В.С. Дернов</w:t>
      </w:r>
    </w:p>
    <w:p w14:paraId="79853D64" w14:textId="77777777" w:rsidR="000A04BA" w:rsidRPr="00225F3A" w:rsidRDefault="000A04BA" w:rsidP="000A04BA">
      <w:pPr>
        <w:widowControl w:val="0"/>
        <w:suppressAutoHyphens/>
        <w:ind w:left="10065"/>
        <w:contextualSpacing/>
        <w:jc w:val="center"/>
      </w:pPr>
      <w:r w:rsidRPr="00225F3A">
        <w:lastRenderedPageBreak/>
        <w:t>Приложение</w:t>
      </w:r>
      <w:r>
        <w:t xml:space="preserve"> </w:t>
      </w:r>
    </w:p>
    <w:p w14:paraId="079116A0" w14:textId="77777777" w:rsidR="000A04BA" w:rsidRPr="00E04B58" w:rsidRDefault="000A04BA" w:rsidP="000A04BA">
      <w:pPr>
        <w:widowControl w:val="0"/>
        <w:suppressAutoHyphens/>
        <w:ind w:left="10065"/>
        <w:contextualSpacing/>
        <w:jc w:val="center"/>
      </w:pPr>
      <w:r w:rsidRPr="00E04B58">
        <w:t>к постановлению администрации</w:t>
      </w:r>
    </w:p>
    <w:p w14:paraId="641D9DD0" w14:textId="77777777" w:rsidR="000A04BA" w:rsidRPr="00F46C05" w:rsidRDefault="000A04BA" w:rsidP="000A04BA">
      <w:pPr>
        <w:widowControl w:val="0"/>
        <w:suppressAutoHyphens/>
        <w:ind w:left="10065"/>
        <w:contextualSpacing/>
        <w:jc w:val="center"/>
      </w:pPr>
      <w:r w:rsidRPr="00F46C05">
        <w:t>Дальнереченского муниципального района</w:t>
      </w:r>
    </w:p>
    <w:p w14:paraId="5F3C1C69" w14:textId="20B83A8E" w:rsidR="000A04BA" w:rsidRPr="00225F3A" w:rsidRDefault="000A04BA" w:rsidP="000A04BA">
      <w:pPr>
        <w:widowControl w:val="0"/>
        <w:suppressAutoHyphens/>
        <w:ind w:left="10065"/>
        <w:contextualSpacing/>
        <w:jc w:val="center"/>
      </w:pPr>
      <w:r w:rsidRPr="00F46C05">
        <w:t>от</w:t>
      </w:r>
      <w:r w:rsidR="00E472E5" w:rsidRPr="00F46C05">
        <w:t xml:space="preserve"> </w:t>
      </w:r>
      <w:r w:rsidR="00BD7FB1">
        <w:t>19.11</w:t>
      </w:r>
      <w:r w:rsidR="00775E90" w:rsidRPr="00F46C05">
        <w:t>.</w:t>
      </w:r>
      <w:r w:rsidR="00AA07C7" w:rsidRPr="00F46C05">
        <w:t>2025</w:t>
      </w:r>
      <w:r w:rsidRPr="00F46C05">
        <w:t xml:space="preserve"> №</w:t>
      </w:r>
      <w:r w:rsidR="009959EB" w:rsidRPr="00F46C05">
        <w:t xml:space="preserve"> </w:t>
      </w:r>
      <w:r w:rsidR="00F46C05" w:rsidRPr="00F46C05">
        <w:t>5</w:t>
      </w:r>
      <w:r w:rsidR="00BD7FB1">
        <w:t>52</w:t>
      </w:r>
      <w:r w:rsidR="00157EAA" w:rsidRPr="00F46C05">
        <w:t>-</w:t>
      </w:r>
      <w:r w:rsidRPr="00F46C05">
        <w:t>па</w:t>
      </w:r>
    </w:p>
    <w:p w14:paraId="201ADEE8" w14:textId="77777777" w:rsidR="000A04BA" w:rsidRPr="00225F3A" w:rsidRDefault="000A04BA" w:rsidP="000A04BA">
      <w:pPr>
        <w:widowControl w:val="0"/>
        <w:suppressAutoHyphens/>
        <w:contextualSpacing/>
        <w:rPr>
          <w:szCs w:val="28"/>
        </w:rPr>
      </w:pPr>
    </w:p>
    <w:p w14:paraId="41E6404D" w14:textId="77777777" w:rsidR="000A04BA" w:rsidRDefault="000A04BA" w:rsidP="000A04BA">
      <w:pPr>
        <w:widowControl w:val="0"/>
        <w:suppressAutoHyphens/>
        <w:contextualSpacing/>
        <w:jc w:val="center"/>
        <w:rPr>
          <w:b/>
          <w:bCs/>
        </w:rPr>
      </w:pPr>
      <w:r>
        <w:rPr>
          <w:b/>
          <w:bCs/>
          <w:szCs w:val="27"/>
        </w:rPr>
        <w:t>Ресурсное обеспечение реализации мероприятий муниципальной программы</w:t>
      </w:r>
    </w:p>
    <w:p w14:paraId="393D9188" w14:textId="77777777" w:rsidR="000A04BA" w:rsidRDefault="000A04BA" w:rsidP="000A04BA">
      <w:pPr>
        <w:widowControl w:val="0"/>
        <w:suppressAutoHyphens/>
        <w:contextualSpacing/>
        <w:jc w:val="center"/>
        <w:rPr>
          <w:b/>
          <w:bCs/>
        </w:rPr>
      </w:pPr>
      <w:r>
        <w:rPr>
          <w:b/>
          <w:bCs/>
        </w:rPr>
        <w:t>«Обеспечение мероприятий по гражданской обороне, предупреждению чрезвычайных ситуаций природного и техногенного характера, безопасности на водных объектах и пожарной безопасности на территории Дальнереченского муниципального района на 2025-2029 гг.»</w:t>
      </w:r>
    </w:p>
    <w:p w14:paraId="0A04D3CB" w14:textId="77777777" w:rsidR="000A04BA" w:rsidRDefault="000A04BA" w:rsidP="000A04BA">
      <w:pPr>
        <w:widowControl w:val="0"/>
        <w:suppressAutoHyphens/>
        <w:ind w:left="720" w:firstLine="720"/>
        <w:contextualSpacing/>
        <w:rPr>
          <w:b/>
          <w:bCs/>
        </w:rPr>
      </w:pPr>
    </w:p>
    <w:tbl>
      <w:tblPr>
        <w:tblW w:w="15589" w:type="dxa"/>
        <w:jc w:val="center"/>
        <w:tblLayout w:type="fixed"/>
        <w:tblLook w:val="0000" w:firstRow="0" w:lastRow="0" w:firstColumn="0" w:lastColumn="0" w:noHBand="0" w:noVBand="0"/>
      </w:tblPr>
      <w:tblGrid>
        <w:gridCol w:w="846"/>
        <w:gridCol w:w="3260"/>
        <w:gridCol w:w="571"/>
        <w:gridCol w:w="708"/>
        <w:gridCol w:w="1414"/>
        <w:gridCol w:w="568"/>
        <w:gridCol w:w="1276"/>
        <w:gridCol w:w="1417"/>
        <w:gridCol w:w="1275"/>
        <w:gridCol w:w="1276"/>
        <w:gridCol w:w="991"/>
        <w:gridCol w:w="852"/>
        <w:gridCol w:w="1135"/>
      </w:tblGrid>
      <w:tr w:rsidR="000A04BA" w:rsidRPr="00A55AC1" w14:paraId="42EBED3D" w14:textId="77777777" w:rsidTr="005B535C">
        <w:trPr>
          <w:trHeight w:val="20"/>
          <w:tblHeader/>
          <w:jc w:val="center"/>
        </w:trPr>
        <w:tc>
          <w:tcPr>
            <w:tcW w:w="84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3DCDDD" w14:textId="77777777" w:rsidR="000A04BA" w:rsidRPr="009E3C9D" w:rsidRDefault="000A04BA" w:rsidP="000A04BA">
            <w:pPr>
              <w:jc w:val="center"/>
              <w:rPr>
                <w:b/>
                <w:bCs/>
                <w:sz w:val="22"/>
                <w:szCs w:val="22"/>
              </w:rPr>
            </w:pPr>
            <w:r w:rsidRPr="009E3C9D">
              <w:rPr>
                <w:b/>
                <w:bCs/>
                <w:sz w:val="22"/>
                <w:szCs w:val="22"/>
              </w:rPr>
              <w:t>№ п/п</w:t>
            </w:r>
          </w:p>
        </w:tc>
        <w:tc>
          <w:tcPr>
            <w:tcW w:w="32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0F7D30" w14:textId="77777777" w:rsidR="000A04BA" w:rsidRPr="009E3C9D" w:rsidRDefault="000A04BA" w:rsidP="000A04BA">
            <w:pPr>
              <w:jc w:val="center"/>
              <w:rPr>
                <w:b/>
                <w:bCs/>
                <w:sz w:val="22"/>
                <w:szCs w:val="22"/>
              </w:rPr>
            </w:pPr>
            <w:r w:rsidRPr="009E3C9D">
              <w:rPr>
                <w:b/>
                <w:bCs/>
                <w:sz w:val="22"/>
                <w:szCs w:val="22"/>
              </w:rPr>
              <w:t>Наименование</w:t>
            </w:r>
          </w:p>
        </w:tc>
        <w:tc>
          <w:tcPr>
            <w:tcW w:w="326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42757A" w14:textId="77777777" w:rsidR="000A04BA" w:rsidRPr="009E3C9D" w:rsidRDefault="000A04BA" w:rsidP="000A04BA">
            <w:pPr>
              <w:jc w:val="center"/>
              <w:rPr>
                <w:b/>
                <w:bCs/>
                <w:sz w:val="22"/>
                <w:szCs w:val="22"/>
              </w:rPr>
            </w:pPr>
            <w:r w:rsidRPr="009E3C9D">
              <w:rPr>
                <w:b/>
                <w:bCs/>
                <w:sz w:val="22"/>
                <w:szCs w:val="22"/>
              </w:rPr>
              <w:t>Классификация расходов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A19765" w14:textId="77777777" w:rsidR="000A04BA" w:rsidRPr="009E3C9D" w:rsidRDefault="000A04BA" w:rsidP="000A04BA">
            <w:pPr>
              <w:jc w:val="center"/>
              <w:rPr>
                <w:b/>
                <w:bCs/>
                <w:sz w:val="22"/>
                <w:szCs w:val="22"/>
              </w:rPr>
            </w:pPr>
            <w:r w:rsidRPr="009E3C9D">
              <w:rPr>
                <w:b/>
                <w:bCs/>
                <w:sz w:val="22"/>
                <w:szCs w:val="22"/>
              </w:rPr>
              <w:t>Источник финансирования</w:t>
            </w:r>
          </w:p>
          <w:p w14:paraId="6339E1DE" w14:textId="77777777" w:rsidR="000A04BA" w:rsidRPr="009E3C9D" w:rsidRDefault="000A04BA" w:rsidP="000A04BA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581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9AFC3B" w14:textId="77777777" w:rsidR="000A04BA" w:rsidRPr="00F46C05" w:rsidRDefault="000A04BA" w:rsidP="000A04BA">
            <w:pPr>
              <w:jc w:val="center"/>
              <w:rPr>
                <w:b/>
                <w:bCs/>
                <w:sz w:val="22"/>
                <w:szCs w:val="22"/>
              </w:rPr>
            </w:pPr>
            <w:r w:rsidRPr="00F46C05">
              <w:rPr>
                <w:b/>
                <w:bCs/>
                <w:sz w:val="22"/>
                <w:szCs w:val="22"/>
              </w:rPr>
              <w:t>Объем финансирования, в  рублях</w:t>
            </w:r>
          </w:p>
        </w:tc>
        <w:tc>
          <w:tcPr>
            <w:tcW w:w="11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CB4391" w14:textId="00AD9800" w:rsidR="000A04BA" w:rsidRPr="009E3C9D" w:rsidRDefault="000A04BA" w:rsidP="000A04BA">
            <w:pPr>
              <w:jc w:val="center"/>
              <w:rPr>
                <w:b/>
                <w:bCs/>
                <w:sz w:val="22"/>
                <w:szCs w:val="22"/>
              </w:rPr>
            </w:pPr>
            <w:r w:rsidRPr="009E3C9D">
              <w:rPr>
                <w:b/>
                <w:bCs/>
                <w:sz w:val="22"/>
                <w:szCs w:val="22"/>
              </w:rPr>
              <w:t>Коор</w:t>
            </w:r>
            <w:r w:rsidR="009E3C9D">
              <w:rPr>
                <w:b/>
                <w:bCs/>
                <w:sz w:val="22"/>
                <w:szCs w:val="22"/>
              </w:rPr>
              <w:t>-</w:t>
            </w:r>
            <w:r w:rsidRPr="009E3C9D">
              <w:rPr>
                <w:b/>
                <w:bCs/>
                <w:sz w:val="22"/>
                <w:szCs w:val="22"/>
              </w:rPr>
              <w:t>тор, главный расп</w:t>
            </w:r>
            <w:r w:rsidR="009E3C9D">
              <w:rPr>
                <w:b/>
                <w:bCs/>
                <w:sz w:val="22"/>
                <w:szCs w:val="22"/>
              </w:rPr>
              <w:t>-</w:t>
            </w:r>
            <w:r w:rsidRPr="009E3C9D">
              <w:rPr>
                <w:b/>
                <w:bCs/>
                <w:sz w:val="22"/>
                <w:szCs w:val="22"/>
              </w:rPr>
              <w:t xml:space="preserve">тель (распорядитель) </w:t>
            </w:r>
            <w:r w:rsidRPr="009E3C9D">
              <w:rPr>
                <w:b/>
                <w:bCs/>
                <w:sz w:val="20"/>
                <w:szCs w:val="20"/>
              </w:rPr>
              <w:t>бюджетных средств, исполнитель</w:t>
            </w:r>
          </w:p>
        </w:tc>
      </w:tr>
      <w:tr w:rsidR="000A04BA" w:rsidRPr="00A55AC1" w14:paraId="3306DEE4" w14:textId="77777777" w:rsidTr="00EA6AFF">
        <w:trPr>
          <w:trHeight w:val="20"/>
          <w:tblHeader/>
          <w:jc w:val="center"/>
        </w:trPr>
        <w:tc>
          <w:tcPr>
            <w:tcW w:w="8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F915A6" w14:textId="77777777" w:rsidR="000A04BA" w:rsidRPr="00A55AC1" w:rsidRDefault="000A04BA" w:rsidP="000A04BA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32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C06F00" w14:textId="77777777" w:rsidR="000A04BA" w:rsidRPr="00A55AC1" w:rsidRDefault="000A04BA" w:rsidP="000A04BA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6F29D8" w14:textId="77777777" w:rsidR="000A04BA" w:rsidRPr="00A55AC1" w:rsidRDefault="000A04BA" w:rsidP="000A04BA">
            <w:pPr>
              <w:jc w:val="center"/>
              <w:rPr>
                <w:b/>
                <w:bCs/>
                <w:sz w:val="22"/>
                <w:szCs w:val="22"/>
              </w:rPr>
            </w:pPr>
            <w:r w:rsidRPr="00A55AC1">
              <w:rPr>
                <w:b/>
                <w:bCs/>
                <w:sz w:val="22"/>
                <w:szCs w:val="22"/>
              </w:rPr>
              <w:t>ГРБС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A50AF3" w14:textId="77777777" w:rsidR="000A04BA" w:rsidRPr="00A55AC1" w:rsidRDefault="000A04BA" w:rsidP="000A04BA">
            <w:pPr>
              <w:jc w:val="center"/>
              <w:rPr>
                <w:b/>
                <w:bCs/>
                <w:sz w:val="22"/>
                <w:szCs w:val="22"/>
              </w:rPr>
            </w:pPr>
            <w:r w:rsidRPr="00A55AC1">
              <w:rPr>
                <w:b/>
                <w:bCs/>
                <w:sz w:val="22"/>
                <w:szCs w:val="22"/>
              </w:rPr>
              <w:t>Р,ПР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A1F10F" w14:textId="77777777" w:rsidR="000A04BA" w:rsidRPr="00A55AC1" w:rsidRDefault="000A04BA" w:rsidP="000A04BA">
            <w:pPr>
              <w:jc w:val="center"/>
              <w:rPr>
                <w:b/>
                <w:bCs/>
                <w:sz w:val="22"/>
                <w:szCs w:val="22"/>
              </w:rPr>
            </w:pPr>
            <w:r w:rsidRPr="00A55AC1">
              <w:rPr>
                <w:b/>
                <w:bCs/>
                <w:sz w:val="22"/>
                <w:szCs w:val="22"/>
              </w:rPr>
              <w:t>ЦС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A98BAF" w14:textId="77777777" w:rsidR="000A04BA" w:rsidRPr="00A55AC1" w:rsidRDefault="000A04BA" w:rsidP="000A04BA">
            <w:pPr>
              <w:jc w:val="center"/>
              <w:rPr>
                <w:b/>
                <w:bCs/>
                <w:sz w:val="22"/>
                <w:szCs w:val="22"/>
              </w:rPr>
            </w:pPr>
            <w:r w:rsidRPr="00A55AC1">
              <w:rPr>
                <w:b/>
                <w:bCs/>
                <w:sz w:val="22"/>
                <w:szCs w:val="22"/>
              </w:rPr>
              <w:t>ВР</w:t>
            </w: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60C477" w14:textId="77777777" w:rsidR="000A04BA" w:rsidRPr="00A55AC1" w:rsidRDefault="000A04BA" w:rsidP="000A04BA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5DE7DE" w14:textId="77777777" w:rsidR="000A04BA" w:rsidRPr="00F46C05" w:rsidRDefault="000A04BA" w:rsidP="000A04BA">
            <w:pPr>
              <w:jc w:val="center"/>
              <w:rPr>
                <w:b/>
                <w:bCs/>
                <w:sz w:val="22"/>
                <w:szCs w:val="22"/>
              </w:rPr>
            </w:pPr>
            <w:r w:rsidRPr="00F46C05">
              <w:rPr>
                <w:b/>
                <w:bCs/>
                <w:sz w:val="22"/>
                <w:szCs w:val="22"/>
              </w:rPr>
              <w:t>2025г.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94F2EF" w14:textId="77777777" w:rsidR="000A04BA" w:rsidRPr="00F46C05" w:rsidRDefault="000A04BA" w:rsidP="000A04BA">
            <w:pPr>
              <w:jc w:val="center"/>
              <w:rPr>
                <w:b/>
                <w:bCs/>
                <w:sz w:val="22"/>
                <w:szCs w:val="22"/>
              </w:rPr>
            </w:pPr>
            <w:r w:rsidRPr="00F46C05">
              <w:rPr>
                <w:b/>
                <w:bCs/>
                <w:sz w:val="22"/>
                <w:szCs w:val="22"/>
              </w:rPr>
              <w:t>2026г.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389902" w14:textId="77777777" w:rsidR="000A04BA" w:rsidRPr="00F46C05" w:rsidRDefault="000A04BA" w:rsidP="000A04BA">
            <w:pPr>
              <w:jc w:val="center"/>
              <w:rPr>
                <w:b/>
                <w:bCs/>
                <w:sz w:val="22"/>
                <w:szCs w:val="22"/>
              </w:rPr>
            </w:pPr>
            <w:r w:rsidRPr="00F46C05">
              <w:rPr>
                <w:b/>
                <w:bCs/>
                <w:sz w:val="22"/>
                <w:szCs w:val="22"/>
              </w:rPr>
              <w:t>2027г.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52C7EE" w14:textId="77777777" w:rsidR="000A04BA" w:rsidRPr="00F46C05" w:rsidRDefault="000A04BA" w:rsidP="000A04BA">
            <w:pPr>
              <w:jc w:val="center"/>
              <w:rPr>
                <w:b/>
                <w:bCs/>
                <w:sz w:val="22"/>
                <w:szCs w:val="22"/>
              </w:rPr>
            </w:pPr>
            <w:r w:rsidRPr="00F46C05">
              <w:rPr>
                <w:b/>
                <w:bCs/>
                <w:sz w:val="22"/>
                <w:szCs w:val="22"/>
              </w:rPr>
              <w:t>2028г.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CCC603" w14:textId="77777777" w:rsidR="000A04BA" w:rsidRPr="00F46C05" w:rsidRDefault="000A04BA" w:rsidP="000A04BA">
            <w:pPr>
              <w:jc w:val="center"/>
              <w:rPr>
                <w:b/>
                <w:bCs/>
                <w:sz w:val="22"/>
                <w:szCs w:val="22"/>
              </w:rPr>
            </w:pPr>
            <w:r w:rsidRPr="00F46C05">
              <w:rPr>
                <w:b/>
                <w:bCs/>
                <w:sz w:val="22"/>
                <w:szCs w:val="22"/>
              </w:rPr>
              <w:t>2029г.</w:t>
            </w:r>
          </w:p>
        </w:tc>
        <w:tc>
          <w:tcPr>
            <w:tcW w:w="11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D51EAE" w14:textId="77777777" w:rsidR="000A04BA" w:rsidRPr="00A55AC1" w:rsidRDefault="000A04BA" w:rsidP="000A04BA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:rsidR="000A04BA" w:rsidRPr="00A55AC1" w14:paraId="5B6FC261" w14:textId="77777777" w:rsidTr="00EA6AFF">
        <w:trPr>
          <w:trHeight w:val="20"/>
          <w:tblHeader/>
          <w:jc w:val="center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A196F6" w14:textId="77777777" w:rsidR="000A04BA" w:rsidRPr="00A55AC1" w:rsidRDefault="000A04BA" w:rsidP="000A04BA">
            <w:pPr>
              <w:jc w:val="center"/>
              <w:rPr>
                <w:b/>
                <w:bCs/>
                <w:sz w:val="22"/>
                <w:szCs w:val="22"/>
              </w:rPr>
            </w:pPr>
            <w:r w:rsidRPr="00A55AC1">
              <w:rPr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2935CE" w14:textId="77777777" w:rsidR="000A04BA" w:rsidRPr="00A55AC1" w:rsidRDefault="000A04BA" w:rsidP="000A04BA">
            <w:pPr>
              <w:jc w:val="center"/>
              <w:rPr>
                <w:b/>
                <w:bCs/>
                <w:sz w:val="22"/>
                <w:szCs w:val="22"/>
              </w:rPr>
            </w:pPr>
            <w:r w:rsidRPr="00A55AC1">
              <w:rPr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0202E4" w14:textId="77777777" w:rsidR="000A04BA" w:rsidRPr="00A55AC1" w:rsidRDefault="000A04BA" w:rsidP="000A04BA">
            <w:pPr>
              <w:jc w:val="center"/>
              <w:rPr>
                <w:b/>
                <w:bCs/>
                <w:sz w:val="22"/>
                <w:szCs w:val="22"/>
              </w:rPr>
            </w:pPr>
            <w:r w:rsidRPr="00A55AC1">
              <w:rPr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35C39D" w14:textId="77777777" w:rsidR="000A04BA" w:rsidRPr="00A55AC1" w:rsidRDefault="000A04BA" w:rsidP="000A04BA">
            <w:pPr>
              <w:jc w:val="center"/>
              <w:rPr>
                <w:b/>
                <w:bCs/>
                <w:sz w:val="22"/>
                <w:szCs w:val="22"/>
              </w:rPr>
            </w:pPr>
            <w:r w:rsidRPr="00A55AC1">
              <w:rPr>
                <w:b/>
                <w:bCs/>
                <w:sz w:val="22"/>
                <w:szCs w:val="22"/>
              </w:rPr>
              <w:t>4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9E2F43" w14:textId="77777777" w:rsidR="000A04BA" w:rsidRPr="00A55AC1" w:rsidRDefault="000A04BA" w:rsidP="000A04BA">
            <w:pPr>
              <w:jc w:val="center"/>
              <w:rPr>
                <w:b/>
                <w:bCs/>
                <w:sz w:val="22"/>
                <w:szCs w:val="22"/>
              </w:rPr>
            </w:pPr>
            <w:r w:rsidRPr="00A55AC1">
              <w:rPr>
                <w:b/>
                <w:bCs/>
                <w:sz w:val="22"/>
                <w:szCs w:val="22"/>
              </w:rPr>
              <w:t>5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87CCEC" w14:textId="77777777" w:rsidR="000A04BA" w:rsidRPr="00A55AC1" w:rsidRDefault="000A04BA" w:rsidP="000A04BA">
            <w:pPr>
              <w:jc w:val="center"/>
              <w:rPr>
                <w:b/>
                <w:bCs/>
                <w:sz w:val="22"/>
                <w:szCs w:val="22"/>
              </w:rPr>
            </w:pPr>
            <w:r w:rsidRPr="00A55AC1">
              <w:rPr>
                <w:b/>
                <w:bCs/>
                <w:sz w:val="22"/>
                <w:szCs w:val="22"/>
              </w:rPr>
              <w:t>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CD3A53" w14:textId="77777777" w:rsidR="000A04BA" w:rsidRPr="00A55AC1" w:rsidRDefault="000A04BA" w:rsidP="000A04BA">
            <w:pPr>
              <w:jc w:val="center"/>
              <w:rPr>
                <w:b/>
                <w:bCs/>
                <w:sz w:val="22"/>
                <w:szCs w:val="22"/>
              </w:rPr>
            </w:pPr>
            <w:r w:rsidRPr="00A55AC1">
              <w:rPr>
                <w:b/>
                <w:bCs/>
                <w:sz w:val="22"/>
                <w:szCs w:val="22"/>
              </w:rPr>
              <w:t>7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434BA8" w14:textId="77777777" w:rsidR="000A04BA" w:rsidRPr="00F46C05" w:rsidRDefault="000A04BA" w:rsidP="000A04BA">
            <w:pPr>
              <w:jc w:val="center"/>
              <w:rPr>
                <w:b/>
                <w:bCs/>
                <w:sz w:val="22"/>
                <w:szCs w:val="22"/>
              </w:rPr>
            </w:pPr>
            <w:r w:rsidRPr="00F46C05">
              <w:rPr>
                <w:b/>
                <w:bCs/>
                <w:sz w:val="22"/>
                <w:szCs w:val="22"/>
              </w:rPr>
              <w:t>8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BA4D24" w14:textId="77777777" w:rsidR="000A04BA" w:rsidRPr="00F46C05" w:rsidRDefault="000A04BA" w:rsidP="000A04BA">
            <w:pPr>
              <w:jc w:val="center"/>
              <w:rPr>
                <w:b/>
                <w:bCs/>
                <w:sz w:val="22"/>
                <w:szCs w:val="22"/>
              </w:rPr>
            </w:pPr>
            <w:r w:rsidRPr="00F46C05">
              <w:rPr>
                <w:b/>
                <w:bCs/>
                <w:sz w:val="22"/>
                <w:szCs w:val="22"/>
              </w:rPr>
              <w:t>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2E2124" w14:textId="77777777" w:rsidR="000A04BA" w:rsidRPr="00F46C05" w:rsidRDefault="000A04BA" w:rsidP="000A04BA">
            <w:pPr>
              <w:jc w:val="center"/>
              <w:rPr>
                <w:b/>
                <w:bCs/>
                <w:sz w:val="22"/>
                <w:szCs w:val="22"/>
              </w:rPr>
            </w:pPr>
            <w:r w:rsidRPr="00F46C05">
              <w:rPr>
                <w:b/>
                <w:bCs/>
                <w:sz w:val="22"/>
                <w:szCs w:val="22"/>
              </w:rPr>
              <w:t>10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BA2B5C" w14:textId="77777777" w:rsidR="000A04BA" w:rsidRPr="00F46C05" w:rsidRDefault="000A04BA" w:rsidP="000A04BA">
            <w:pPr>
              <w:jc w:val="center"/>
              <w:rPr>
                <w:b/>
                <w:bCs/>
                <w:sz w:val="22"/>
                <w:szCs w:val="22"/>
              </w:rPr>
            </w:pPr>
            <w:r w:rsidRPr="00F46C05">
              <w:rPr>
                <w:b/>
                <w:bCs/>
                <w:sz w:val="22"/>
                <w:szCs w:val="22"/>
              </w:rPr>
              <w:t>11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1E34A0" w14:textId="77777777" w:rsidR="000A04BA" w:rsidRPr="00F46C05" w:rsidRDefault="000A04BA" w:rsidP="000A04BA">
            <w:pPr>
              <w:jc w:val="center"/>
              <w:rPr>
                <w:b/>
                <w:bCs/>
                <w:sz w:val="22"/>
                <w:szCs w:val="22"/>
              </w:rPr>
            </w:pPr>
            <w:r w:rsidRPr="00F46C05">
              <w:rPr>
                <w:b/>
                <w:bCs/>
                <w:sz w:val="22"/>
                <w:szCs w:val="22"/>
              </w:rPr>
              <w:t>12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D5AD8C" w14:textId="77777777" w:rsidR="000A04BA" w:rsidRPr="00A55AC1" w:rsidRDefault="000A04BA" w:rsidP="000A04BA">
            <w:pPr>
              <w:jc w:val="center"/>
              <w:rPr>
                <w:b/>
                <w:bCs/>
                <w:sz w:val="22"/>
                <w:szCs w:val="22"/>
              </w:rPr>
            </w:pPr>
            <w:r w:rsidRPr="00A55AC1">
              <w:rPr>
                <w:b/>
                <w:bCs/>
                <w:sz w:val="22"/>
                <w:szCs w:val="22"/>
              </w:rPr>
              <w:t>15</w:t>
            </w:r>
          </w:p>
        </w:tc>
      </w:tr>
      <w:tr w:rsidR="000A04BA" w:rsidRPr="00A55AC1" w14:paraId="2236FC1C" w14:textId="77777777" w:rsidTr="00EA6AFF">
        <w:trPr>
          <w:trHeight w:val="20"/>
          <w:jc w:val="center"/>
        </w:trPr>
        <w:tc>
          <w:tcPr>
            <w:tcW w:w="84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80DA14" w14:textId="77777777" w:rsidR="000A04BA" w:rsidRPr="00A55AC1" w:rsidRDefault="000A04BA" w:rsidP="000A04BA">
            <w:pPr>
              <w:rPr>
                <w:sz w:val="22"/>
                <w:szCs w:val="22"/>
              </w:rPr>
            </w:pPr>
          </w:p>
        </w:tc>
        <w:tc>
          <w:tcPr>
            <w:tcW w:w="32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3B1F1D" w14:textId="77777777" w:rsidR="000A04BA" w:rsidRPr="00A55AC1" w:rsidRDefault="000A04BA" w:rsidP="000A04BA">
            <w:pPr>
              <w:rPr>
                <w:sz w:val="22"/>
                <w:szCs w:val="22"/>
              </w:rPr>
            </w:pPr>
            <w:r w:rsidRPr="00A55AC1">
              <w:rPr>
                <w:sz w:val="22"/>
                <w:szCs w:val="22"/>
              </w:rPr>
              <w:t>Обеспечение мероприятий по гражданской обороне, предупреждению чрезвычайных ситуаций природного и техногенного характера, безопасности на водных объектах и пожарной безопасности на территории Дальнереченского муниципального района</w:t>
            </w:r>
          </w:p>
        </w:tc>
        <w:tc>
          <w:tcPr>
            <w:tcW w:w="57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2559F3" w14:textId="77777777" w:rsidR="000A04BA" w:rsidRPr="00A55AC1" w:rsidRDefault="000A04BA" w:rsidP="000A04BA">
            <w:pPr>
              <w:rPr>
                <w:sz w:val="22"/>
                <w:szCs w:val="22"/>
              </w:rPr>
            </w:pPr>
            <w:r w:rsidRPr="00A55AC1">
              <w:rPr>
                <w:sz w:val="22"/>
                <w:szCs w:val="22"/>
              </w:rPr>
              <w:t>001</w:t>
            </w:r>
          </w:p>
        </w:tc>
        <w:tc>
          <w:tcPr>
            <w:tcW w:w="7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F8A4E2" w14:textId="77777777" w:rsidR="000A04BA" w:rsidRPr="00A55AC1" w:rsidRDefault="000A04BA" w:rsidP="000A04BA">
            <w:pPr>
              <w:rPr>
                <w:sz w:val="22"/>
                <w:szCs w:val="22"/>
              </w:rPr>
            </w:pPr>
            <w:r w:rsidRPr="00A55AC1">
              <w:rPr>
                <w:sz w:val="22"/>
                <w:szCs w:val="22"/>
              </w:rPr>
              <w:t>0000</w:t>
            </w:r>
          </w:p>
        </w:tc>
        <w:tc>
          <w:tcPr>
            <w:tcW w:w="14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DA3145" w14:textId="1207C547" w:rsidR="000A04BA" w:rsidRPr="00A55AC1" w:rsidRDefault="00FA3467" w:rsidP="000A04B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</w:t>
            </w:r>
            <w:r w:rsidR="000A04BA" w:rsidRPr="00A55AC1">
              <w:rPr>
                <w:sz w:val="22"/>
                <w:szCs w:val="22"/>
              </w:rPr>
              <w:t>00000000</w:t>
            </w:r>
          </w:p>
        </w:tc>
        <w:tc>
          <w:tcPr>
            <w:tcW w:w="5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A0DC44" w14:textId="77777777" w:rsidR="000A04BA" w:rsidRPr="00A55AC1" w:rsidRDefault="000A04BA" w:rsidP="000A04BA">
            <w:pPr>
              <w:rPr>
                <w:sz w:val="22"/>
                <w:szCs w:val="22"/>
              </w:rPr>
            </w:pPr>
            <w:r w:rsidRPr="00A55AC1">
              <w:rPr>
                <w:sz w:val="22"/>
                <w:szCs w:val="22"/>
              </w:rPr>
              <w:t>000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2ED905" w14:textId="77777777" w:rsidR="000A04BA" w:rsidRPr="00A55AC1" w:rsidRDefault="000A04BA" w:rsidP="000A04BA">
            <w:pPr>
              <w:rPr>
                <w:sz w:val="22"/>
                <w:szCs w:val="22"/>
              </w:rPr>
            </w:pPr>
            <w:r w:rsidRPr="00A55AC1">
              <w:rPr>
                <w:sz w:val="22"/>
                <w:szCs w:val="22"/>
              </w:rPr>
              <w:t>Итого</w:t>
            </w:r>
          </w:p>
          <w:p w14:paraId="4948771F" w14:textId="77777777" w:rsidR="000A04BA" w:rsidRPr="00A55AC1" w:rsidRDefault="000A04BA" w:rsidP="000A04BA">
            <w:pPr>
              <w:rPr>
                <w:sz w:val="22"/>
                <w:szCs w:val="22"/>
              </w:rPr>
            </w:pPr>
            <w:r w:rsidRPr="00A55AC1">
              <w:rPr>
                <w:sz w:val="22"/>
                <w:szCs w:val="22"/>
              </w:rPr>
              <w:t>в.т.ч.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0EC616" w14:textId="05E5B85E" w:rsidR="000A04BA" w:rsidRPr="00F46C05" w:rsidRDefault="002E21AE" w:rsidP="000A04BA">
            <w:pPr>
              <w:rPr>
                <w:sz w:val="22"/>
                <w:szCs w:val="22"/>
              </w:rPr>
            </w:pPr>
            <w:r w:rsidRPr="00F46C05">
              <w:rPr>
                <w:sz w:val="22"/>
                <w:szCs w:val="22"/>
              </w:rPr>
              <w:t>13333241,24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D2346C" w14:textId="77777777" w:rsidR="000A04BA" w:rsidRPr="00F46C05" w:rsidRDefault="000A04BA" w:rsidP="000A04BA">
            <w:pPr>
              <w:rPr>
                <w:sz w:val="22"/>
                <w:szCs w:val="22"/>
              </w:rPr>
            </w:pPr>
            <w:r w:rsidRPr="00F46C05">
              <w:rPr>
                <w:sz w:val="22"/>
                <w:szCs w:val="22"/>
              </w:rPr>
              <w:t>2030000,00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320BF1" w14:textId="77777777" w:rsidR="000A04BA" w:rsidRPr="00F46C05" w:rsidRDefault="000A04BA" w:rsidP="000A04BA">
            <w:pPr>
              <w:rPr>
                <w:sz w:val="22"/>
                <w:szCs w:val="22"/>
              </w:rPr>
            </w:pPr>
            <w:r w:rsidRPr="00F46C05">
              <w:rPr>
                <w:sz w:val="22"/>
                <w:szCs w:val="22"/>
              </w:rPr>
              <w:t>1150000,00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010E4A" w14:textId="77777777" w:rsidR="000A04BA" w:rsidRPr="00F46C05" w:rsidRDefault="000A04BA" w:rsidP="000A04BA">
            <w:pPr>
              <w:rPr>
                <w:sz w:val="22"/>
                <w:szCs w:val="22"/>
              </w:rPr>
            </w:pP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8E22BF" w14:textId="77777777" w:rsidR="000A04BA" w:rsidRPr="00F46C05" w:rsidRDefault="000A04BA" w:rsidP="000A04BA">
            <w:pPr>
              <w:rPr>
                <w:sz w:val="22"/>
                <w:szCs w:val="22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D7C895" w14:textId="77777777" w:rsidR="000A04BA" w:rsidRPr="00A55AC1" w:rsidRDefault="000A04BA" w:rsidP="000A04BA">
            <w:pPr>
              <w:rPr>
                <w:sz w:val="22"/>
                <w:szCs w:val="22"/>
              </w:rPr>
            </w:pPr>
          </w:p>
        </w:tc>
      </w:tr>
      <w:tr w:rsidR="000A04BA" w:rsidRPr="00A55AC1" w14:paraId="21BDF2F1" w14:textId="77777777" w:rsidTr="00EA6AFF">
        <w:trPr>
          <w:trHeight w:val="20"/>
          <w:jc w:val="center"/>
        </w:trPr>
        <w:tc>
          <w:tcPr>
            <w:tcW w:w="8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727AF1" w14:textId="77777777" w:rsidR="000A04BA" w:rsidRPr="00A55AC1" w:rsidRDefault="000A04BA" w:rsidP="000A04BA">
            <w:pPr>
              <w:rPr>
                <w:sz w:val="22"/>
                <w:szCs w:val="22"/>
              </w:rPr>
            </w:pPr>
          </w:p>
        </w:tc>
        <w:tc>
          <w:tcPr>
            <w:tcW w:w="32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E32EF0" w14:textId="77777777" w:rsidR="000A04BA" w:rsidRPr="00A55AC1" w:rsidRDefault="000A04BA" w:rsidP="000A04BA">
            <w:pPr>
              <w:rPr>
                <w:sz w:val="22"/>
                <w:szCs w:val="22"/>
              </w:rPr>
            </w:pPr>
          </w:p>
        </w:tc>
        <w:tc>
          <w:tcPr>
            <w:tcW w:w="57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8CA0A6" w14:textId="77777777" w:rsidR="000A04BA" w:rsidRPr="00A55AC1" w:rsidRDefault="000A04BA" w:rsidP="000A04BA">
            <w:pPr>
              <w:rPr>
                <w:sz w:val="22"/>
                <w:szCs w:val="22"/>
              </w:rPr>
            </w:pPr>
          </w:p>
        </w:tc>
        <w:tc>
          <w:tcPr>
            <w:tcW w:w="7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FBFD0F" w14:textId="77777777" w:rsidR="000A04BA" w:rsidRPr="00A55AC1" w:rsidRDefault="000A04BA" w:rsidP="000A04BA">
            <w:pPr>
              <w:rPr>
                <w:sz w:val="22"/>
                <w:szCs w:val="22"/>
              </w:rPr>
            </w:pPr>
          </w:p>
        </w:tc>
        <w:tc>
          <w:tcPr>
            <w:tcW w:w="14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2812D9" w14:textId="77777777" w:rsidR="000A04BA" w:rsidRPr="00A55AC1" w:rsidRDefault="000A04BA" w:rsidP="000A04BA">
            <w:pPr>
              <w:rPr>
                <w:sz w:val="22"/>
                <w:szCs w:val="22"/>
              </w:rPr>
            </w:pPr>
          </w:p>
        </w:tc>
        <w:tc>
          <w:tcPr>
            <w:tcW w:w="5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67E5FA" w14:textId="77777777" w:rsidR="000A04BA" w:rsidRPr="00A55AC1" w:rsidRDefault="000A04BA" w:rsidP="000A04BA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EE64D1" w14:textId="77777777" w:rsidR="000A04BA" w:rsidRPr="00A55AC1" w:rsidRDefault="000A04BA" w:rsidP="000A04BA">
            <w:pPr>
              <w:rPr>
                <w:sz w:val="22"/>
                <w:szCs w:val="22"/>
              </w:rPr>
            </w:pPr>
            <w:r w:rsidRPr="00A55AC1">
              <w:rPr>
                <w:sz w:val="22"/>
                <w:szCs w:val="22"/>
              </w:rPr>
              <w:t>прогноз:</w:t>
            </w:r>
          </w:p>
          <w:p w14:paraId="199E53DC" w14:textId="77777777" w:rsidR="000A04BA" w:rsidRPr="00A55AC1" w:rsidRDefault="000A04BA" w:rsidP="000A04BA">
            <w:pPr>
              <w:rPr>
                <w:sz w:val="22"/>
                <w:szCs w:val="22"/>
              </w:rPr>
            </w:pPr>
            <w:r w:rsidRPr="00A55AC1">
              <w:rPr>
                <w:sz w:val="22"/>
                <w:szCs w:val="22"/>
              </w:rPr>
              <w:t>федеральный бюджет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03EB29" w14:textId="77777777" w:rsidR="000A04BA" w:rsidRPr="00F46C05" w:rsidRDefault="000A04BA" w:rsidP="000A04BA">
            <w:pPr>
              <w:rPr>
                <w:sz w:val="22"/>
                <w:szCs w:val="22"/>
              </w:rPr>
            </w:pPr>
            <w:r w:rsidRPr="00F46C05">
              <w:rPr>
                <w:sz w:val="22"/>
                <w:szCs w:val="22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6169FC" w14:textId="77777777" w:rsidR="000A04BA" w:rsidRPr="00F46C05" w:rsidRDefault="000A04BA" w:rsidP="000A04BA">
            <w:pPr>
              <w:rPr>
                <w:sz w:val="22"/>
                <w:szCs w:val="22"/>
              </w:rPr>
            </w:pPr>
            <w:r w:rsidRPr="00F46C05">
              <w:rPr>
                <w:sz w:val="22"/>
                <w:szCs w:val="22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2BC1DD" w14:textId="77777777" w:rsidR="000A04BA" w:rsidRPr="00F46C05" w:rsidRDefault="000A04BA" w:rsidP="000A04BA">
            <w:pPr>
              <w:rPr>
                <w:sz w:val="22"/>
                <w:szCs w:val="22"/>
              </w:rPr>
            </w:pPr>
            <w:r w:rsidRPr="00F46C05">
              <w:rPr>
                <w:sz w:val="22"/>
                <w:szCs w:val="22"/>
              </w:rPr>
              <w:t>0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B9028B" w14:textId="77777777" w:rsidR="000A04BA" w:rsidRPr="00F46C05" w:rsidRDefault="000A04BA" w:rsidP="000A04BA">
            <w:pPr>
              <w:rPr>
                <w:sz w:val="22"/>
                <w:szCs w:val="22"/>
              </w:rPr>
            </w:pP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A35E60" w14:textId="77777777" w:rsidR="000A04BA" w:rsidRPr="00F46C05" w:rsidRDefault="000A04BA" w:rsidP="000A04BA">
            <w:pPr>
              <w:rPr>
                <w:sz w:val="22"/>
                <w:szCs w:val="22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682E1D" w14:textId="77777777" w:rsidR="000A04BA" w:rsidRPr="00A55AC1" w:rsidRDefault="000A04BA" w:rsidP="000A04BA">
            <w:pPr>
              <w:rPr>
                <w:sz w:val="22"/>
                <w:szCs w:val="22"/>
              </w:rPr>
            </w:pPr>
          </w:p>
        </w:tc>
      </w:tr>
      <w:tr w:rsidR="000A04BA" w:rsidRPr="00A55AC1" w14:paraId="5140FB08" w14:textId="77777777" w:rsidTr="00EA6AFF">
        <w:trPr>
          <w:trHeight w:val="20"/>
          <w:jc w:val="center"/>
        </w:trPr>
        <w:tc>
          <w:tcPr>
            <w:tcW w:w="8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1DCA51" w14:textId="77777777" w:rsidR="000A04BA" w:rsidRPr="00A55AC1" w:rsidRDefault="000A04BA" w:rsidP="000A04BA">
            <w:pPr>
              <w:rPr>
                <w:sz w:val="22"/>
                <w:szCs w:val="22"/>
              </w:rPr>
            </w:pPr>
          </w:p>
        </w:tc>
        <w:tc>
          <w:tcPr>
            <w:tcW w:w="32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E732D6" w14:textId="77777777" w:rsidR="000A04BA" w:rsidRPr="00A55AC1" w:rsidRDefault="000A04BA" w:rsidP="000A04BA">
            <w:pPr>
              <w:rPr>
                <w:sz w:val="22"/>
                <w:szCs w:val="22"/>
              </w:rPr>
            </w:pPr>
          </w:p>
        </w:tc>
        <w:tc>
          <w:tcPr>
            <w:tcW w:w="57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95F211" w14:textId="77777777" w:rsidR="000A04BA" w:rsidRPr="00A55AC1" w:rsidRDefault="000A04BA" w:rsidP="000A04BA">
            <w:pPr>
              <w:rPr>
                <w:sz w:val="22"/>
                <w:szCs w:val="22"/>
              </w:rPr>
            </w:pPr>
          </w:p>
        </w:tc>
        <w:tc>
          <w:tcPr>
            <w:tcW w:w="7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744419" w14:textId="77777777" w:rsidR="000A04BA" w:rsidRPr="00A55AC1" w:rsidRDefault="000A04BA" w:rsidP="000A04BA">
            <w:pPr>
              <w:rPr>
                <w:sz w:val="22"/>
                <w:szCs w:val="22"/>
              </w:rPr>
            </w:pPr>
          </w:p>
        </w:tc>
        <w:tc>
          <w:tcPr>
            <w:tcW w:w="14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656FB0" w14:textId="77777777" w:rsidR="000A04BA" w:rsidRPr="00A55AC1" w:rsidRDefault="000A04BA" w:rsidP="000A04BA">
            <w:pPr>
              <w:rPr>
                <w:sz w:val="22"/>
                <w:szCs w:val="22"/>
              </w:rPr>
            </w:pPr>
          </w:p>
        </w:tc>
        <w:tc>
          <w:tcPr>
            <w:tcW w:w="5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7A8F79" w14:textId="77777777" w:rsidR="000A04BA" w:rsidRPr="00A55AC1" w:rsidRDefault="000A04BA" w:rsidP="000A04BA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DEFB50" w14:textId="77777777" w:rsidR="000A04BA" w:rsidRPr="00A55AC1" w:rsidRDefault="000A04BA" w:rsidP="000A04BA">
            <w:pPr>
              <w:rPr>
                <w:sz w:val="22"/>
                <w:szCs w:val="22"/>
              </w:rPr>
            </w:pPr>
            <w:r w:rsidRPr="00A55AC1">
              <w:rPr>
                <w:sz w:val="22"/>
                <w:szCs w:val="22"/>
              </w:rPr>
              <w:t>прогноз:</w:t>
            </w:r>
          </w:p>
          <w:p w14:paraId="255BE430" w14:textId="77777777" w:rsidR="000A04BA" w:rsidRPr="00A55AC1" w:rsidRDefault="000A04BA" w:rsidP="000A04BA">
            <w:pPr>
              <w:rPr>
                <w:sz w:val="22"/>
                <w:szCs w:val="22"/>
              </w:rPr>
            </w:pPr>
            <w:r w:rsidRPr="00A55AC1">
              <w:rPr>
                <w:sz w:val="22"/>
                <w:szCs w:val="22"/>
              </w:rPr>
              <w:t>краевой бюджет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4DBAC9" w14:textId="77777777" w:rsidR="000A04BA" w:rsidRPr="00F46C05" w:rsidRDefault="000A04BA" w:rsidP="000A04BA">
            <w:pPr>
              <w:rPr>
                <w:sz w:val="22"/>
                <w:szCs w:val="22"/>
              </w:rPr>
            </w:pPr>
            <w:r w:rsidRPr="00F46C05">
              <w:rPr>
                <w:sz w:val="22"/>
                <w:szCs w:val="22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039773" w14:textId="77777777" w:rsidR="000A04BA" w:rsidRPr="00F46C05" w:rsidRDefault="000A04BA" w:rsidP="000A04BA">
            <w:pPr>
              <w:rPr>
                <w:sz w:val="22"/>
                <w:szCs w:val="22"/>
              </w:rPr>
            </w:pPr>
            <w:r w:rsidRPr="00F46C05">
              <w:rPr>
                <w:sz w:val="22"/>
                <w:szCs w:val="22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D5D5DE" w14:textId="77777777" w:rsidR="000A04BA" w:rsidRPr="00F46C05" w:rsidRDefault="000A04BA" w:rsidP="000A04BA">
            <w:pPr>
              <w:rPr>
                <w:sz w:val="22"/>
                <w:szCs w:val="22"/>
              </w:rPr>
            </w:pPr>
            <w:r w:rsidRPr="00F46C05">
              <w:rPr>
                <w:sz w:val="22"/>
                <w:szCs w:val="22"/>
              </w:rPr>
              <w:t>0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7A7D3D" w14:textId="77777777" w:rsidR="000A04BA" w:rsidRPr="00F46C05" w:rsidRDefault="000A04BA" w:rsidP="000A04BA">
            <w:pPr>
              <w:rPr>
                <w:sz w:val="22"/>
                <w:szCs w:val="22"/>
              </w:rPr>
            </w:pP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2373F6" w14:textId="77777777" w:rsidR="000A04BA" w:rsidRPr="00F46C05" w:rsidRDefault="000A04BA" w:rsidP="000A04BA">
            <w:pPr>
              <w:rPr>
                <w:sz w:val="22"/>
                <w:szCs w:val="22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24864C" w14:textId="77777777" w:rsidR="000A04BA" w:rsidRPr="00A55AC1" w:rsidRDefault="000A04BA" w:rsidP="000A04BA">
            <w:pPr>
              <w:rPr>
                <w:sz w:val="22"/>
                <w:szCs w:val="22"/>
              </w:rPr>
            </w:pPr>
          </w:p>
        </w:tc>
      </w:tr>
      <w:tr w:rsidR="000A04BA" w:rsidRPr="00A55AC1" w14:paraId="2155B163" w14:textId="77777777" w:rsidTr="00EA6AFF">
        <w:trPr>
          <w:trHeight w:val="20"/>
          <w:jc w:val="center"/>
        </w:trPr>
        <w:tc>
          <w:tcPr>
            <w:tcW w:w="8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EB518D" w14:textId="77777777" w:rsidR="000A04BA" w:rsidRPr="00A55AC1" w:rsidRDefault="000A04BA" w:rsidP="000A04BA">
            <w:pPr>
              <w:rPr>
                <w:sz w:val="22"/>
                <w:szCs w:val="22"/>
              </w:rPr>
            </w:pPr>
          </w:p>
        </w:tc>
        <w:tc>
          <w:tcPr>
            <w:tcW w:w="32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A45A6E" w14:textId="77777777" w:rsidR="000A04BA" w:rsidRPr="00A55AC1" w:rsidRDefault="000A04BA" w:rsidP="000A04BA">
            <w:pPr>
              <w:rPr>
                <w:sz w:val="22"/>
                <w:szCs w:val="22"/>
              </w:rPr>
            </w:pPr>
          </w:p>
        </w:tc>
        <w:tc>
          <w:tcPr>
            <w:tcW w:w="57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2DD706" w14:textId="77777777" w:rsidR="000A04BA" w:rsidRPr="00A55AC1" w:rsidRDefault="000A04BA" w:rsidP="000A04BA">
            <w:pPr>
              <w:rPr>
                <w:sz w:val="22"/>
                <w:szCs w:val="22"/>
              </w:rPr>
            </w:pPr>
          </w:p>
        </w:tc>
        <w:tc>
          <w:tcPr>
            <w:tcW w:w="7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9EC955" w14:textId="77777777" w:rsidR="000A04BA" w:rsidRPr="00A55AC1" w:rsidRDefault="000A04BA" w:rsidP="000A04BA">
            <w:pPr>
              <w:rPr>
                <w:sz w:val="22"/>
                <w:szCs w:val="22"/>
              </w:rPr>
            </w:pPr>
          </w:p>
        </w:tc>
        <w:tc>
          <w:tcPr>
            <w:tcW w:w="14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9EBF02" w14:textId="77777777" w:rsidR="000A04BA" w:rsidRPr="00A55AC1" w:rsidRDefault="000A04BA" w:rsidP="000A04BA">
            <w:pPr>
              <w:rPr>
                <w:sz w:val="22"/>
                <w:szCs w:val="22"/>
              </w:rPr>
            </w:pPr>
          </w:p>
        </w:tc>
        <w:tc>
          <w:tcPr>
            <w:tcW w:w="5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12969A" w14:textId="77777777" w:rsidR="000A04BA" w:rsidRPr="00A55AC1" w:rsidRDefault="000A04BA" w:rsidP="000A04BA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287AD9" w14:textId="77777777" w:rsidR="000A04BA" w:rsidRPr="00A55AC1" w:rsidRDefault="000A04BA" w:rsidP="000A04BA">
            <w:pPr>
              <w:rPr>
                <w:sz w:val="22"/>
                <w:szCs w:val="22"/>
              </w:rPr>
            </w:pPr>
            <w:r w:rsidRPr="00A55AC1">
              <w:rPr>
                <w:sz w:val="22"/>
                <w:szCs w:val="22"/>
              </w:rPr>
              <w:t>местный бюджет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FD95B2" w14:textId="4B7AD41E" w:rsidR="000A04BA" w:rsidRPr="00F46C05" w:rsidRDefault="002E21AE" w:rsidP="000A04BA">
            <w:pPr>
              <w:rPr>
                <w:sz w:val="22"/>
                <w:szCs w:val="22"/>
              </w:rPr>
            </w:pPr>
            <w:r w:rsidRPr="00F46C05">
              <w:rPr>
                <w:sz w:val="22"/>
                <w:szCs w:val="22"/>
              </w:rPr>
              <w:t>13333241,24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64B6B6" w14:textId="77777777" w:rsidR="000A04BA" w:rsidRPr="00F46C05" w:rsidRDefault="000A04BA" w:rsidP="000A04BA">
            <w:pPr>
              <w:rPr>
                <w:sz w:val="22"/>
                <w:szCs w:val="22"/>
              </w:rPr>
            </w:pPr>
            <w:r w:rsidRPr="00F46C05">
              <w:rPr>
                <w:sz w:val="22"/>
                <w:szCs w:val="22"/>
              </w:rPr>
              <w:t>2030000,00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C25749" w14:textId="77777777" w:rsidR="000A04BA" w:rsidRPr="00F46C05" w:rsidRDefault="000A04BA" w:rsidP="000A04BA">
            <w:pPr>
              <w:rPr>
                <w:sz w:val="22"/>
                <w:szCs w:val="22"/>
              </w:rPr>
            </w:pPr>
            <w:r w:rsidRPr="00F46C05">
              <w:rPr>
                <w:sz w:val="22"/>
                <w:szCs w:val="22"/>
              </w:rPr>
              <w:t>1150000,00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9B45F6" w14:textId="77777777" w:rsidR="000A04BA" w:rsidRPr="00F46C05" w:rsidRDefault="000A04BA" w:rsidP="000A04BA">
            <w:pPr>
              <w:rPr>
                <w:sz w:val="22"/>
                <w:szCs w:val="22"/>
              </w:rPr>
            </w:pP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D7E247" w14:textId="77777777" w:rsidR="000A04BA" w:rsidRPr="00F46C05" w:rsidRDefault="000A04BA" w:rsidP="000A04BA">
            <w:pPr>
              <w:rPr>
                <w:sz w:val="22"/>
                <w:szCs w:val="22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10BDFF" w14:textId="77777777" w:rsidR="000A04BA" w:rsidRPr="00A55AC1" w:rsidRDefault="000A04BA" w:rsidP="000A04BA">
            <w:pPr>
              <w:rPr>
                <w:sz w:val="22"/>
                <w:szCs w:val="22"/>
              </w:rPr>
            </w:pPr>
          </w:p>
        </w:tc>
      </w:tr>
      <w:tr w:rsidR="000A04BA" w:rsidRPr="00A55AC1" w14:paraId="4F58501A" w14:textId="77777777" w:rsidTr="00EA6AFF">
        <w:trPr>
          <w:trHeight w:val="20"/>
          <w:jc w:val="center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82DCF5" w14:textId="77777777" w:rsidR="000A04BA" w:rsidRPr="00A55AC1" w:rsidRDefault="000A04BA" w:rsidP="000A04BA">
            <w:pPr>
              <w:rPr>
                <w:sz w:val="22"/>
                <w:szCs w:val="22"/>
              </w:rPr>
            </w:pPr>
            <w:r w:rsidRPr="00A55AC1">
              <w:rPr>
                <w:sz w:val="22"/>
                <w:szCs w:val="22"/>
              </w:rPr>
              <w:t>1.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1D5529" w14:textId="7374F236" w:rsidR="000A04BA" w:rsidRPr="00A55AC1" w:rsidRDefault="000A04BA" w:rsidP="00D51584">
            <w:pPr>
              <w:rPr>
                <w:sz w:val="22"/>
                <w:szCs w:val="22"/>
              </w:rPr>
            </w:pPr>
            <w:r w:rsidRPr="00A55AC1">
              <w:rPr>
                <w:sz w:val="22"/>
                <w:szCs w:val="22"/>
              </w:rPr>
              <w:t>Основное мероприятие: "Развитие системы гражданской обороны, защиты населения и территорий от чрезвычайных ситуаций"</w:t>
            </w:r>
          </w:p>
        </w:tc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58D551" w14:textId="77777777" w:rsidR="000A04BA" w:rsidRPr="00A55AC1" w:rsidRDefault="000A04BA" w:rsidP="000A04BA">
            <w:pPr>
              <w:rPr>
                <w:sz w:val="22"/>
                <w:szCs w:val="22"/>
              </w:rPr>
            </w:pPr>
          </w:p>
          <w:p w14:paraId="1BFC72F3" w14:textId="77777777" w:rsidR="000A04BA" w:rsidRPr="00A55AC1" w:rsidRDefault="000A04BA" w:rsidP="000A04BA">
            <w:pPr>
              <w:rPr>
                <w:sz w:val="22"/>
                <w:szCs w:val="22"/>
              </w:rPr>
            </w:pPr>
            <w:r w:rsidRPr="00A55AC1">
              <w:rPr>
                <w:sz w:val="22"/>
                <w:szCs w:val="22"/>
              </w:rPr>
              <w:t>001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D284AE" w14:textId="77777777" w:rsidR="000A04BA" w:rsidRPr="00A55AC1" w:rsidRDefault="000A04BA" w:rsidP="000A04BA">
            <w:pPr>
              <w:rPr>
                <w:sz w:val="22"/>
                <w:szCs w:val="22"/>
              </w:rPr>
            </w:pPr>
          </w:p>
          <w:p w14:paraId="2D38EE17" w14:textId="77777777" w:rsidR="000A04BA" w:rsidRPr="00A55AC1" w:rsidRDefault="000A04BA" w:rsidP="000A04BA">
            <w:pPr>
              <w:rPr>
                <w:sz w:val="22"/>
                <w:szCs w:val="22"/>
              </w:rPr>
            </w:pPr>
            <w:r w:rsidRPr="00A55AC1">
              <w:rPr>
                <w:sz w:val="22"/>
                <w:szCs w:val="22"/>
              </w:rPr>
              <w:t>0000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12AAE3" w14:textId="77777777" w:rsidR="000A04BA" w:rsidRPr="00A55AC1" w:rsidRDefault="000A04BA" w:rsidP="000A04BA">
            <w:pPr>
              <w:rPr>
                <w:sz w:val="22"/>
                <w:szCs w:val="22"/>
              </w:rPr>
            </w:pPr>
          </w:p>
          <w:p w14:paraId="7332D20E" w14:textId="6FCE4060" w:rsidR="000A04BA" w:rsidRPr="00A55AC1" w:rsidRDefault="00FA3467" w:rsidP="000A04B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</w:t>
            </w:r>
            <w:r w:rsidR="000A04BA" w:rsidRPr="00A55AC1">
              <w:rPr>
                <w:sz w:val="22"/>
                <w:szCs w:val="22"/>
              </w:rPr>
              <w:t>90100000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B14C35" w14:textId="77777777" w:rsidR="000A04BA" w:rsidRPr="00A55AC1" w:rsidRDefault="000A04BA" w:rsidP="000A04BA">
            <w:pPr>
              <w:rPr>
                <w:sz w:val="22"/>
                <w:szCs w:val="22"/>
              </w:rPr>
            </w:pPr>
          </w:p>
          <w:p w14:paraId="4FC58776" w14:textId="77777777" w:rsidR="000A04BA" w:rsidRPr="00A55AC1" w:rsidRDefault="000A04BA" w:rsidP="000A04BA">
            <w:pPr>
              <w:rPr>
                <w:sz w:val="22"/>
                <w:szCs w:val="22"/>
              </w:rPr>
            </w:pPr>
            <w:r w:rsidRPr="00A55AC1">
              <w:rPr>
                <w:sz w:val="22"/>
                <w:szCs w:val="22"/>
              </w:rPr>
              <w:t>000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EA9D98" w14:textId="77777777" w:rsidR="000A04BA" w:rsidRPr="00FC4C5D" w:rsidRDefault="000A04BA" w:rsidP="000A04BA">
            <w:pPr>
              <w:rPr>
                <w:sz w:val="22"/>
                <w:szCs w:val="22"/>
              </w:rPr>
            </w:pPr>
            <w:r w:rsidRPr="00FC4C5D">
              <w:rPr>
                <w:sz w:val="22"/>
                <w:szCs w:val="22"/>
              </w:rPr>
              <w:t>местный бюджет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C9F987" w14:textId="77777777" w:rsidR="00FC4C5D" w:rsidRPr="00F46C05" w:rsidRDefault="00FC4C5D" w:rsidP="00FC4C5D">
            <w:pPr>
              <w:rPr>
                <w:sz w:val="22"/>
                <w:szCs w:val="22"/>
              </w:rPr>
            </w:pPr>
            <w:r w:rsidRPr="00F46C05">
              <w:rPr>
                <w:sz w:val="22"/>
                <w:szCs w:val="22"/>
              </w:rPr>
              <w:t>10697936,24</w:t>
            </w:r>
          </w:p>
          <w:p w14:paraId="2EACC75B" w14:textId="0437A03A" w:rsidR="000A04BA" w:rsidRPr="00F46C05" w:rsidRDefault="000A04BA" w:rsidP="000A04BA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68C08E" w14:textId="77777777" w:rsidR="000A04BA" w:rsidRPr="00F46C05" w:rsidRDefault="000A04BA" w:rsidP="000A04BA">
            <w:pPr>
              <w:rPr>
                <w:sz w:val="22"/>
                <w:szCs w:val="22"/>
              </w:rPr>
            </w:pPr>
            <w:r w:rsidRPr="00F46C05">
              <w:rPr>
                <w:sz w:val="22"/>
                <w:szCs w:val="22"/>
              </w:rPr>
              <w:t>1140000,00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AFE0E7" w14:textId="77777777" w:rsidR="000A04BA" w:rsidRPr="00F46C05" w:rsidRDefault="000A04BA" w:rsidP="000A04BA">
            <w:pPr>
              <w:rPr>
                <w:sz w:val="22"/>
                <w:szCs w:val="22"/>
              </w:rPr>
            </w:pPr>
            <w:r w:rsidRPr="00F46C05">
              <w:rPr>
                <w:sz w:val="22"/>
                <w:szCs w:val="22"/>
              </w:rPr>
              <w:t>610000,00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53C52E" w14:textId="77777777" w:rsidR="000A04BA" w:rsidRPr="00F46C05" w:rsidRDefault="000A04BA" w:rsidP="000A04BA">
            <w:pPr>
              <w:rPr>
                <w:sz w:val="22"/>
                <w:szCs w:val="22"/>
              </w:rPr>
            </w:pP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C01F3A" w14:textId="77777777" w:rsidR="000A04BA" w:rsidRPr="00F46C05" w:rsidRDefault="000A04BA" w:rsidP="000A04BA">
            <w:pPr>
              <w:rPr>
                <w:sz w:val="22"/>
                <w:szCs w:val="22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7A994F" w14:textId="77777777" w:rsidR="000A04BA" w:rsidRPr="00A55AC1" w:rsidRDefault="000A04BA" w:rsidP="000A04BA">
            <w:pPr>
              <w:rPr>
                <w:sz w:val="22"/>
                <w:szCs w:val="22"/>
              </w:rPr>
            </w:pPr>
            <w:r w:rsidRPr="00A55AC1">
              <w:rPr>
                <w:sz w:val="22"/>
                <w:szCs w:val="22"/>
              </w:rPr>
              <w:t>Отдел ГОЧС</w:t>
            </w:r>
          </w:p>
        </w:tc>
      </w:tr>
      <w:tr w:rsidR="000A04BA" w:rsidRPr="00A55AC1" w14:paraId="59C3AFDA" w14:textId="77777777" w:rsidTr="00EA6AFF">
        <w:trPr>
          <w:trHeight w:val="20"/>
          <w:jc w:val="center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05DE93" w14:textId="77777777" w:rsidR="000A04BA" w:rsidRPr="00A55AC1" w:rsidRDefault="000A04BA" w:rsidP="000A04BA">
            <w:pPr>
              <w:rPr>
                <w:sz w:val="22"/>
                <w:szCs w:val="22"/>
              </w:rPr>
            </w:pPr>
            <w:r w:rsidRPr="00A55AC1">
              <w:rPr>
                <w:sz w:val="22"/>
                <w:szCs w:val="22"/>
              </w:rPr>
              <w:t>1.1.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385AD0" w14:textId="392F3B20" w:rsidR="000A04BA" w:rsidRPr="00074735" w:rsidRDefault="000A04BA" w:rsidP="000A04BA">
            <w:pPr>
              <w:rPr>
                <w:sz w:val="22"/>
                <w:szCs w:val="22"/>
              </w:rPr>
            </w:pPr>
            <w:r w:rsidRPr="00074735">
              <w:rPr>
                <w:sz w:val="22"/>
                <w:szCs w:val="22"/>
              </w:rPr>
              <w:t xml:space="preserve">Резервный фонд администрации Дальнереченского муниципального района на </w:t>
            </w:r>
            <w:r w:rsidR="00775E90" w:rsidRPr="00074735">
              <w:rPr>
                <w:sz w:val="22"/>
                <w:szCs w:val="22"/>
              </w:rPr>
              <w:lastRenderedPageBreak/>
              <w:t xml:space="preserve">предупреждение и </w:t>
            </w:r>
            <w:r w:rsidRPr="00074735">
              <w:rPr>
                <w:sz w:val="22"/>
                <w:szCs w:val="22"/>
              </w:rPr>
              <w:t>ликвидацию последствий чрезвычайных ситуаций и стихийных бедствий</w:t>
            </w:r>
          </w:p>
        </w:tc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0093E2" w14:textId="77777777" w:rsidR="000A04BA" w:rsidRPr="00074735" w:rsidRDefault="000A04BA" w:rsidP="000A04BA">
            <w:pPr>
              <w:rPr>
                <w:sz w:val="22"/>
                <w:szCs w:val="22"/>
              </w:rPr>
            </w:pPr>
            <w:r w:rsidRPr="00074735">
              <w:rPr>
                <w:sz w:val="22"/>
                <w:szCs w:val="22"/>
              </w:rPr>
              <w:lastRenderedPageBreak/>
              <w:t>001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363963" w14:textId="77777777" w:rsidR="000A04BA" w:rsidRPr="00074735" w:rsidRDefault="000A04BA" w:rsidP="000A04BA">
            <w:pPr>
              <w:rPr>
                <w:sz w:val="22"/>
                <w:szCs w:val="22"/>
              </w:rPr>
            </w:pPr>
            <w:r w:rsidRPr="00074735">
              <w:rPr>
                <w:sz w:val="22"/>
                <w:szCs w:val="22"/>
              </w:rPr>
              <w:t>0111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448792" w14:textId="18DE0EBA" w:rsidR="000A04BA" w:rsidRPr="00074735" w:rsidRDefault="00FA3467" w:rsidP="000A04BA">
            <w:pPr>
              <w:rPr>
                <w:sz w:val="22"/>
                <w:szCs w:val="22"/>
              </w:rPr>
            </w:pPr>
            <w:r w:rsidRPr="00074735">
              <w:rPr>
                <w:sz w:val="22"/>
                <w:szCs w:val="22"/>
              </w:rPr>
              <w:t>27</w:t>
            </w:r>
            <w:r w:rsidR="000A04BA" w:rsidRPr="00074735">
              <w:rPr>
                <w:sz w:val="22"/>
                <w:szCs w:val="22"/>
              </w:rPr>
              <w:t>9011711F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11C894" w14:textId="77777777" w:rsidR="000A04BA" w:rsidRPr="00074735" w:rsidRDefault="000A04BA" w:rsidP="000A04BA">
            <w:pPr>
              <w:rPr>
                <w:sz w:val="22"/>
                <w:szCs w:val="22"/>
              </w:rPr>
            </w:pPr>
            <w:r w:rsidRPr="00074735">
              <w:rPr>
                <w:sz w:val="22"/>
                <w:szCs w:val="22"/>
              </w:rPr>
              <w:t>000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4895C1" w14:textId="77777777" w:rsidR="000A04BA" w:rsidRPr="00FC4C5D" w:rsidRDefault="000A04BA" w:rsidP="000A04BA">
            <w:pPr>
              <w:rPr>
                <w:sz w:val="22"/>
                <w:szCs w:val="22"/>
              </w:rPr>
            </w:pPr>
            <w:r w:rsidRPr="00FC4C5D">
              <w:rPr>
                <w:sz w:val="22"/>
                <w:szCs w:val="22"/>
              </w:rPr>
              <w:t>местный бюджет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A5EB9A" w14:textId="4CBC5107" w:rsidR="00385BFB" w:rsidRPr="00F46C05" w:rsidRDefault="0080380F" w:rsidP="00B0705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2296259,22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4C284B" w14:textId="77777777" w:rsidR="000A04BA" w:rsidRPr="00F46C05" w:rsidRDefault="000A04BA" w:rsidP="000A04BA">
            <w:pPr>
              <w:rPr>
                <w:sz w:val="22"/>
                <w:szCs w:val="22"/>
              </w:rPr>
            </w:pPr>
            <w:r w:rsidRPr="00F46C05">
              <w:rPr>
                <w:sz w:val="22"/>
                <w:szCs w:val="22"/>
              </w:rPr>
              <w:t>700000,00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B2ABAC" w14:textId="77777777" w:rsidR="000A04BA" w:rsidRPr="00F46C05" w:rsidRDefault="000A04BA" w:rsidP="000A04BA">
            <w:pPr>
              <w:rPr>
                <w:sz w:val="22"/>
                <w:szCs w:val="22"/>
              </w:rPr>
            </w:pPr>
            <w:r w:rsidRPr="00F46C05">
              <w:rPr>
                <w:sz w:val="22"/>
                <w:szCs w:val="22"/>
              </w:rPr>
              <w:t>400000,00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70CB03" w14:textId="77777777" w:rsidR="000A04BA" w:rsidRPr="00F46C05" w:rsidRDefault="000A04BA" w:rsidP="000A04BA">
            <w:pPr>
              <w:rPr>
                <w:sz w:val="22"/>
                <w:szCs w:val="22"/>
              </w:rPr>
            </w:pP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2910A6" w14:textId="77777777" w:rsidR="000A04BA" w:rsidRPr="00F46C05" w:rsidRDefault="000A04BA" w:rsidP="000A04BA">
            <w:pPr>
              <w:rPr>
                <w:sz w:val="22"/>
                <w:szCs w:val="22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7092FC" w14:textId="77777777" w:rsidR="000A04BA" w:rsidRPr="00A55AC1" w:rsidRDefault="000A04BA" w:rsidP="000A04BA">
            <w:pPr>
              <w:rPr>
                <w:sz w:val="22"/>
                <w:szCs w:val="22"/>
              </w:rPr>
            </w:pPr>
          </w:p>
        </w:tc>
      </w:tr>
      <w:tr w:rsidR="0080380F" w:rsidRPr="00A55AC1" w14:paraId="26337AD9" w14:textId="77777777" w:rsidTr="00A14A69">
        <w:trPr>
          <w:trHeight w:val="20"/>
          <w:jc w:val="center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3E2406" w14:textId="77777777" w:rsidR="0080380F" w:rsidRPr="00A55AC1" w:rsidRDefault="0080380F" w:rsidP="0080380F">
            <w:pPr>
              <w:rPr>
                <w:sz w:val="22"/>
                <w:szCs w:val="22"/>
              </w:rPr>
            </w:pPr>
            <w:r w:rsidRPr="00A55AC1">
              <w:rPr>
                <w:sz w:val="22"/>
                <w:szCs w:val="22"/>
              </w:rPr>
              <w:t>1.1.2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F8CE40" w14:textId="77777777" w:rsidR="0080380F" w:rsidRPr="00074735" w:rsidRDefault="0080380F" w:rsidP="0080380F">
            <w:pPr>
              <w:rPr>
                <w:sz w:val="22"/>
                <w:szCs w:val="22"/>
              </w:rPr>
            </w:pPr>
            <w:r w:rsidRPr="00074735">
              <w:rPr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0D3F73" w14:textId="77777777" w:rsidR="0080380F" w:rsidRPr="00074735" w:rsidRDefault="0080380F" w:rsidP="0080380F">
            <w:pPr>
              <w:rPr>
                <w:sz w:val="22"/>
                <w:szCs w:val="22"/>
              </w:rPr>
            </w:pPr>
            <w:r w:rsidRPr="00074735">
              <w:rPr>
                <w:sz w:val="22"/>
                <w:szCs w:val="22"/>
              </w:rPr>
              <w:t>001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47DC37" w14:textId="77777777" w:rsidR="0080380F" w:rsidRPr="00074735" w:rsidRDefault="0080380F" w:rsidP="0080380F">
            <w:pPr>
              <w:rPr>
                <w:sz w:val="22"/>
                <w:szCs w:val="22"/>
              </w:rPr>
            </w:pPr>
            <w:r w:rsidRPr="00074735">
              <w:rPr>
                <w:sz w:val="22"/>
                <w:szCs w:val="22"/>
              </w:rPr>
              <w:t>0111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D82817" w14:textId="635DC2CE" w:rsidR="0080380F" w:rsidRPr="00074735" w:rsidRDefault="0080380F" w:rsidP="0080380F">
            <w:pPr>
              <w:rPr>
                <w:sz w:val="22"/>
                <w:szCs w:val="22"/>
              </w:rPr>
            </w:pPr>
            <w:r w:rsidRPr="00074735">
              <w:rPr>
                <w:sz w:val="22"/>
                <w:szCs w:val="22"/>
              </w:rPr>
              <w:t>279011711F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86ADFC" w14:textId="77777777" w:rsidR="0080380F" w:rsidRPr="00074735" w:rsidRDefault="0080380F" w:rsidP="0080380F">
            <w:pPr>
              <w:rPr>
                <w:sz w:val="22"/>
                <w:szCs w:val="22"/>
              </w:rPr>
            </w:pPr>
            <w:r w:rsidRPr="00074735">
              <w:rPr>
                <w:sz w:val="22"/>
                <w:szCs w:val="22"/>
              </w:rPr>
              <w:t>800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CD55CB" w14:textId="77777777" w:rsidR="0080380F" w:rsidRPr="00F148A5" w:rsidRDefault="0080380F" w:rsidP="0080380F">
            <w:pPr>
              <w:rPr>
                <w:sz w:val="22"/>
                <w:szCs w:val="22"/>
              </w:rPr>
            </w:pPr>
            <w:r w:rsidRPr="00F148A5">
              <w:rPr>
                <w:sz w:val="22"/>
                <w:szCs w:val="22"/>
              </w:rPr>
              <w:t>местный бюджет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611DE5" w14:textId="794CDEF7" w:rsidR="0080380F" w:rsidRPr="00F46C05" w:rsidRDefault="0080380F" w:rsidP="0080380F">
            <w:pPr>
              <w:jc w:val="center"/>
              <w:rPr>
                <w:sz w:val="22"/>
                <w:szCs w:val="22"/>
              </w:rPr>
            </w:pPr>
            <w:r w:rsidRPr="006C1B34">
              <w:rPr>
                <w:sz w:val="22"/>
                <w:szCs w:val="22"/>
              </w:rPr>
              <w:t>2296259,22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C4A92A" w14:textId="77777777" w:rsidR="0080380F" w:rsidRPr="00F46C05" w:rsidRDefault="0080380F" w:rsidP="0080380F">
            <w:pPr>
              <w:rPr>
                <w:sz w:val="22"/>
                <w:szCs w:val="22"/>
              </w:rPr>
            </w:pPr>
            <w:r w:rsidRPr="00F46C05">
              <w:rPr>
                <w:sz w:val="22"/>
                <w:szCs w:val="22"/>
              </w:rPr>
              <w:t>700000,00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9A9B54" w14:textId="77777777" w:rsidR="0080380F" w:rsidRPr="00F46C05" w:rsidRDefault="0080380F" w:rsidP="0080380F">
            <w:pPr>
              <w:rPr>
                <w:sz w:val="22"/>
                <w:szCs w:val="22"/>
              </w:rPr>
            </w:pPr>
            <w:r w:rsidRPr="00F46C05">
              <w:rPr>
                <w:sz w:val="22"/>
                <w:szCs w:val="22"/>
              </w:rPr>
              <w:t>400000,00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45D502" w14:textId="77777777" w:rsidR="0080380F" w:rsidRPr="00F46C05" w:rsidRDefault="0080380F" w:rsidP="0080380F">
            <w:pPr>
              <w:rPr>
                <w:sz w:val="22"/>
                <w:szCs w:val="22"/>
              </w:rPr>
            </w:pP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09925B" w14:textId="77777777" w:rsidR="0080380F" w:rsidRPr="00F46C05" w:rsidRDefault="0080380F" w:rsidP="0080380F">
            <w:pPr>
              <w:rPr>
                <w:sz w:val="22"/>
                <w:szCs w:val="22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4084CC" w14:textId="77777777" w:rsidR="0080380F" w:rsidRPr="00A55AC1" w:rsidRDefault="0080380F" w:rsidP="0080380F">
            <w:pPr>
              <w:rPr>
                <w:sz w:val="22"/>
                <w:szCs w:val="22"/>
              </w:rPr>
            </w:pPr>
          </w:p>
        </w:tc>
      </w:tr>
      <w:tr w:rsidR="0080380F" w:rsidRPr="00A55AC1" w14:paraId="0E0357EB" w14:textId="77777777" w:rsidTr="00A14A69">
        <w:trPr>
          <w:trHeight w:val="20"/>
          <w:jc w:val="center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FCB086" w14:textId="77777777" w:rsidR="0080380F" w:rsidRPr="00A55AC1" w:rsidRDefault="0080380F" w:rsidP="0080380F">
            <w:pPr>
              <w:rPr>
                <w:sz w:val="22"/>
                <w:szCs w:val="22"/>
              </w:rPr>
            </w:pPr>
            <w:r w:rsidRPr="00A55AC1">
              <w:rPr>
                <w:sz w:val="22"/>
                <w:szCs w:val="22"/>
              </w:rPr>
              <w:t>1.1.3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0CC86A" w14:textId="77777777" w:rsidR="0080380F" w:rsidRPr="00074735" w:rsidRDefault="0080380F" w:rsidP="0080380F">
            <w:pPr>
              <w:rPr>
                <w:sz w:val="22"/>
                <w:szCs w:val="22"/>
              </w:rPr>
            </w:pPr>
            <w:r w:rsidRPr="00074735">
              <w:rPr>
                <w:sz w:val="22"/>
                <w:szCs w:val="22"/>
              </w:rPr>
              <w:t>Резервные средства</w:t>
            </w:r>
          </w:p>
        </w:tc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716C23" w14:textId="77777777" w:rsidR="0080380F" w:rsidRPr="00074735" w:rsidRDefault="0080380F" w:rsidP="0080380F">
            <w:pPr>
              <w:rPr>
                <w:sz w:val="22"/>
                <w:szCs w:val="22"/>
              </w:rPr>
            </w:pPr>
            <w:r w:rsidRPr="00074735">
              <w:rPr>
                <w:sz w:val="22"/>
                <w:szCs w:val="22"/>
              </w:rPr>
              <w:t>001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4E6E8F" w14:textId="77777777" w:rsidR="0080380F" w:rsidRPr="00074735" w:rsidRDefault="0080380F" w:rsidP="0080380F">
            <w:pPr>
              <w:rPr>
                <w:sz w:val="22"/>
                <w:szCs w:val="22"/>
              </w:rPr>
            </w:pPr>
            <w:r w:rsidRPr="00074735">
              <w:rPr>
                <w:sz w:val="22"/>
                <w:szCs w:val="22"/>
              </w:rPr>
              <w:t>0111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F41061" w14:textId="1AC8927A" w:rsidR="0080380F" w:rsidRPr="00074735" w:rsidRDefault="0080380F" w:rsidP="0080380F">
            <w:pPr>
              <w:rPr>
                <w:sz w:val="22"/>
                <w:szCs w:val="22"/>
              </w:rPr>
            </w:pPr>
            <w:r w:rsidRPr="00074735">
              <w:rPr>
                <w:sz w:val="22"/>
                <w:szCs w:val="22"/>
              </w:rPr>
              <w:t>279011711F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254E6D" w14:textId="77777777" w:rsidR="0080380F" w:rsidRPr="00074735" w:rsidRDefault="0080380F" w:rsidP="0080380F">
            <w:pPr>
              <w:rPr>
                <w:sz w:val="22"/>
                <w:szCs w:val="22"/>
              </w:rPr>
            </w:pPr>
            <w:r w:rsidRPr="00074735">
              <w:rPr>
                <w:sz w:val="22"/>
                <w:szCs w:val="22"/>
              </w:rPr>
              <w:t>870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3E88BB" w14:textId="77777777" w:rsidR="0080380F" w:rsidRPr="00F148A5" w:rsidRDefault="0080380F" w:rsidP="0080380F">
            <w:pPr>
              <w:rPr>
                <w:sz w:val="22"/>
                <w:szCs w:val="22"/>
              </w:rPr>
            </w:pPr>
            <w:r w:rsidRPr="00F148A5">
              <w:rPr>
                <w:sz w:val="22"/>
                <w:szCs w:val="22"/>
              </w:rPr>
              <w:t>местный бюджет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1065AB" w14:textId="06421C44" w:rsidR="0080380F" w:rsidRPr="00F46C05" w:rsidRDefault="0080380F" w:rsidP="0080380F">
            <w:pPr>
              <w:jc w:val="center"/>
              <w:rPr>
                <w:sz w:val="22"/>
                <w:szCs w:val="22"/>
              </w:rPr>
            </w:pPr>
            <w:r w:rsidRPr="006C1B34">
              <w:rPr>
                <w:sz w:val="22"/>
                <w:szCs w:val="22"/>
              </w:rPr>
              <w:t>2296259,22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193526" w14:textId="77777777" w:rsidR="0080380F" w:rsidRPr="00F46C05" w:rsidRDefault="0080380F" w:rsidP="0080380F">
            <w:pPr>
              <w:rPr>
                <w:sz w:val="22"/>
                <w:szCs w:val="22"/>
              </w:rPr>
            </w:pPr>
            <w:r w:rsidRPr="00F46C05">
              <w:rPr>
                <w:sz w:val="22"/>
                <w:szCs w:val="22"/>
              </w:rPr>
              <w:t>700000,00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18DF73" w14:textId="77777777" w:rsidR="0080380F" w:rsidRPr="00F46C05" w:rsidRDefault="0080380F" w:rsidP="0080380F">
            <w:pPr>
              <w:rPr>
                <w:sz w:val="22"/>
                <w:szCs w:val="22"/>
              </w:rPr>
            </w:pPr>
            <w:r w:rsidRPr="00F46C05">
              <w:rPr>
                <w:sz w:val="22"/>
                <w:szCs w:val="22"/>
              </w:rPr>
              <w:t>400000,00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412727" w14:textId="77777777" w:rsidR="0080380F" w:rsidRPr="00F46C05" w:rsidRDefault="0080380F" w:rsidP="0080380F">
            <w:pPr>
              <w:rPr>
                <w:sz w:val="22"/>
                <w:szCs w:val="22"/>
              </w:rPr>
            </w:pP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87DE0E" w14:textId="77777777" w:rsidR="0080380F" w:rsidRPr="00F46C05" w:rsidRDefault="0080380F" w:rsidP="0080380F">
            <w:pPr>
              <w:rPr>
                <w:sz w:val="22"/>
                <w:szCs w:val="22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5EA597" w14:textId="77777777" w:rsidR="0080380F" w:rsidRPr="00A55AC1" w:rsidRDefault="0080380F" w:rsidP="0080380F">
            <w:pPr>
              <w:rPr>
                <w:sz w:val="22"/>
                <w:szCs w:val="22"/>
              </w:rPr>
            </w:pPr>
          </w:p>
        </w:tc>
      </w:tr>
      <w:tr w:rsidR="000A04BA" w:rsidRPr="00A55AC1" w14:paraId="41870950" w14:textId="77777777" w:rsidTr="00EA6AFF">
        <w:trPr>
          <w:trHeight w:val="1342"/>
          <w:jc w:val="center"/>
        </w:trPr>
        <w:tc>
          <w:tcPr>
            <w:tcW w:w="84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31507F7B" w14:textId="77777777" w:rsidR="000A04BA" w:rsidRPr="00A55AC1" w:rsidRDefault="000A04BA" w:rsidP="000A04BA">
            <w:pPr>
              <w:rPr>
                <w:sz w:val="22"/>
                <w:szCs w:val="22"/>
              </w:rPr>
            </w:pPr>
            <w:r w:rsidRPr="00A55AC1">
              <w:rPr>
                <w:sz w:val="22"/>
                <w:szCs w:val="22"/>
              </w:rPr>
              <w:t>1.2.</w:t>
            </w:r>
          </w:p>
        </w:tc>
        <w:tc>
          <w:tcPr>
            <w:tcW w:w="326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7837527E" w14:textId="77777777" w:rsidR="000A04BA" w:rsidRPr="00074735" w:rsidRDefault="000A04BA" w:rsidP="000A04BA">
            <w:pPr>
              <w:rPr>
                <w:sz w:val="22"/>
                <w:szCs w:val="22"/>
              </w:rPr>
            </w:pPr>
            <w:r w:rsidRPr="00074735">
              <w:rPr>
                <w:sz w:val="22"/>
                <w:szCs w:val="22"/>
              </w:rPr>
              <w:t>Создание и восполнение необходимого резерва для ликвидации чрезвычайных ситуаций и запасов материальных ресурсов в целях гражданской обороны (в т.ч. приобретение питьевой воды, продуктов, медикаментов и предметов первой необходимости для населения)</w:t>
            </w:r>
          </w:p>
        </w:tc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64B08B" w14:textId="77777777" w:rsidR="000A04BA" w:rsidRPr="00074735" w:rsidRDefault="000A04BA" w:rsidP="000A04BA">
            <w:pPr>
              <w:rPr>
                <w:sz w:val="22"/>
                <w:szCs w:val="22"/>
              </w:rPr>
            </w:pPr>
            <w:r w:rsidRPr="00074735">
              <w:rPr>
                <w:sz w:val="22"/>
                <w:szCs w:val="22"/>
              </w:rPr>
              <w:t>001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D5BF9B" w14:textId="77777777" w:rsidR="000A04BA" w:rsidRPr="00074735" w:rsidRDefault="000A04BA" w:rsidP="000A04BA">
            <w:pPr>
              <w:rPr>
                <w:sz w:val="22"/>
                <w:szCs w:val="22"/>
              </w:rPr>
            </w:pPr>
            <w:r w:rsidRPr="00074735">
              <w:rPr>
                <w:sz w:val="22"/>
                <w:szCs w:val="22"/>
              </w:rPr>
              <w:t>0310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246192" w14:textId="5E71E6C2" w:rsidR="000A04BA" w:rsidRPr="00074735" w:rsidRDefault="00FA3467" w:rsidP="000A04BA">
            <w:pPr>
              <w:rPr>
                <w:sz w:val="22"/>
                <w:szCs w:val="22"/>
              </w:rPr>
            </w:pPr>
            <w:r w:rsidRPr="00074735">
              <w:rPr>
                <w:sz w:val="22"/>
                <w:szCs w:val="22"/>
              </w:rPr>
              <w:t>27</w:t>
            </w:r>
            <w:r w:rsidR="000A04BA" w:rsidRPr="00074735">
              <w:rPr>
                <w:sz w:val="22"/>
                <w:szCs w:val="22"/>
              </w:rPr>
              <w:t>9012300R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BFE3B9" w14:textId="4CEFA826" w:rsidR="000A04BA" w:rsidRPr="00074735" w:rsidRDefault="00BC7235" w:rsidP="000A04BA">
            <w:pPr>
              <w:rPr>
                <w:sz w:val="22"/>
                <w:szCs w:val="22"/>
              </w:rPr>
            </w:pPr>
            <w:r w:rsidRPr="00074735">
              <w:rPr>
                <w:sz w:val="22"/>
                <w:szCs w:val="22"/>
              </w:rPr>
              <w:t>240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900732" w14:textId="77777777" w:rsidR="000A04BA" w:rsidRPr="00F148A5" w:rsidRDefault="000A04BA" w:rsidP="000A04BA">
            <w:pPr>
              <w:rPr>
                <w:sz w:val="22"/>
                <w:szCs w:val="22"/>
              </w:rPr>
            </w:pPr>
            <w:r w:rsidRPr="00F148A5">
              <w:rPr>
                <w:sz w:val="22"/>
                <w:szCs w:val="22"/>
              </w:rPr>
              <w:t>местный бюджет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7104F3" w14:textId="58B4ADEC" w:rsidR="000A04BA" w:rsidRPr="00F46C05" w:rsidRDefault="0080380F" w:rsidP="000A04B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1195797,00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D79474" w14:textId="77777777" w:rsidR="000A04BA" w:rsidRPr="00F46C05" w:rsidRDefault="000A04BA" w:rsidP="000A04BA">
            <w:pPr>
              <w:rPr>
                <w:sz w:val="22"/>
                <w:szCs w:val="22"/>
              </w:rPr>
            </w:pPr>
            <w:r w:rsidRPr="00F46C05">
              <w:rPr>
                <w:sz w:val="22"/>
                <w:szCs w:val="22"/>
              </w:rPr>
              <w:t>150000,00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66E621" w14:textId="77777777" w:rsidR="000A04BA" w:rsidRPr="00F46C05" w:rsidRDefault="000A04BA" w:rsidP="000A04BA">
            <w:pPr>
              <w:rPr>
                <w:sz w:val="22"/>
                <w:szCs w:val="22"/>
              </w:rPr>
            </w:pPr>
            <w:r w:rsidRPr="00F46C05">
              <w:rPr>
                <w:sz w:val="22"/>
                <w:szCs w:val="22"/>
              </w:rPr>
              <w:t>100000,00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975E7A" w14:textId="77777777" w:rsidR="000A04BA" w:rsidRPr="00F46C05" w:rsidRDefault="000A04BA" w:rsidP="000A04BA">
            <w:pPr>
              <w:rPr>
                <w:sz w:val="22"/>
                <w:szCs w:val="22"/>
              </w:rPr>
            </w:pP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1023AC" w14:textId="77777777" w:rsidR="000A04BA" w:rsidRPr="00F46C05" w:rsidRDefault="000A04BA" w:rsidP="000A04BA">
            <w:pPr>
              <w:rPr>
                <w:sz w:val="22"/>
                <w:szCs w:val="22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353D8D" w14:textId="77777777" w:rsidR="000A04BA" w:rsidRPr="00A55AC1" w:rsidRDefault="000A04BA" w:rsidP="000A04BA">
            <w:pPr>
              <w:rPr>
                <w:sz w:val="22"/>
                <w:szCs w:val="22"/>
              </w:rPr>
            </w:pPr>
          </w:p>
        </w:tc>
      </w:tr>
      <w:tr w:rsidR="000A04BA" w:rsidRPr="00A55AC1" w14:paraId="1EFD82D1" w14:textId="77777777" w:rsidTr="00EA6AFF">
        <w:trPr>
          <w:trHeight w:val="20"/>
          <w:jc w:val="center"/>
        </w:trPr>
        <w:tc>
          <w:tcPr>
            <w:tcW w:w="84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7D19A7" w14:textId="77777777" w:rsidR="000A04BA" w:rsidRPr="00A55AC1" w:rsidRDefault="000A04BA" w:rsidP="000A04BA">
            <w:pPr>
              <w:rPr>
                <w:sz w:val="22"/>
                <w:szCs w:val="22"/>
              </w:rPr>
            </w:pPr>
          </w:p>
        </w:tc>
        <w:tc>
          <w:tcPr>
            <w:tcW w:w="326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4E0277" w14:textId="77777777" w:rsidR="000A04BA" w:rsidRPr="00A55AC1" w:rsidRDefault="000A04BA" w:rsidP="000A04BA">
            <w:pPr>
              <w:rPr>
                <w:sz w:val="22"/>
                <w:szCs w:val="22"/>
              </w:rPr>
            </w:pPr>
          </w:p>
        </w:tc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C19787" w14:textId="77777777" w:rsidR="000A04BA" w:rsidRPr="00A55AC1" w:rsidRDefault="000A04BA" w:rsidP="000A04BA">
            <w:pPr>
              <w:rPr>
                <w:sz w:val="22"/>
                <w:szCs w:val="22"/>
              </w:rPr>
            </w:pPr>
            <w:r w:rsidRPr="00A55AC1">
              <w:rPr>
                <w:sz w:val="22"/>
                <w:szCs w:val="22"/>
              </w:rPr>
              <w:t>001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DED91A" w14:textId="77777777" w:rsidR="000A04BA" w:rsidRPr="00A55AC1" w:rsidRDefault="000A04BA" w:rsidP="000A04BA">
            <w:pPr>
              <w:rPr>
                <w:sz w:val="22"/>
                <w:szCs w:val="22"/>
              </w:rPr>
            </w:pPr>
            <w:r w:rsidRPr="00A55AC1">
              <w:rPr>
                <w:sz w:val="22"/>
                <w:szCs w:val="22"/>
              </w:rPr>
              <w:t>0309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3BAA16" w14:textId="66F586D5" w:rsidR="000A04BA" w:rsidRPr="00A55AC1" w:rsidRDefault="00FA3467" w:rsidP="000A04B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</w:t>
            </w:r>
            <w:r w:rsidR="000A04BA" w:rsidRPr="00A55AC1">
              <w:rPr>
                <w:sz w:val="22"/>
                <w:szCs w:val="22"/>
              </w:rPr>
              <w:t>9012300R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F9008F" w14:textId="0DF25F02" w:rsidR="000A04BA" w:rsidRPr="00A55AC1" w:rsidRDefault="00BC7235" w:rsidP="000A04B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973D5F" w14:textId="77777777" w:rsidR="000A04BA" w:rsidRPr="00F148A5" w:rsidRDefault="000A04BA" w:rsidP="000A04BA">
            <w:pPr>
              <w:rPr>
                <w:sz w:val="22"/>
                <w:szCs w:val="22"/>
              </w:rPr>
            </w:pPr>
            <w:r w:rsidRPr="00F148A5">
              <w:rPr>
                <w:sz w:val="22"/>
                <w:szCs w:val="22"/>
              </w:rPr>
              <w:t>местный бюджет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1A5408" w14:textId="7AA41E53" w:rsidR="000A04BA" w:rsidRPr="00F46C05" w:rsidRDefault="008625EC" w:rsidP="000A04BA">
            <w:pPr>
              <w:rPr>
                <w:sz w:val="22"/>
                <w:szCs w:val="22"/>
              </w:rPr>
            </w:pPr>
            <w:r w:rsidRPr="00F46C05">
              <w:rPr>
                <w:sz w:val="22"/>
                <w:szCs w:val="22"/>
              </w:rPr>
              <w:t>30400</w:t>
            </w:r>
            <w:r w:rsidR="0066623F" w:rsidRPr="00F46C05">
              <w:rPr>
                <w:sz w:val="22"/>
                <w:szCs w:val="22"/>
              </w:rPr>
              <w:t>,00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168DAC" w14:textId="77777777" w:rsidR="000A04BA" w:rsidRPr="00F46C05" w:rsidRDefault="000A04BA" w:rsidP="000A04BA">
            <w:pPr>
              <w:rPr>
                <w:sz w:val="22"/>
                <w:szCs w:val="22"/>
              </w:rPr>
            </w:pPr>
            <w:r w:rsidRPr="00F46C05">
              <w:rPr>
                <w:sz w:val="22"/>
                <w:szCs w:val="22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45E65D" w14:textId="77777777" w:rsidR="000A04BA" w:rsidRPr="00F46C05" w:rsidRDefault="000A04BA" w:rsidP="000A04BA">
            <w:pPr>
              <w:rPr>
                <w:sz w:val="22"/>
                <w:szCs w:val="22"/>
              </w:rPr>
            </w:pPr>
            <w:r w:rsidRPr="00F46C05">
              <w:rPr>
                <w:sz w:val="22"/>
                <w:szCs w:val="22"/>
              </w:rPr>
              <w:t>0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A34052" w14:textId="77777777" w:rsidR="000A04BA" w:rsidRPr="00F46C05" w:rsidRDefault="000A04BA" w:rsidP="000A04BA">
            <w:pPr>
              <w:rPr>
                <w:sz w:val="22"/>
                <w:szCs w:val="22"/>
              </w:rPr>
            </w:pP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E76F04" w14:textId="77777777" w:rsidR="000A04BA" w:rsidRPr="00F46C05" w:rsidRDefault="000A04BA" w:rsidP="000A04BA">
            <w:pPr>
              <w:rPr>
                <w:sz w:val="22"/>
                <w:szCs w:val="22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9AD581" w14:textId="77777777" w:rsidR="000A04BA" w:rsidRPr="00A55AC1" w:rsidRDefault="000A04BA" w:rsidP="000A04BA">
            <w:pPr>
              <w:rPr>
                <w:sz w:val="22"/>
                <w:szCs w:val="22"/>
              </w:rPr>
            </w:pPr>
          </w:p>
        </w:tc>
      </w:tr>
      <w:tr w:rsidR="000A04BA" w:rsidRPr="00A55AC1" w14:paraId="569EFFAC" w14:textId="77777777" w:rsidTr="00EA6AFF">
        <w:trPr>
          <w:trHeight w:val="20"/>
          <w:jc w:val="center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87C345" w14:textId="77777777" w:rsidR="000A04BA" w:rsidRPr="00A55AC1" w:rsidRDefault="000A04BA" w:rsidP="000A04BA">
            <w:pPr>
              <w:rPr>
                <w:sz w:val="22"/>
                <w:szCs w:val="22"/>
              </w:rPr>
            </w:pPr>
            <w:bookmarkStart w:id="4" w:name="_Hlk189041613"/>
            <w:r w:rsidRPr="00A55AC1">
              <w:rPr>
                <w:sz w:val="22"/>
                <w:szCs w:val="22"/>
              </w:rPr>
              <w:t>1.3.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5B237A" w14:textId="77777777" w:rsidR="000A04BA" w:rsidRPr="00A55AC1" w:rsidRDefault="000A04BA" w:rsidP="000A04BA">
            <w:pPr>
              <w:rPr>
                <w:sz w:val="22"/>
                <w:szCs w:val="22"/>
              </w:rPr>
            </w:pPr>
            <w:r w:rsidRPr="00A55AC1">
              <w:rPr>
                <w:sz w:val="22"/>
                <w:szCs w:val="22"/>
              </w:rPr>
              <w:t>Переработка и оформление паспорта безопасности территории, изготовление карт плана действий Дальнереченского муниципального района</w:t>
            </w:r>
          </w:p>
        </w:tc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6CF15D" w14:textId="77777777" w:rsidR="000A04BA" w:rsidRPr="00A55AC1" w:rsidRDefault="000A04BA" w:rsidP="000A04BA">
            <w:pPr>
              <w:rPr>
                <w:sz w:val="22"/>
                <w:szCs w:val="22"/>
              </w:rPr>
            </w:pPr>
            <w:r w:rsidRPr="00A55AC1">
              <w:rPr>
                <w:sz w:val="22"/>
                <w:szCs w:val="22"/>
              </w:rPr>
              <w:t>001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7441F2" w14:textId="77777777" w:rsidR="000A04BA" w:rsidRPr="00A55AC1" w:rsidRDefault="000A04BA" w:rsidP="000A04BA">
            <w:pPr>
              <w:rPr>
                <w:sz w:val="22"/>
                <w:szCs w:val="22"/>
              </w:rPr>
            </w:pPr>
            <w:r w:rsidRPr="00A55AC1">
              <w:rPr>
                <w:sz w:val="22"/>
                <w:szCs w:val="22"/>
              </w:rPr>
              <w:t>0309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12AD7E" w14:textId="614C662A" w:rsidR="000A04BA" w:rsidRPr="00A55AC1" w:rsidRDefault="00FA3467" w:rsidP="000A04B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</w:t>
            </w:r>
            <w:r w:rsidR="000A04BA" w:rsidRPr="00A55AC1">
              <w:rPr>
                <w:sz w:val="22"/>
                <w:szCs w:val="22"/>
              </w:rPr>
              <w:t>9012300G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9686AC" w14:textId="181B445E" w:rsidR="000A04BA" w:rsidRPr="00A55AC1" w:rsidRDefault="00D05AEE" w:rsidP="000A04B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B974C2" w14:textId="77777777" w:rsidR="000A04BA" w:rsidRPr="00F148A5" w:rsidRDefault="000A04BA" w:rsidP="000A04BA">
            <w:pPr>
              <w:rPr>
                <w:sz w:val="22"/>
                <w:szCs w:val="22"/>
              </w:rPr>
            </w:pPr>
            <w:r w:rsidRPr="00F148A5">
              <w:rPr>
                <w:sz w:val="22"/>
                <w:szCs w:val="22"/>
              </w:rPr>
              <w:t>местный бюджет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C1357C" w14:textId="4DEFBC17" w:rsidR="000A04BA" w:rsidRPr="00F46C05" w:rsidRDefault="0080380F" w:rsidP="000A04B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9000,00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2D8507" w14:textId="77777777" w:rsidR="000A04BA" w:rsidRPr="00F46C05" w:rsidRDefault="000A04BA" w:rsidP="000A04BA">
            <w:pPr>
              <w:rPr>
                <w:sz w:val="22"/>
                <w:szCs w:val="22"/>
              </w:rPr>
            </w:pPr>
            <w:r w:rsidRPr="00F46C05">
              <w:rPr>
                <w:sz w:val="22"/>
                <w:szCs w:val="22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55331D" w14:textId="77777777" w:rsidR="000A04BA" w:rsidRPr="00F46C05" w:rsidRDefault="000A04BA" w:rsidP="000A04BA">
            <w:pPr>
              <w:rPr>
                <w:sz w:val="22"/>
                <w:szCs w:val="22"/>
              </w:rPr>
            </w:pPr>
            <w:r w:rsidRPr="00F46C05">
              <w:rPr>
                <w:sz w:val="22"/>
                <w:szCs w:val="22"/>
              </w:rPr>
              <w:t>0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96A3A6" w14:textId="77777777" w:rsidR="000A04BA" w:rsidRPr="00F46C05" w:rsidRDefault="000A04BA" w:rsidP="000A04BA">
            <w:pPr>
              <w:rPr>
                <w:sz w:val="22"/>
                <w:szCs w:val="22"/>
              </w:rPr>
            </w:pP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10CF0D" w14:textId="77777777" w:rsidR="000A04BA" w:rsidRPr="00F46C05" w:rsidRDefault="000A04BA" w:rsidP="000A04BA">
            <w:pPr>
              <w:rPr>
                <w:sz w:val="22"/>
                <w:szCs w:val="22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E404F5" w14:textId="77777777" w:rsidR="000A04BA" w:rsidRPr="00A55AC1" w:rsidRDefault="000A04BA" w:rsidP="000A04BA">
            <w:pPr>
              <w:rPr>
                <w:sz w:val="22"/>
                <w:szCs w:val="22"/>
              </w:rPr>
            </w:pPr>
          </w:p>
        </w:tc>
      </w:tr>
      <w:bookmarkEnd w:id="4"/>
      <w:tr w:rsidR="000A04BA" w:rsidRPr="00A55AC1" w14:paraId="2E9BE637" w14:textId="77777777" w:rsidTr="00EA6AFF">
        <w:trPr>
          <w:trHeight w:val="20"/>
          <w:jc w:val="center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A153BD" w14:textId="77777777" w:rsidR="000A04BA" w:rsidRPr="00A55AC1" w:rsidRDefault="000A04BA" w:rsidP="000A04BA">
            <w:pPr>
              <w:rPr>
                <w:sz w:val="22"/>
                <w:szCs w:val="22"/>
              </w:rPr>
            </w:pPr>
            <w:r w:rsidRPr="00A55AC1">
              <w:rPr>
                <w:sz w:val="22"/>
                <w:szCs w:val="22"/>
              </w:rPr>
              <w:t>1.4.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16700C" w14:textId="77777777" w:rsidR="000A04BA" w:rsidRPr="00A55AC1" w:rsidRDefault="000A04BA" w:rsidP="000A04BA">
            <w:pPr>
              <w:rPr>
                <w:sz w:val="22"/>
                <w:szCs w:val="22"/>
              </w:rPr>
            </w:pPr>
            <w:r w:rsidRPr="00A55AC1">
              <w:rPr>
                <w:sz w:val="22"/>
                <w:szCs w:val="22"/>
              </w:rPr>
              <w:t xml:space="preserve">Обеспечение и поддержание готовности нештатных формирований администрации Дальнереченского муниципального района, по обеспечению выполнения </w:t>
            </w:r>
            <w:r w:rsidRPr="00A55AC1">
              <w:rPr>
                <w:sz w:val="22"/>
                <w:szCs w:val="22"/>
              </w:rPr>
              <w:lastRenderedPageBreak/>
              <w:t xml:space="preserve">мероприятий гражданской обороны </w:t>
            </w:r>
          </w:p>
        </w:tc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D555E6" w14:textId="77777777" w:rsidR="000A04BA" w:rsidRPr="00A55AC1" w:rsidRDefault="000A04BA" w:rsidP="000A04BA">
            <w:pPr>
              <w:rPr>
                <w:sz w:val="22"/>
                <w:szCs w:val="22"/>
              </w:rPr>
            </w:pPr>
            <w:r w:rsidRPr="00A55AC1">
              <w:rPr>
                <w:sz w:val="22"/>
                <w:szCs w:val="22"/>
              </w:rPr>
              <w:lastRenderedPageBreak/>
              <w:t>001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4D34B7" w14:textId="77777777" w:rsidR="000A04BA" w:rsidRPr="00A55AC1" w:rsidRDefault="000A04BA" w:rsidP="000A04BA">
            <w:pPr>
              <w:rPr>
                <w:sz w:val="22"/>
                <w:szCs w:val="22"/>
              </w:rPr>
            </w:pPr>
            <w:r w:rsidRPr="00A55AC1">
              <w:rPr>
                <w:sz w:val="22"/>
                <w:szCs w:val="22"/>
              </w:rPr>
              <w:t>0309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EC3A5A" w14:textId="233D87C9" w:rsidR="000A04BA" w:rsidRPr="00A55AC1" w:rsidRDefault="00FA3467" w:rsidP="000A04B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</w:t>
            </w:r>
            <w:r w:rsidR="000A04BA" w:rsidRPr="00A55AC1">
              <w:rPr>
                <w:sz w:val="22"/>
                <w:szCs w:val="22"/>
              </w:rPr>
              <w:t>9012301G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8781C9" w14:textId="1D13EE33" w:rsidR="000A04BA" w:rsidRPr="00A55AC1" w:rsidRDefault="00D05AEE" w:rsidP="000A04B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358AD5DC" w14:textId="77777777" w:rsidR="000A04BA" w:rsidRPr="00F148A5" w:rsidRDefault="000A04BA" w:rsidP="000A04BA">
            <w:pPr>
              <w:rPr>
                <w:sz w:val="22"/>
                <w:szCs w:val="22"/>
              </w:rPr>
            </w:pPr>
            <w:r w:rsidRPr="00F148A5">
              <w:rPr>
                <w:sz w:val="22"/>
                <w:szCs w:val="22"/>
              </w:rPr>
              <w:t>местный бюджет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2A3B2A98" w14:textId="232F1CC7" w:rsidR="000A04BA" w:rsidRPr="00F46C05" w:rsidRDefault="0066623F" w:rsidP="000A04BA">
            <w:pPr>
              <w:rPr>
                <w:sz w:val="22"/>
                <w:szCs w:val="22"/>
              </w:rPr>
            </w:pPr>
            <w:r w:rsidRPr="00F46C05">
              <w:rPr>
                <w:sz w:val="22"/>
                <w:szCs w:val="22"/>
              </w:rPr>
              <w:t>50000,00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DDE29C" w14:textId="77777777" w:rsidR="000A04BA" w:rsidRPr="00F46C05" w:rsidRDefault="000A04BA" w:rsidP="000A04BA">
            <w:pPr>
              <w:rPr>
                <w:sz w:val="22"/>
                <w:szCs w:val="22"/>
              </w:rPr>
            </w:pPr>
            <w:r w:rsidRPr="00F46C05">
              <w:rPr>
                <w:sz w:val="22"/>
                <w:szCs w:val="22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4B48E5" w14:textId="77777777" w:rsidR="000A04BA" w:rsidRPr="00F46C05" w:rsidRDefault="000A04BA" w:rsidP="000A04BA">
            <w:pPr>
              <w:rPr>
                <w:sz w:val="22"/>
                <w:szCs w:val="22"/>
              </w:rPr>
            </w:pPr>
            <w:r w:rsidRPr="00F46C05">
              <w:rPr>
                <w:sz w:val="22"/>
                <w:szCs w:val="22"/>
              </w:rPr>
              <w:t>0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386B4E" w14:textId="77777777" w:rsidR="000A04BA" w:rsidRPr="00F46C05" w:rsidRDefault="000A04BA" w:rsidP="000A04BA">
            <w:pPr>
              <w:rPr>
                <w:sz w:val="22"/>
                <w:szCs w:val="22"/>
              </w:rPr>
            </w:pP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7981C1" w14:textId="77777777" w:rsidR="000A04BA" w:rsidRPr="00F46C05" w:rsidRDefault="000A04BA" w:rsidP="000A04BA">
            <w:pPr>
              <w:rPr>
                <w:sz w:val="22"/>
                <w:szCs w:val="22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738AAE" w14:textId="77777777" w:rsidR="000A04BA" w:rsidRPr="00A55AC1" w:rsidRDefault="000A04BA" w:rsidP="000A04BA">
            <w:pPr>
              <w:rPr>
                <w:sz w:val="22"/>
                <w:szCs w:val="22"/>
              </w:rPr>
            </w:pPr>
          </w:p>
        </w:tc>
      </w:tr>
      <w:tr w:rsidR="000A04BA" w:rsidRPr="00A55AC1" w14:paraId="368889E5" w14:textId="77777777" w:rsidTr="00EA6AFF">
        <w:trPr>
          <w:trHeight w:val="20"/>
          <w:jc w:val="center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5DE6FA" w14:textId="77777777" w:rsidR="000A04BA" w:rsidRPr="00A55AC1" w:rsidRDefault="000A04BA" w:rsidP="000A04BA">
            <w:pPr>
              <w:rPr>
                <w:sz w:val="22"/>
                <w:szCs w:val="22"/>
              </w:rPr>
            </w:pPr>
            <w:r w:rsidRPr="00A55AC1">
              <w:rPr>
                <w:sz w:val="22"/>
                <w:szCs w:val="22"/>
              </w:rPr>
              <w:t>1.5.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72B740" w14:textId="77777777" w:rsidR="000A04BA" w:rsidRPr="00A55AC1" w:rsidRDefault="000A04BA" w:rsidP="000A04BA">
            <w:pPr>
              <w:rPr>
                <w:sz w:val="22"/>
                <w:szCs w:val="22"/>
              </w:rPr>
            </w:pPr>
            <w:r w:rsidRPr="00A55AC1">
              <w:rPr>
                <w:sz w:val="22"/>
                <w:szCs w:val="22"/>
              </w:rPr>
              <w:t xml:space="preserve">Приобретение, изготовление аварийно-спасательного оборудования (в т.ч. нестандартного), а также его эксплуатация, в т.ч. приобретение ГСМ </w:t>
            </w:r>
          </w:p>
        </w:tc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ECCF18" w14:textId="77777777" w:rsidR="000A04BA" w:rsidRPr="00A55AC1" w:rsidRDefault="000A04BA" w:rsidP="000A04BA">
            <w:pPr>
              <w:rPr>
                <w:sz w:val="22"/>
                <w:szCs w:val="22"/>
              </w:rPr>
            </w:pPr>
            <w:r w:rsidRPr="00A55AC1">
              <w:rPr>
                <w:sz w:val="22"/>
                <w:szCs w:val="22"/>
              </w:rPr>
              <w:t>001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D19214" w14:textId="77777777" w:rsidR="000A04BA" w:rsidRPr="00A55AC1" w:rsidRDefault="000A04BA" w:rsidP="000A04BA">
            <w:pPr>
              <w:rPr>
                <w:sz w:val="22"/>
                <w:szCs w:val="22"/>
              </w:rPr>
            </w:pPr>
            <w:r w:rsidRPr="00A55AC1">
              <w:rPr>
                <w:sz w:val="22"/>
                <w:szCs w:val="22"/>
              </w:rPr>
              <w:t>0310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DDD23E" w14:textId="22AD9EE4" w:rsidR="000A04BA" w:rsidRPr="00A55AC1" w:rsidRDefault="00FA3467" w:rsidP="000A04B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</w:t>
            </w:r>
            <w:r w:rsidR="000A04BA" w:rsidRPr="00A55AC1">
              <w:rPr>
                <w:sz w:val="22"/>
                <w:szCs w:val="22"/>
              </w:rPr>
              <w:t>9012302G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D79195" w14:textId="11DF94FA" w:rsidR="000A04BA" w:rsidRPr="00A55AC1" w:rsidRDefault="00D05AEE" w:rsidP="000A04B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F8BAAD" w14:textId="77777777" w:rsidR="000A04BA" w:rsidRPr="00F148A5" w:rsidRDefault="000A04BA" w:rsidP="000A04BA">
            <w:pPr>
              <w:rPr>
                <w:sz w:val="22"/>
                <w:szCs w:val="22"/>
              </w:rPr>
            </w:pPr>
            <w:r w:rsidRPr="00F148A5">
              <w:rPr>
                <w:sz w:val="22"/>
                <w:szCs w:val="22"/>
              </w:rPr>
              <w:t>местный бюджет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1E4581" w14:textId="7DD4F21B" w:rsidR="000A04BA" w:rsidRPr="00F46C05" w:rsidRDefault="0080380F" w:rsidP="000A04B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135580,70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5D4AB8" w14:textId="77777777" w:rsidR="000A04BA" w:rsidRPr="00F46C05" w:rsidRDefault="000A04BA" w:rsidP="000A04BA">
            <w:pPr>
              <w:rPr>
                <w:sz w:val="22"/>
                <w:szCs w:val="22"/>
              </w:rPr>
            </w:pPr>
            <w:r w:rsidRPr="00F46C05">
              <w:rPr>
                <w:sz w:val="22"/>
                <w:szCs w:val="22"/>
              </w:rPr>
              <w:t>100000,00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083B0C" w14:textId="77777777" w:rsidR="000A04BA" w:rsidRPr="00F46C05" w:rsidRDefault="000A04BA" w:rsidP="000A04BA">
            <w:pPr>
              <w:rPr>
                <w:sz w:val="22"/>
                <w:szCs w:val="22"/>
              </w:rPr>
            </w:pPr>
            <w:r w:rsidRPr="00F46C05">
              <w:rPr>
                <w:sz w:val="22"/>
                <w:szCs w:val="22"/>
              </w:rPr>
              <w:t>100000,00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CE4322" w14:textId="77777777" w:rsidR="000A04BA" w:rsidRPr="00F46C05" w:rsidRDefault="000A04BA" w:rsidP="000A04BA">
            <w:pPr>
              <w:rPr>
                <w:sz w:val="22"/>
                <w:szCs w:val="22"/>
              </w:rPr>
            </w:pP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F227EC" w14:textId="77777777" w:rsidR="000A04BA" w:rsidRPr="00F46C05" w:rsidRDefault="000A04BA" w:rsidP="000A04BA">
            <w:pPr>
              <w:rPr>
                <w:sz w:val="22"/>
                <w:szCs w:val="22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F267E4" w14:textId="77777777" w:rsidR="000A04BA" w:rsidRPr="00A55AC1" w:rsidRDefault="000A04BA" w:rsidP="000A04BA">
            <w:pPr>
              <w:rPr>
                <w:sz w:val="22"/>
                <w:szCs w:val="22"/>
              </w:rPr>
            </w:pPr>
          </w:p>
        </w:tc>
      </w:tr>
      <w:tr w:rsidR="000A04BA" w:rsidRPr="00A55AC1" w14:paraId="6F87FA91" w14:textId="77777777" w:rsidTr="00EA6AFF">
        <w:trPr>
          <w:trHeight w:val="20"/>
          <w:jc w:val="center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495602" w14:textId="77777777" w:rsidR="000A04BA" w:rsidRPr="0011611D" w:rsidRDefault="000A04BA" w:rsidP="000A04BA">
            <w:pPr>
              <w:rPr>
                <w:sz w:val="22"/>
                <w:szCs w:val="22"/>
              </w:rPr>
            </w:pPr>
            <w:bookmarkStart w:id="5" w:name="_Hlk189138252"/>
            <w:r w:rsidRPr="0011611D">
              <w:rPr>
                <w:sz w:val="22"/>
                <w:szCs w:val="22"/>
              </w:rPr>
              <w:t>1.6.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755E0C" w14:textId="77777777" w:rsidR="000A04BA" w:rsidRPr="0011611D" w:rsidRDefault="000A04BA" w:rsidP="000A04BA">
            <w:pPr>
              <w:rPr>
                <w:sz w:val="22"/>
                <w:szCs w:val="22"/>
              </w:rPr>
            </w:pPr>
            <w:r w:rsidRPr="0011611D">
              <w:rPr>
                <w:sz w:val="22"/>
                <w:szCs w:val="22"/>
              </w:rPr>
              <w:t xml:space="preserve">Создание, содержание, организация деятельности аварийно-спасательных служб, (или) аварийно-спасательных формирований, спасателей, в том числе организация их питания при осуществлении аварийно-спасательных работ на территории района, приобретение тары и иных материалов для проведения неотложных работ. </w:t>
            </w:r>
          </w:p>
        </w:tc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A5CB99" w14:textId="77777777" w:rsidR="000A04BA" w:rsidRPr="0011611D" w:rsidRDefault="000A04BA" w:rsidP="000A04BA">
            <w:pPr>
              <w:rPr>
                <w:sz w:val="22"/>
                <w:szCs w:val="22"/>
              </w:rPr>
            </w:pPr>
            <w:r w:rsidRPr="0011611D">
              <w:rPr>
                <w:sz w:val="22"/>
                <w:szCs w:val="22"/>
              </w:rPr>
              <w:t>001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80933B" w14:textId="77777777" w:rsidR="000A04BA" w:rsidRPr="0011611D" w:rsidRDefault="000A04BA" w:rsidP="000A04BA">
            <w:pPr>
              <w:rPr>
                <w:sz w:val="22"/>
                <w:szCs w:val="22"/>
              </w:rPr>
            </w:pPr>
            <w:r w:rsidRPr="0011611D">
              <w:rPr>
                <w:sz w:val="22"/>
                <w:szCs w:val="22"/>
              </w:rPr>
              <w:t>0310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9D38F1" w14:textId="2981AB0A" w:rsidR="000A04BA" w:rsidRPr="0011611D" w:rsidRDefault="00FA3467" w:rsidP="000A04BA">
            <w:pPr>
              <w:rPr>
                <w:sz w:val="22"/>
                <w:szCs w:val="22"/>
              </w:rPr>
            </w:pPr>
            <w:r w:rsidRPr="0011611D">
              <w:rPr>
                <w:sz w:val="22"/>
                <w:szCs w:val="22"/>
              </w:rPr>
              <w:t>27</w:t>
            </w:r>
            <w:r w:rsidR="000A04BA" w:rsidRPr="0011611D">
              <w:rPr>
                <w:sz w:val="22"/>
                <w:szCs w:val="22"/>
              </w:rPr>
              <w:t>9012303G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9E4EB7" w14:textId="468A8CE1" w:rsidR="000A04BA" w:rsidRPr="0011611D" w:rsidRDefault="00D05AEE" w:rsidP="000A04BA">
            <w:pPr>
              <w:rPr>
                <w:sz w:val="22"/>
                <w:szCs w:val="22"/>
              </w:rPr>
            </w:pPr>
            <w:r w:rsidRPr="0011611D">
              <w:rPr>
                <w:sz w:val="22"/>
                <w:szCs w:val="22"/>
              </w:rPr>
              <w:t>240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3EA229" w14:textId="77777777" w:rsidR="000A04BA" w:rsidRPr="00F148A5" w:rsidRDefault="000A04BA" w:rsidP="000A04BA">
            <w:pPr>
              <w:rPr>
                <w:sz w:val="22"/>
                <w:szCs w:val="22"/>
              </w:rPr>
            </w:pPr>
            <w:r w:rsidRPr="00F148A5">
              <w:rPr>
                <w:sz w:val="22"/>
                <w:szCs w:val="22"/>
              </w:rPr>
              <w:t>местный бюджет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DFFD60" w14:textId="671445BB" w:rsidR="000A04BA" w:rsidRPr="00F46C05" w:rsidRDefault="0035249B" w:rsidP="000A04BA">
            <w:pPr>
              <w:rPr>
                <w:sz w:val="22"/>
                <w:szCs w:val="22"/>
              </w:rPr>
            </w:pPr>
            <w:r w:rsidRPr="00F46C05">
              <w:rPr>
                <w:sz w:val="22"/>
                <w:szCs w:val="22"/>
              </w:rPr>
              <w:t>658916,30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0816BB" w14:textId="77777777" w:rsidR="000A04BA" w:rsidRPr="00F46C05" w:rsidRDefault="000A04BA" w:rsidP="000A04BA">
            <w:pPr>
              <w:rPr>
                <w:sz w:val="22"/>
                <w:szCs w:val="22"/>
              </w:rPr>
            </w:pPr>
            <w:r w:rsidRPr="00F46C05">
              <w:rPr>
                <w:sz w:val="22"/>
                <w:szCs w:val="22"/>
              </w:rPr>
              <w:t>100000,00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5CC904" w14:textId="77777777" w:rsidR="000A04BA" w:rsidRPr="00F46C05" w:rsidRDefault="000A04BA" w:rsidP="000A04BA">
            <w:pPr>
              <w:rPr>
                <w:sz w:val="22"/>
                <w:szCs w:val="22"/>
              </w:rPr>
            </w:pPr>
            <w:r w:rsidRPr="00F46C05">
              <w:rPr>
                <w:sz w:val="22"/>
                <w:szCs w:val="22"/>
              </w:rPr>
              <w:t>0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988A6D" w14:textId="77777777" w:rsidR="000A04BA" w:rsidRPr="00F46C05" w:rsidRDefault="000A04BA" w:rsidP="000A04BA">
            <w:pPr>
              <w:rPr>
                <w:sz w:val="22"/>
                <w:szCs w:val="22"/>
              </w:rPr>
            </w:pP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035E9F" w14:textId="77777777" w:rsidR="000A04BA" w:rsidRPr="00F46C05" w:rsidRDefault="000A04BA" w:rsidP="000A04BA">
            <w:pPr>
              <w:rPr>
                <w:sz w:val="22"/>
                <w:szCs w:val="22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51F098" w14:textId="77777777" w:rsidR="000A04BA" w:rsidRPr="00A55AC1" w:rsidRDefault="000A04BA" w:rsidP="000A04BA">
            <w:pPr>
              <w:rPr>
                <w:sz w:val="22"/>
                <w:szCs w:val="22"/>
              </w:rPr>
            </w:pPr>
          </w:p>
        </w:tc>
      </w:tr>
      <w:bookmarkEnd w:id="5"/>
      <w:tr w:rsidR="000A04BA" w:rsidRPr="00A55AC1" w14:paraId="685C79F7" w14:textId="77777777" w:rsidTr="00EA6AFF">
        <w:trPr>
          <w:trHeight w:val="20"/>
          <w:jc w:val="center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CD4D58" w14:textId="77777777" w:rsidR="000A04BA" w:rsidRPr="00A55AC1" w:rsidRDefault="000A04BA" w:rsidP="000A04BA">
            <w:pPr>
              <w:rPr>
                <w:sz w:val="22"/>
                <w:szCs w:val="22"/>
              </w:rPr>
            </w:pPr>
            <w:r w:rsidRPr="00A55AC1">
              <w:rPr>
                <w:sz w:val="22"/>
                <w:szCs w:val="22"/>
              </w:rPr>
              <w:t>1.7.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1D061B" w14:textId="77777777" w:rsidR="000A04BA" w:rsidRPr="00A55AC1" w:rsidRDefault="000A04BA" w:rsidP="000A04BA">
            <w:pPr>
              <w:rPr>
                <w:sz w:val="22"/>
                <w:szCs w:val="22"/>
              </w:rPr>
            </w:pPr>
            <w:r w:rsidRPr="00A55AC1">
              <w:rPr>
                <w:sz w:val="22"/>
                <w:szCs w:val="22"/>
              </w:rPr>
              <w:t>Проведение неотложных мероприятий по защите населения от ЧС, связанной с возникновением очагов инфекционных заболеваний среди большого числа сельскохозяйственных животных</w:t>
            </w:r>
          </w:p>
        </w:tc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800B2D" w14:textId="77777777" w:rsidR="000A04BA" w:rsidRPr="00A55AC1" w:rsidRDefault="000A04BA" w:rsidP="000A04BA">
            <w:pPr>
              <w:rPr>
                <w:sz w:val="22"/>
                <w:szCs w:val="22"/>
              </w:rPr>
            </w:pPr>
            <w:r w:rsidRPr="00A55AC1">
              <w:rPr>
                <w:sz w:val="22"/>
                <w:szCs w:val="22"/>
              </w:rPr>
              <w:t>001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39C796" w14:textId="47C70C51" w:rsidR="000A04BA" w:rsidRPr="00A55AC1" w:rsidRDefault="000A04BA" w:rsidP="000A04BA">
            <w:pPr>
              <w:rPr>
                <w:sz w:val="22"/>
                <w:szCs w:val="22"/>
              </w:rPr>
            </w:pPr>
            <w:r w:rsidRPr="00A55AC1">
              <w:rPr>
                <w:sz w:val="22"/>
                <w:szCs w:val="22"/>
              </w:rPr>
              <w:t>03</w:t>
            </w:r>
            <w:r w:rsidR="00DB7D69">
              <w:rPr>
                <w:sz w:val="22"/>
                <w:szCs w:val="22"/>
              </w:rPr>
              <w:t>10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AACAA5" w14:textId="5FB01216" w:rsidR="000A04BA" w:rsidRPr="00A55AC1" w:rsidRDefault="00FA3467" w:rsidP="000A04B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</w:t>
            </w:r>
            <w:r w:rsidR="000A04BA" w:rsidRPr="00A55AC1">
              <w:rPr>
                <w:sz w:val="22"/>
                <w:szCs w:val="22"/>
              </w:rPr>
              <w:t>9012304G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2CC6E0" w14:textId="36D7CA13" w:rsidR="000A04BA" w:rsidRPr="00A55AC1" w:rsidRDefault="00D05AEE" w:rsidP="000A04B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D65C49" w14:textId="77777777" w:rsidR="000A04BA" w:rsidRPr="00F148A5" w:rsidRDefault="000A04BA" w:rsidP="000A04BA">
            <w:pPr>
              <w:rPr>
                <w:sz w:val="22"/>
                <w:szCs w:val="22"/>
              </w:rPr>
            </w:pPr>
            <w:r w:rsidRPr="00F148A5">
              <w:rPr>
                <w:sz w:val="22"/>
                <w:szCs w:val="22"/>
              </w:rPr>
              <w:t>местный бюджет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9F3F5A" w14:textId="77777777" w:rsidR="000A04BA" w:rsidRPr="00F46C05" w:rsidRDefault="000A04BA" w:rsidP="000A04BA">
            <w:pPr>
              <w:rPr>
                <w:sz w:val="22"/>
                <w:szCs w:val="22"/>
              </w:rPr>
            </w:pPr>
            <w:r w:rsidRPr="00F46C05">
              <w:rPr>
                <w:sz w:val="22"/>
                <w:szCs w:val="22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4E2992" w14:textId="77777777" w:rsidR="000A04BA" w:rsidRPr="00F46C05" w:rsidRDefault="000A04BA" w:rsidP="000A04BA">
            <w:pPr>
              <w:rPr>
                <w:sz w:val="22"/>
                <w:szCs w:val="22"/>
              </w:rPr>
            </w:pPr>
            <w:r w:rsidRPr="00F46C05">
              <w:rPr>
                <w:sz w:val="22"/>
                <w:szCs w:val="22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9DC9FE" w14:textId="77777777" w:rsidR="000A04BA" w:rsidRPr="00F46C05" w:rsidRDefault="000A04BA" w:rsidP="000A04BA">
            <w:pPr>
              <w:rPr>
                <w:sz w:val="22"/>
                <w:szCs w:val="22"/>
              </w:rPr>
            </w:pPr>
            <w:r w:rsidRPr="00F46C05">
              <w:rPr>
                <w:sz w:val="22"/>
                <w:szCs w:val="22"/>
              </w:rPr>
              <w:t>0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5AC3CE" w14:textId="77777777" w:rsidR="000A04BA" w:rsidRPr="00F46C05" w:rsidRDefault="000A04BA" w:rsidP="000A04BA">
            <w:pPr>
              <w:rPr>
                <w:sz w:val="22"/>
                <w:szCs w:val="22"/>
              </w:rPr>
            </w:pP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1687F6" w14:textId="77777777" w:rsidR="000A04BA" w:rsidRPr="00F46C05" w:rsidRDefault="000A04BA" w:rsidP="000A04BA">
            <w:pPr>
              <w:rPr>
                <w:sz w:val="22"/>
                <w:szCs w:val="22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6A9ED6" w14:textId="77777777" w:rsidR="000A04BA" w:rsidRPr="00A55AC1" w:rsidRDefault="000A04BA" w:rsidP="000A04BA">
            <w:pPr>
              <w:rPr>
                <w:sz w:val="22"/>
                <w:szCs w:val="22"/>
              </w:rPr>
            </w:pPr>
          </w:p>
        </w:tc>
      </w:tr>
      <w:tr w:rsidR="000A04BA" w:rsidRPr="00A55AC1" w14:paraId="179AD212" w14:textId="77777777" w:rsidTr="00EA6AFF">
        <w:trPr>
          <w:trHeight w:val="20"/>
          <w:jc w:val="center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9B80A8" w14:textId="77777777" w:rsidR="000A04BA" w:rsidRPr="00A55AC1" w:rsidRDefault="000A04BA" w:rsidP="000A04BA">
            <w:pPr>
              <w:rPr>
                <w:sz w:val="22"/>
                <w:szCs w:val="22"/>
              </w:rPr>
            </w:pPr>
            <w:bookmarkStart w:id="6" w:name="_Hlk189139911"/>
            <w:r w:rsidRPr="00A55AC1">
              <w:rPr>
                <w:sz w:val="22"/>
                <w:szCs w:val="22"/>
              </w:rPr>
              <w:lastRenderedPageBreak/>
              <w:t>1.8.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A39747" w14:textId="77777777" w:rsidR="000A04BA" w:rsidRPr="00A55AC1" w:rsidRDefault="000A04BA" w:rsidP="000A04BA">
            <w:pPr>
              <w:rPr>
                <w:sz w:val="22"/>
                <w:szCs w:val="22"/>
              </w:rPr>
            </w:pPr>
            <w:r w:rsidRPr="00A55AC1">
              <w:rPr>
                <w:sz w:val="22"/>
                <w:szCs w:val="22"/>
              </w:rPr>
              <w:t>Расходы на проведение санитарно-противоэпидемиологических мероприятий в целях предотвращения распространения инфекции, в том числе COVID-19</w:t>
            </w:r>
          </w:p>
        </w:tc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EF6E5C" w14:textId="77777777" w:rsidR="000A04BA" w:rsidRPr="00A55AC1" w:rsidRDefault="000A04BA" w:rsidP="000A04BA">
            <w:pPr>
              <w:rPr>
                <w:sz w:val="22"/>
                <w:szCs w:val="22"/>
              </w:rPr>
            </w:pPr>
            <w:r w:rsidRPr="00A55AC1">
              <w:rPr>
                <w:sz w:val="22"/>
                <w:szCs w:val="22"/>
              </w:rPr>
              <w:t>001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69AB19" w14:textId="77777777" w:rsidR="000A04BA" w:rsidRPr="00A55AC1" w:rsidRDefault="000A04BA" w:rsidP="000A04BA">
            <w:pPr>
              <w:rPr>
                <w:sz w:val="22"/>
                <w:szCs w:val="22"/>
              </w:rPr>
            </w:pPr>
            <w:r w:rsidRPr="00A55AC1">
              <w:rPr>
                <w:sz w:val="22"/>
                <w:szCs w:val="22"/>
              </w:rPr>
              <w:t>0310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D5924E" w14:textId="1D5F3074" w:rsidR="000A04BA" w:rsidRPr="00A55AC1" w:rsidRDefault="00FA3467" w:rsidP="000A04B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</w:t>
            </w:r>
            <w:r w:rsidR="000A04BA" w:rsidRPr="00A55AC1">
              <w:rPr>
                <w:sz w:val="22"/>
                <w:szCs w:val="22"/>
              </w:rPr>
              <w:t>9012305G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5AAB55" w14:textId="73CCB065" w:rsidR="000A04BA" w:rsidRPr="00A55AC1" w:rsidRDefault="00D05AEE" w:rsidP="000A04B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6B8C0E" w14:textId="77777777" w:rsidR="000A04BA" w:rsidRPr="00F148A5" w:rsidRDefault="000A04BA" w:rsidP="000A04BA">
            <w:pPr>
              <w:rPr>
                <w:sz w:val="22"/>
                <w:szCs w:val="22"/>
              </w:rPr>
            </w:pPr>
            <w:r w:rsidRPr="00F148A5">
              <w:rPr>
                <w:sz w:val="22"/>
                <w:szCs w:val="22"/>
              </w:rPr>
              <w:t>местный бюджет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E8ED6C" w14:textId="0C02E5ED" w:rsidR="000A04BA" w:rsidRPr="00F46C05" w:rsidRDefault="00DF6F9C" w:rsidP="000A04BA">
            <w:pPr>
              <w:rPr>
                <w:sz w:val="22"/>
                <w:szCs w:val="22"/>
              </w:rPr>
            </w:pPr>
            <w:r w:rsidRPr="00F46C05">
              <w:rPr>
                <w:sz w:val="22"/>
                <w:szCs w:val="22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E91749" w14:textId="77777777" w:rsidR="000A04BA" w:rsidRPr="00F46C05" w:rsidRDefault="000A04BA" w:rsidP="000A04BA">
            <w:pPr>
              <w:rPr>
                <w:sz w:val="22"/>
                <w:szCs w:val="22"/>
              </w:rPr>
            </w:pPr>
            <w:r w:rsidRPr="00F46C05">
              <w:rPr>
                <w:sz w:val="22"/>
                <w:szCs w:val="22"/>
              </w:rPr>
              <w:t>30000,00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2F1733" w14:textId="77777777" w:rsidR="000A04BA" w:rsidRPr="00F46C05" w:rsidRDefault="000A04BA" w:rsidP="000A04BA">
            <w:pPr>
              <w:rPr>
                <w:sz w:val="22"/>
                <w:szCs w:val="22"/>
              </w:rPr>
            </w:pPr>
            <w:r w:rsidRPr="00F46C05">
              <w:rPr>
                <w:sz w:val="22"/>
                <w:szCs w:val="22"/>
              </w:rPr>
              <w:t>0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99C48A" w14:textId="77777777" w:rsidR="000A04BA" w:rsidRPr="00F46C05" w:rsidRDefault="000A04BA" w:rsidP="000A04BA">
            <w:pPr>
              <w:rPr>
                <w:sz w:val="22"/>
                <w:szCs w:val="22"/>
              </w:rPr>
            </w:pP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15A0C6" w14:textId="77777777" w:rsidR="000A04BA" w:rsidRPr="00F46C05" w:rsidRDefault="000A04BA" w:rsidP="000A04BA">
            <w:pPr>
              <w:rPr>
                <w:sz w:val="22"/>
                <w:szCs w:val="22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C5A012" w14:textId="77777777" w:rsidR="000A04BA" w:rsidRPr="00A55AC1" w:rsidRDefault="000A04BA" w:rsidP="000A04BA">
            <w:pPr>
              <w:rPr>
                <w:sz w:val="22"/>
                <w:szCs w:val="22"/>
              </w:rPr>
            </w:pPr>
          </w:p>
        </w:tc>
      </w:tr>
      <w:bookmarkEnd w:id="6"/>
      <w:tr w:rsidR="003C62B1" w:rsidRPr="00A55AC1" w14:paraId="36340126" w14:textId="77777777" w:rsidTr="003C62B1">
        <w:trPr>
          <w:trHeight w:val="20"/>
          <w:jc w:val="center"/>
        </w:trPr>
        <w:tc>
          <w:tcPr>
            <w:tcW w:w="84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12CD2C9F" w14:textId="77777777" w:rsidR="003C62B1" w:rsidRPr="00A55AC1" w:rsidRDefault="003C62B1" w:rsidP="000A04BA">
            <w:pPr>
              <w:rPr>
                <w:sz w:val="22"/>
                <w:szCs w:val="22"/>
              </w:rPr>
            </w:pPr>
            <w:r w:rsidRPr="00A55AC1">
              <w:rPr>
                <w:sz w:val="22"/>
                <w:szCs w:val="22"/>
              </w:rPr>
              <w:t>1.9.</w:t>
            </w:r>
          </w:p>
        </w:tc>
        <w:tc>
          <w:tcPr>
            <w:tcW w:w="326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643587BB" w14:textId="77777777" w:rsidR="003C62B1" w:rsidRPr="008744A3" w:rsidRDefault="003C62B1" w:rsidP="000A04BA">
            <w:pPr>
              <w:rPr>
                <w:sz w:val="22"/>
                <w:szCs w:val="22"/>
              </w:rPr>
            </w:pPr>
            <w:r w:rsidRPr="008744A3">
              <w:rPr>
                <w:sz w:val="22"/>
                <w:szCs w:val="22"/>
              </w:rPr>
              <w:t>Проведение аварийно-спасательных и неотложных аварийно-восстановительных работ при чрезвычайных ситуациях</w:t>
            </w:r>
          </w:p>
        </w:tc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A50512" w14:textId="77777777" w:rsidR="003C62B1" w:rsidRPr="008744A3" w:rsidRDefault="003C62B1" w:rsidP="003C62B1">
            <w:pPr>
              <w:jc w:val="center"/>
              <w:rPr>
                <w:sz w:val="22"/>
                <w:szCs w:val="22"/>
              </w:rPr>
            </w:pPr>
            <w:r w:rsidRPr="008744A3">
              <w:rPr>
                <w:sz w:val="22"/>
                <w:szCs w:val="22"/>
              </w:rPr>
              <w:t>001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003080" w14:textId="77777777" w:rsidR="003C62B1" w:rsidRPr="008744A3" w:rsidRDefault="003C62B1" w:rsidP="003C62B1">
            <w:pPr>
              <w:jc w:val="center"/>
              <w:rPr>
                <w:sz w:val="22"/>
                <w:szCs w:val="22"/>
              </w:rPr>
            </w:pPr>
          </w:p>
          <w:p w14:paraId="66EA4008" w14:textId="42E3C4C2" w:rsidR="003C62B1" w:rsidRPr="008744A3" w:rsidRDefault="003C62B1" w:rsidP="003C62B1">
            <w:pPr>
              <w:jc w:val="center"/>
              <w:rPr>
                <w:sz w:val="22"/>
                <w:szCs w:val="22"/>
              </w:rPr>
            </w:pPr>
            <w:r w:rsidRPr="008744A3">
              <w:rPr>
                <w:sz w:val="22"/>
                <w:szCs w:val="22"/>
              </w:rPr>
              <w:t>0310</w:t>
            </w:r>
          </w:p>
          <w:p w14:paraId="43A75896" w14:textId="167F7261" w:rsidR="003C62B1" w:rsidRPr="008744A3" w:rsidRDefault="003C62B1" w:rsidP="003C62B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FE38A1" w14:textId="34ABD627" w:rsidR="003C62B1" w:rsidRPr="008744A3" w:rsidRDefault="003C62B1" w:rsidP="003C62B1">
            <w:pPr>
              <w:jc w:val="center"/>
              <w:rPr>
                <w:sz w:val="22"/>
                <w:szCs w:val="22"/>
              </w:rPr>
            </w:pPr>
            <w:r w:rsidRPr="008744A3">
              <w:rPr>
                <w:sz w:val="22"/>
                <w:szCs w:val="22"/>
              </w:rPr>
              <w:t>279012306G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CF2C91" w14:textId="2D9A0443" w:rsidR="003C62B1" w:rsidRPr="008744A3" w:rsidRDefault="003C62B1" w:rsidP="003C62B1">
            <w:pPr>
              <w:jc w:val="center"/>
              <w:rPr>
                <w:sz w:val="22"/>
                <w:szCs w:val="22"/>
              </w:rPr>
            </w:pPr>
            <w:r w:rsidRPr="008744A3">
              <w:rPr>
                <w:sz w:val="22"/>
                <w:szCs w:val="22"/>
              </w:rPr>
              <w:t>240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ED735F" w14:textId="2B253BBA" w:rsidR="003C62B1" w:rsidRPr="00F148A5" w:rsidRDefault="003C62B1" w:rsidP="003C62B1">
            <w:pPr>
              <w:jc w:val="center"/>
              <w:rPr>
                <w:sz w:val="22"/>
                <w:szCs w:val="22"/>
              </w:rPr>
            </w:pPr>
            <w:r w:rsidRPr="00F148A5">
              <w:rPr>
                <w:sz w:val="22"/>
                <w:szCs w:val="22"/>
              </w:rPr>
              <w:t>местный бюджет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6FBBEF" w14:textId="2FCE95D8" w:rsidR="003C62B1" w:rsidRPr="00F46C05" w:rsidRDefault="003C62B1" w:rsidP="003C62B1">
            <w:pPr>
              <w:jc w:val="center"/>
              <w:rPr>
                <w:sz w:val="22"/>
                <w:szCs w:val="22"/>
              </w:rPr>
            </w:pPr>
            <w:r w:rsidRPr="00F46C05">
              <w:rPr>
                <w:sz w:val="22"/>
                <w:szCs w:val="22"/>
              </w:rPr>
              <w:t>5831604,78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89910C" w14:textId="77777777" w:rsidR="003C62B1" w:rsidRPr="00F46C05" w:rsidRDefault="003C62B1" w:rsidP="003C62B1">
            <w:pPr>
              <w:jc w:val="center"/>
              <w:rPr>
                <w:sz w:val="22"/>
                <w:szCs w:val="22"/>
              </w:rPr>
            </w:pPr>
            <w:r w:rsidRPr="00F46C05">
              <w:rPr>
                <w:sz w:val="22"/>
                <w:szCs w:val="22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8E4F4D" w14:textId="77777777" w:rsidR="003C62B1" w:rsidRPr="00F46C05" w:rsidRDefault="003C62B1" w:rsidP="003C62B1">
            <w:pPr>
              <w:jc w:val="center"/>
              <w:rPr>
                <w:sz w:val="22"/>
                <w:szCs w:val="22"/>
              </w:rPr>
            </w:pPr>
            <w:r w:rsidRPr="00F46C05">
              <w:rPr>
                <w:sz w:val="22"/>
                <w:szCs w:val="22"/>
              </w:rPr>
              <w:t>0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8523EC" w14:textId="77777777" w:rsidR="003C62B1" w:rsidRPr="00F46C05" w:rsidRDefault="003C62B1" w:rsidP="000A04BA">
            <w:pPr>
              <w:rPr>
                <w:sz w:val="22"/>
                <w:szCs w:val="22"/>
              </w:rPr>
            </w:pP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C00499" w14:textId="77777777" w:rsidR="003C62B1" w:rsidRPr="00F46C05" w:rsidRDefault="003C62B1" w:rsidP="000A04BA">
            <w:pPr>
              <w:rPr>
                <w:sz w:val="22"/>
                <w:szCs w:val="22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7D690E" w14:textId="77777777" w:rsidR="003C62B1" w:rsidRPr="00A55AC1" w:rsidRDefault="003C62B1" w:rsidP="000A04BA">
            <w:pPr>
              <w:rPr>
                <w:sz w:val="22"/>
                <w:szCs w:val="22"/>
              </w:rPr>
            </w:pPr>
          </w:p>
        </w:tc>
      </w:tr>
      <w:tr w:rsidR="003C62B1" w:rsidRPr="00A55AC1" w14:paraId="09FEFC83" w14:textId="77777777" w:rsidTr="003C62B1">
        <w:trPr>
          <w:trHeight w:val="20"/>
          <w:jc w:val="center"/>
        </w:trPr>
        <w:tc>
          <w:tcPr>
            <w:tcW w:w="84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715344" w14:textId="77777777" w:rsidR="003C62B1" w:rsidRPr="00A55AC1" w:rsidRDefault="003C62B1" w:rsidP="003C62B1">
            <w:pPr>
              <w:rPr>
                <w:sz w:val="22"/>
                <w:szCs w:val="22"/>
              </w:rPr>
            </w:pPr>
          </w:p>
        </w:tc>
        <w:tc>
          <w:tcPr>
            <w:tcW w:w="326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94543C" w14:textId="77777777" w:rsidR="003C62B1" w:rsidRPr="008744A3" w:rsidRDefault="003C62B1" w:rsidP="003C62B1">
            <w:pPr>
              <w:rPr>
                <w:sz w:val="22"/>
                <w:szCs w:val="22"/>
              </w:rPr>
            </w:pPr>
          </w:p>
        </w:tc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70574A" w14:textId="5406A781" w:rsidR="003C62B1" w:rsidRPr="008744A3" w:rsidRDefault="003C62B1" w:rsidP="003C62B1">
            <w:pPr>
              <w:jc w:val="center"/>
              <w:rPr>
                <w:sz w:val="22"/>
                <w:szCs w:val="22"/>
              </w:rPr>
            </w:pPr>
            <w:r w:rsidRPr="008744A3">
              <w:rPr>
                <w:sz w:val="22"/>
                <w:szCs w:val="22"/>
              </w:rPr>
              <w:t>001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D19564" w14:textId="05FD1A89" w:rsidR="003C62B1" w:rsidRPr="008744A3" w:rsidRDefault="003C62B1" w:rsidP="003C62B1">
            <w:pPr>
              <w:jc w:val="center"/>
              <w:rPr>
                <w:sz w:val="22"/>
                <w:szCs w:val="22"/>
              </w:rPr>
            </w:pPr>
            <w:r w:rsidRPr="008744A3">
              <w:rPr>
                <w:sz w:val="22"/>
                <w:szCs w:val="22"/>
              </w:rPr>
              <w:t>0409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5CD932" w14:textId="55FA1EBE" w:rsidR="003C62B1" w:rsidRPr="008744A3" w:rsidRDefault="003C62B1" w:rsidP="003C62B1">
            <w:pPr>
              <w:jc w:val="center"/>
              <w:rPr>
                <w:sz w:val="22"/>
                <w:szCs w:val="22"/>
              </w:rPr>
            </w:pPr>
            <w:r w:rsidRPr="008744A3">
              <w:rPr>
                <w:sz w:val="22"/>
                <w:szCs w:val="22"/>
              </w:rPr>
              <w:t>279012306G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053206" w14:textId="777A3A35" w:rsidR="003C62B1" w:rsidRPr="008744A3" w:rsidRDefault="003C62B1" w:rsidP="003C62B1">
            <w:pPr>
              <w:jc w:val="center"/>
              <w:rPr>
                <w:sz w:val="22"/>
                <w:szCs w:val="22"/>
              </w:rPr>
            </w:pPr>
            <w:r w:rsidRPr="008744A3">
              <w:rPr>
                <w:sz w:val="22"/>
                <w:szCs w:val="22"/>
              </w:rPr>
              <w:t>240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5CFF60" w14:textId="271805A2" w:rsidR="003C62B1" w:rsidRPr="00F148A5" w:rsidRDefault="003C62B1" w:rsidP="003C62B1">
            <w:pPr>
              <w:jc w:val="center"/>
              <w:rPr>
                <w:sz w:val="22"/>
                <w:szCs w:val="22"/>
              </w:rPr>
            </w:pPr>
            <w:r w:rsidRPr="00F148A5">
              <w:rPr>
                <w:sz w:val="22"/>
                <w:szCs w:val="22"/>
              </w:rPr>
              <w:t>местный бюджет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BDCEA1" w14:textId="3E225A52" w:rsidR="003C62B1" w:rsidRPr="00F46C05" w:rsidRDefault="003C62B1" w:rsidP="003C62B1">
            <w:pPr>
              <w:jc w:val="center"/>
              <w:rPr>
                <w:sz w:val="22"/>
                <w:szCs w:val="22"/>
              </w:rPr>
            </w:pPr>
            <w:r w:rsidRPr="00F46C05">
              <w:rPr>
                <w:sz w:val="22"/>
                <w:szCs w:val="22"/>
              </w:rPr>
              <w:t>399378,24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ACDEA4" w14:textId="46EFC42B" w:rsidR="003C62B1" w:rsidRPr="00F46C05" w:rsidRDefault="003C62B1" w:rsidP="003C62B1">
            <w:pPr>
              <w:jc w:val="center"/>
              <w:rPr>
                <w:sz w:val="22"/>
                <w:szCs w:val="22"/>
              </w:rPr>
            </w:pPr>
            <w:r w:rsidRPr="00F46C05">
              <w:rPr>
                <w:sz w:val="22"/>
                <w:szCs w:val="22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E5FFA4" w14:textId="7745914A" w:rsidR="003C62B1" w:rsidRPr="00F46C05" w:rsidRDefault="003C62B1" w:rsidP="003C62B1">
            <w:pPr>
              <w:jc w:val="center"/>
              <w:rPr>
                <w:sz w:val="22"/>
                <w:szCs w:val="22"/>
              </w:rPr>
            </w:pPr>
            <w:r w:rsidRPr="00F46C05">
              <w:rPr>
                <w:sz w:val="22"/>
                <w:szCs w:val="22"/>
              </w:rPr>
              <w:t>0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8CE3AF" w14:textId="77777777" w:rsidR="003C62B1" w:rsidRPr="00F46C05" w:rsidRDefault="003C62B1" w:rsidP="003C62B1">
            <w:pPr>
              <w:rPr>
                <w:sz w:val="22"/>
                <w:szCs w:val="22"/>
              </w:rPr>
            </w:pP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0797C0" w14:textId="77777777" w:rsidR="003C62B1" w:rsidRPr="00F46C05" w:rsidRDefault="003C62B1" w:rsidP="003C62B1">
            <w:pPr>
              <w:rPr>
                <w:sz w:val="22"/>
                <w:szCs w:val="22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557F3C" w14:textId="77777777" w:rsidR="003C62B1" w:rsidRPr="00A55AC1" w:rsidRDefault="003C62B1" w:rsidP="003C62B1">
            <w:pPr>
              <w:rPr>
                <w:sz w:val="22"/>
                <w:szCs w:val="22"/>
              </w:rPr>
            </w:pPr>
          </w:p>
        </w:tc>
      </w:tr>
      <w:tr w:rsidR="003C62B1" w:rsidRPr="00A55AC1" w14:paraId="090B8E0A" w14:textId="77777777" w:rsidTr="00EA6AFF">
        <w:trPr>
          <w:trHeight w:val="20"/>
          <w:jc w:val="center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49AD13" w14:textId="77777777" w:rsidR="003C62B1" w:rsidRPr="00A55AC1" w:rsidRDefault="003C62B1" w:rsidP="003C62B1">
            <w:pPr>
              <w:rPr>
                <w:sz w:val="22"/>
                <w:szCs w:val="22"/>
              </w:rPr>
            </w:pPr>
            <w:r w:rsidRPr="00A55AC1">
              <w:rPr>
                <w:sz w:val="22"/>
                <w:szCs w:val="22"/>
              </w:rPr>
              <w:t>1.10.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8191BC" w14:textId="77777777" w:rsidR="003C62B1" w:rsidRPr="00A55AC1" w:rsidRDefault="003C62B1" w:rsidP="003C62B1">
            <w:pPr>
              <w:rPr>
                <w:sz w:val="22"/>
                <w:szCs w:val="22"/>
              </w:rPr>
            </w:pPr>
            <w:r w:rsidRPr="00A55AC1">
              <w:rPr>
                <w:sz w:val="22"/>
                <w:szCs w:val="22"/>
              </w:rPr>
              <w:t>Совершенствование системы оперативного оповещения и информирования населения о возникновении или возможной угрозе возникновения ЧС, поддержание в состоянии постоянной готовности к использованию систем оповещения (приобретение и эксплуатационно-техническое обслуживание средств связи, аппаратуры оповещения, аренда технических средств)</w:t>
            </w:r>
          </w:p>
        </w:tc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C0BF6D" w14:textId="77777777" w:rsidR="003C62B1" w:rsidRPr="00A55AC1" w:rsidRDefault="003C62B1" w:rsidP="003C62B1">
            <w:pPr>
              <w:rPr>
                <w:sz w:val="22"/>
                <w:szCs w:val="22"/>
              </w:rPr>
            </w:pPr>
            <w:r w:rsidRPr="00A55AC1">
              <w:rPr>
                <w:sz w:val="22"/>
                <w:szCs w:val="22"/>
              </w:rPr>
              <w:t>001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7C8242" w14:textId="77777777" w:rsidR="003C62B1" w:rsidRPr="00A55AC1" w:rsidRDefault="003C62B1" w:rsidP="003C62B1">
            <w:pPr>
              <w:rPr>
                <w:sz w:val="22"/>
                <w:szCs w:val="22"/>
              </w:rPr>
            </w:pPr>
            <w:r w:rsidRPr="00A55AC1">
              <w:rPr>
                <w:sz w:val="22"/>
                <w:szCs w:val="22"/>
              </w:rPr>
              <w:t>0309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9DC04B" w14:textId="5634E72D" w:rsidR="003C62B1" w:rsidRPr="00A55AC1" w:rsidRDefault="003C62B1" w:rsidP="003C62B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</w:t>
            </w:r>
            <w:r w:rsidRPr="00A55AC1">
              <w:rPr>
                <w:sz w:val="22"/>
                <w:szCs w:val="22"/>
              </w:rPr>
              <w:t>9012307G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E6DE6D" w14:textId="707F7A44" w:rsidR="003C62B1" w:rsidRPr="00A55AC1" w:rsidRDefault="003C62B1" w:rsidP="003C62B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EFEC10" w14:textId="77777777" w:rsidR="003C62B1" w:rsidRPr="00F148A5" w:rsidRDefault="003C62B1" w:rsidP="003C62B1">
            <w:pPr>
              <w:rPr>
                <w:sz w:val="22"/>
                <w:szCs w:val="22"/>
              </w:rPr>
            </w:pPr>
            <w:r w:rsidRPr="00F148A5">
              <w:rPr>
                <w:sz w:val="22"/>
                <w:szCs w:val="22"/>
              </w:rPr>
              <w:t>местный бюджет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40144D" w14:textId="47911B7F" w:rsidR="003C62B1" w:rsidRPr="00F46C05" w:rsidRDefault="00567D88" w:rsidP="003C62B1">
            <w:pPr>
              <w:rPr>
                <w:sz w:val="22"/>
                <w:szCs w:val="22"/>
              </w:rPr>
            </w:pPr>
            <w:r w:rsidRPr="00F46C05">
              <w:rPr>
                <w:sz w:val="22"/>
                <w:szCs w:val="22"/>
              </w:rPr>
              <w:t>36000</w:t>
            </w:r>
            <w:r w:rsidR="003C62B1" w:rsidRPr="00F46C05">
              <w:rPr>
                <w:sz w:val="22"/>
                <w:szCs w:val="22"/>
              </w:rPr>
              <w:t>,00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57BCCB" w14:textId="77777777" w:rsidR="003C62B1" w:rsidRPr="00F46C05" w:rsidRDefault="003C62B1" w:rsidP="003C62B1">
            <w:pPr>
              <w:rPr>
                <w:sz w:val="22"/>
                <w:szCs w:val="22"/>
              </w:rPr>
            </w:pPr>
            <w:r w:rsidRPr="00F46C05">
              <w:rPr>
                <w:sz w:val="22"/>
                <w:szCs w:val="22"/>
              </w:rPr>
              <w:t>50000,00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F2841A" w14:textId="77777777" w:rsidR="003C62B1" w:rsidRPr="00F46C05" w:rsidRDefault="003C62B1" w:rsidP="003C62B1">
            <w:pPr>
              <w:rPr>
                <w:sz w:val="22"/>
                <w:szCs w:val="22"/>
              </w:rPr>
            </w:pPr>
            <w:r w:rsidRPr="00F46C05">
              <w:rPr>
                <w:sz w:val="22"/>
                <w:szCs w:val="22"/>
              </w:rPr>
              <w:t>0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C29072" w14:textId="77777777" w:rsidR="003C62B1" w:rsidRPr="00F46C05" w:rsidRDefault="003C62B1" w:rsidP="003C62B1">
            <w:pPr>
              <w:rPr>
                <w:sz w:val="22"/>
                <w:szCs w:val="22"/>
                <w:highlight w:val="yellow"/>
              </w:rPr>
            </w:pP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2C2555" w14:textId="77777777" w:rsidR="003C62B1" w:rsidRPr="00F46C05" w:rsidRDefault="003C62B1" w:rsidP="003C62B1">
            <w:pPr>
              <w:rPr>
                <w:sz w:val="22"/>
                <w:szCs w:val="22"/>
                <w:highlight w:val="yellow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A0F60A" w14:textId="77777777" w:rsidR="003C62B1" w:rsidRPr="00A55AC1" w:rsidRDefault="003C62B1" w:rsidP="003C62B1">
            <w:pPr>
              <w:rPr>
                <w:sz w:val="22"/>
                <w:szCs w:val="22"/>
                <w:highlight w:val="yellow"/>
              </w:rPr>
            </w:pPr>
          </w:p>
        </w:tc>
      </w:tr>
      <w:tr w:rsidR="003C62B1" w:rsidRPr="00A55AC1" w14:paraId="059D34BF" w14:textId="77777777" w:rsidTr="00EA6AFF">
        <w:trPr>
          <w:trHeight w:val="20"/>
          <w:jc w:val="center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2DEFE1" w14:textId="77777777" w:rsidR="003C62B1" w:rsidRPr="00A55AC1" w:rsidRDefault="003C62B1" w:rsidP="003C62B1">
            <w:pPr>
              <w:rPr>
                <w:sz w:val="22"/>
                <w:szCs w:val="22"/>
              </w:rPr>
            </w:pPr>
            <w:bookmarkStart w:id="7" w:name="_Hlk189138418"/>
            <w:r w:rsidRPr="00A55AC1">
              <w:rPr>
                <w:sz w:val="22"/>
                <w:szCs w:val="22"/>
              </w:rPr>
              <w:t>1.11.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5869E7" w14:textId="77777777" w:rsidR="003C62B1" w:rsidRPr="00A55AC1" w:rsidRDefault="003C62B1" w:rsidP="003C62B1">
            <w:pPr>
              <w:rPr>
                <w:sz w:val="22"/>
                <w:szCs w:val="22"/>
              </w:rPr>
            </w:pPr>
            <w:r w:rsidRPr="00A55AC1">
              <w:rPr>
                <w:sz w:val="22"/>
                <w:szCs w:val="22"/>
              </w:rPr>
              <w:t xml:space="preserve">Совершенствование учебно-материальной базы гражданской обороны, обучение населения в области </w:t>
            </w:r>
            <w:r w:rsidRPr="00A55AC1">
              <w:rPr>
                <w:sz w:val="22"/>
                <w:szCs w:val="22"/>
              </w:rPr>
              <w:lastRenderedPageBreak/>
              <w:t xml:space="preserve">защиты населения и территории от чрезвычайных ситуаций, в том числе изготовление и приобретение брошюр, листовок, плакатов, наглядных пособий  </w:t>
            </w:r>
          </w:p>
        </w:tc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E36A42" w14:textId="77777777" w:rsidR="003C62B1" w:rsidRPr="00A55AC1" w:rsidRDefault="003C62B1" w:rsidP="003C62B1">
            <w:pPr>
              <w:rPr>
                <w:sz w:val="22"/>
                <w:szCs w:val="22"/>
              </w:rPr>
            </w:pPr>
            <w:r w:rsidRPr="00A55AC1">
              <w:rPr>
                <w:sz w:val="22"/>
                <w:szCs w:val="22"/>
              </w:rPr>
              <w:lastRenderedPageBreak/>
              <w:t>001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702751" w14:textId="77777777" w:rsidR="003C62B1" w:rsidRPr="00A55AC1" w:rsidRDefault="003C62B1" w:rsidP="003C62B1">
            <w:pPr>
              <w:rPr>
                <w:sz w:val="22"/>
                <w:szCs w:val="22"/>
              </w:rPr>
            </w:pPr>
            <w:r w:rsidRPr="00A55AC1">
              <w:rPr>
                <w:sz w:val="22"/>
                <w:szCs w:val="22"/>
              </w:rPr>
              <w:t>0309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A11C5A" w14:textId="13C00847" w:rsidR="003C62B1" w:rsidRPr="00A55AC1" w:rsidRDefault="003C62B1" w:rsidP="003C62B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</w:t>
            </w:r>
            <w:r w:rsidRPr="00A55AC1">
              <w:rPr>
                <w:sz w:val="22"/>
                <w:szCs w:val="22"/>
              </w:rPr>
              <w:t>9012308G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C97EF0" w14:textId="14CABE7F" w:rsidR="003C62B1" w:rsidRPr="00A55AC1" w:rsidRDefault="003C62B1" w:rsidP="003C62B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1799A5" w14:textId="77777777" w:rsidR="003C62B1" w:rsidRPr="00F148A5" w:rsidRDefault="003C62B1" w:rsidP="003C62B1">
            <w:pPr>
              <w:rPr>
                <w:sz w:val="22"/>
                <w:szCs w:val="22"/>
              </w:rPr>
            </w:pPr>
            <w:r w:rsidRPr="00F148A5">
              <w:rPr>
                <w:sz w:val="22"/>
                <w:szCs w:val="22"/>
              </w:rPr>
              <w:t>местный бюджет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6E54B0" w14:textId="6EA1C370" w:rsidR="003C62B1" w:rsidRPr="00F46C05" w:rsidRDefault="0035249B" w:rsidP="003C62B1">
            <w:pPr>
              <w:rPr>
                <w:sz w:val="22"/>
                <w:szCs w:val="22"/>
              </w:rPr>
            </w:pPr>
            <w:r w:rsidRPr="00F46C05">
              <w:rPr>
                <w:sz w:val="22"/>
                <w:szCs w:val="22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B3C69F" w14:textId="77777777" w:rsidR="003C62B1" w:rsidRPr="00F46C05" w:rsidRDefault="003C62B1" w:rsidP="003C62B1">
            <w:pPr>
              <w:rPr>
                <w:sz w:val="22"/>
                <w:szCs w:val="22"/>
              </w:rPr>
            </w:pPr>
            <w:r w:rsidRPr="00F46C05">
              <w:rPr>
                <w:sz w:val="22"/>
                <w:szCs w:val="22"/>
              </w:rPr>
              <w:t>10000,00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D77DC7" w14:textId="77777777" w:rsidR="003C62B1" w:rsidRPr="00F46C05" w:rsidRDefault="003C62B1" w:rsidP="003C62B1">
            <w:pPr>
              <w:rPr>
                <w:sz w:val="22"/>
                <w:szCs w:val="22"/>
              </w:rPr>
            </w:pPr>
            <w:r w:rsidRPr="00F46C05">
              <w:rPr>
                <w:sz w:val="22"/>
                <w:szCs w:val="22"/>
              </w:rPr>
              <w:t>10000,00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012817" w14:textId="77777777" w:rsidR="003C62B1" w:rsidRPr="00F46C05" w:rsidRDefault="003C62B1" w:rsidP="003C62B1">
            <w:pPr>
              <w:rPr>
                <w:sz w:val="22"/>
                <w:szCs w:val="22"/>
              </w:rPr>
            </w:pP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6BE150" w14:textId="77777777" w:rsidR="003C62B1" w:rsidRPr="00F46C05" w:rsidRDefault="003C62B1" w:rsidP="003C62B1">
            <w:pPr>
              <w:rPr>
                <w:sz w:val="22"/>
                <w:szCs w:val="22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AF5D5A" w14:textId="77777777" w:rsidR="003C62B1" w:rsidRPr="00A55AC1" w:rsidRDefault="003C62B1" w:rsidP="003C62B1">
            <w:pPr>
              <w:rPr>
                <w:sz w:val="22"/>
                <w:szCs w:val="22"/>
              </w:rPr>
            </w:pPr>
          </w:p>
        </w:tc>
      </w:tr>
      <w:bookmarkEnd w:id="7"/>
      <w:tr w:rsidR="003C62B1" w:rsidRPr="00A55AC1" w14:paraId="5F96024B" w14:textId="77777777" w:rsidTr="00EA6AFF">
        <w:trPr>
          <w:trHeight w:val="20"/>
          <w:jc w:val="center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F358FE" w14:textId="77777777" w:rsidR="003C62B1" w:rsidRPr="00A55AC1" w:rsidRDefault="003C62B1" w:rsidP="003C62B1">
            <w:pPr>
              <w:rPr>
                <w:sz w:val="22"/>
                <w:szCs w:val="22"/>
              </w:rPr>
            </w:pPr>
            <w:r w:rsidRPr="00A55AC1">
              <w:rPr>
                <w:sz w:val="22"/>
                <w:szCs w:val="22"/>
              </w:rPr>
              <w:t>1.12.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A9F692" w14:textId="77777777" w:rsidR="003C62B1" w:rsidRPr="00A55AC1" w:rsidRDefault="003C62B1" w:rsidP="003C62B1">
            <w:pPr>
              <w:rPr>
                <w:sz w:val="22"/>
                <w:szCs w:val="22"/>
              </w:rPr>
            </w:pPr>
            <w:r w:rsidRPr="00A55AC1">
              <w:rPr>
                <w:sz w:val="22"/>
                <w:szCs w:val="22"/>
              </w:rPr>
              <w:t>Расходы по аттестации рабочего места режимно-секретного подразделения администрации Дальнереченского муниципального района</w:t>
            </w:r>
          </w:p>
        </w:tc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6500E6" w14:textId="77777777" w:rsidR="003C62B1" w:rsidRPr="00A55AC1" w:rsidRDefault="003C62B1" w:rsidP="003C62B1">
            <w:pPr>
              <w:rPr>
                <w:sz w:val="22"/>
                <w:szCs w:val="22"/>
              </w:rPr>
            </w:pPr>
            <w:r w:rsidRPr="00A55AC1">
              <w:rPr>
                <w:sz w:val="22"/>
                <w:szCs w:val="22"/>
              </w:rPr>
              <w:t>001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E06ACC" w14:textId="77777777" w:rsidR="003C62B1" w:rsidRPr="00A55AC1" w:rsidRDefault="003C62B1" w:rsidP="003C62B1">
            <w:pPr>
              <w:rPr>
                <w:sz w:val="22"/>
                <w:szCs w:val="22"/>
              </w:rPr>
            </w:pPr>
            <w:r w:rsidRPr="00A55AC1">
              <w:rPr>
                <w:sz w:val="22"/>
                <w:szCs w:val="22"/>
              </w:rPr>
              <w:t>0309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6DD5AB" w14:textId="69D368F4" w:rsidR="003C62B1" w:rsidRPr="00A55AC1" w:rsidRDefault="003C62B1" w:rsidP="003C62B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</w:t>
            </w:r>
            <w:r w:rsidRPr="00A55AC1">
              <w:rPr>
                <w:sz w:val="22"/>
                <w:szCs w:val="22"/>
              </w:rPr>
              <w:t>9012309G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AAFEDA" w14:textId="22F4EF0B" w:rsidR="003C62B1" w:rsidRPr="00A55AC1" w:rsidRDefault="003C62B1" w:rsidP="003C62B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FFC318" w14:textId="77777777" w:rsidR="003C62B1" w:rsidRPr="00F148A5" w:rsidRDefault="003C62B1" w:rsidP="003C62B1">
            <w:pPr>
              <w:rPr>
                <w:sz w:val="22"/>
                <w:szCs w:val="22"/>
              </w:rPr>
            </w:pPr>
            <w:r w:rsidRPr="00F148A5">
              <w:rPr>
                <w:sz w:val="22"/>
                <w:szCs w:val="22"/>
              </w:rPr>
              <w:t>местный бюджет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EC37A7" w14:textId="77777777" w:rsidR="003C62B1" w:rsidRPr="00F46C05" w:rsidRDefault="003C62B1" w:rsidP="003C62B1">
            <w:pPr>
              <w:rPr>
                <w:sz w:val="22"/>
                <w:szCs w:val="22"/>
              </w:rPr>
            </w:pPr>
            <w:r w:rsidRPr="00F46C05">
              <w:rPr>
                <w:sz w:val="22"/>
                <w:szCs w:val="22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1FC388" w14:textId="77777777" w:rsidR="003C62B1" w:rsidRPr="00F46C05" w:rsidRDefault="003C62B1" w:rsidP="003C62B1">
            <w:pPr>
              <w:rPr>
                <w:sz w:val="22"/>
                <w:szCs w:val="22"/>
              </w:rPr>
            </w:pPr>
            <w:r w:rsidRPr="00F46C05">
              <w:rPr>
                <w:sz w:val="22"/>
                <w:szCs w:val="22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9D0549" w14:textId="77777777" w:rsidR="003C62B1" w:rsidRPr="00F46C05" w:rsidRDefault="003C62B1" w:rsidP="003C62B1">
            <w:pPr>
              <w:rPr>
                <w:sz w:val="22"/>
                <w:szCs w:val="22"/>
              </w:rPr>
            </w:pPr>
            <w:r w:rsidRPr="00F46C05">
              <w:rPr>
                <w:sz w:val="22"/>
                <w:szCs w:val="22"/>
              </w:rPr>
              <w:t>0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E082EE" w14:textId="77777777" w:rsidR="003C62B1" w:rsidRPr="00F46C05" w:rsidRDefault="003C62B1" w:rsidP="003C62B1">
            <w:pPr>
              <w:rPr>
                <w:sz w:val="22"/>
                <w:szCs w:val="22"/>
              </w:rPr>
            </w:pP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0BD442" w14:textId="77777777" w:rsidR="003C62B1" w:rsidRPr="00F46C05" w:rsidRDefault="003C62B1" w:rsidP="003C62B1">
            <w:pPr>
              <w:rPr>
                <w:sz w:val="22"/>
                <w:szCs w:val="22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DA9BC0" w14:textId="77777777" w:rsidR="003C62B1" w:rsidRPr="00A55AC1" w:rsidRDefault="003C62B1" w:rsidP="003C62B1">
            <w:pPr>
              <w:rPr>
                <w:sz w:val="22"/>
                <w:szCs w:val="22"/>
              </w:rPr>
            </w:pPr>
            <w:r w:rsidRPr="00A55AC1">
              <w:rPr>
                <w:sz w:val="22"/>
                <w:szCs w:val="22"/>
              </w:rPr>
              <w:t>Отдел по моб. работе</w:t>
            </w:r>
          </w:p>
        </w:tc>
      </w:tr>
      <w:tr w:rsidR="003C62B1" w:rsidRPr="00A55AC1" w14:paraId="7A2294DA" w14:textId="77777777" w:rsidTr="00EA6AFF">
        <w:trPr>
          <w:trHeight w:val="20"/>
          <w:jc w:val="center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47E699" w14:textId="77777777" w:rsidR="003C62B1" w:rsidRPr="00A55AC1" w:rsidRDefault="003C62B1" w:rsidP="003C62B1">
            <w:pPr>
              <w:rPr>
                <w:sz w:val="22"/>
                <w:szCs w:val="22"/>
              </w:rPr>
            </w:pPr>
            <w:r w:rsidRPr="00A55AC1">
              <w:rPr>
                <w:sz w:val="22"/>
                <w:szCs w:val="22"/>
              </w:rPr>
              <w:t>1.13.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6639C7" w14:textId="77777777" w:rsidR="003C62B1" w:rsidRPr="00A55AC1" w:rsidRDefault="003C62B1" w:rsidP="003C62B1">
            <w:pPr>
              <w:rPr>
                <w:sz w:val="22"/>
                <w:szCs w:val="22"/>
              </w:rPr>
            </w:pPr>
            <w:r w:rsidRPr="00A55AC1">
              <w:rPr>
                <w:sz w:val="22"/>
                <w:szCs w:val="22"/>
              </w:rPr>
              <w:t>Совершенствовании технической оснащенности Единой дежурно-диспетчерской службы Дальнереченского муниципального района</w:t>
            </w:r>
          </w:p>
        </w:tc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C331A1" w14:textId="77777777" w:rsidR="003C62B1" w:rsidRPr="00A55AC1" w:rsidRDefault="003C62B1" w:rsidP="003C62B1">
            <w:pPr>
              <w:rPr>
                <w:sz w:val="22"/>
                <w:szCs w:val="22"/>
              </w:rPr>
            </w:pPr>
            <w:r w:rsidRPr="00A55AC1">
              <w:rPr>
                <w:sz w:val="22"/>
                <w:szCs w:val="22"/>
              </w:rPr>
              <w:t>001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53B904" w14:textId="77777777" w:rsidR="003C62B1" w:rsidRPr="00A55AC1" w:rsidRDefault="003C62B1" w:rsidP="003C62B1">
            <w:pPr>
              <w:rPr>
                <w:sz w:val="22"/>
                <w:szCs w:val="22"/>
              </w:rPr>
            </w:pPr>
            <w:r w:rsidRPr="00A55AC1">
              <w:rPr>
                <w:sz w:val="22"/>
                <w:szCs w:val="22"/>
              </w:rPr>
              <w:t>0310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EDB75B" w14:textId="6CF879AE" w:rsidR="003C62B1" w:rsidRPr="00A55AC1" w:rsidRDefault="003C62B1" w:rsidP="003C62B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</w:t>
            </w:r>
            <w:r w:rsidRPr="00A55AC1">
              <w:rPr>
                <w:sz w:val="22"/>
                <w:szCs w:val="22"/>
              </w:rPr>
              <w:t>9012310G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9FDCEC" w14:textId="1827A2DF" w:rsidR="003C62B1" w:rsidRPr="00A55AC1" w:rsidRDefault="003C62B1" w:rsidP="003C62B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EB32C8" w14:textId="77777777" w:rsidR="003C62B1" w:rsidRPr="00F148A5" w:rsidRDefault="003C62B1" w:rsidP="003C62B1">
            <w:pPr>
              <w:rPr>
                <w:sz w:val="22"/>
                <w:szCs w:val="22"/>
              </w:rPr>
            </w:pPr>
            <w:r w:rsidRPr="00F148A5">
              <w:rPr>
                <w:sz w:val="22"/>
                <w:szCs w:val="22"/>
              </w:rPr>
              <w:t>местный бюджет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0815D1" w14:textId="3C40ACF7" w:rsidR="003C62B1" w:rsidRPr="00F46C05" w:rsidRDefault="003C62B1" w:rsidP="003C62B1">
            <w:pPr>
              <w:rPr>
                <w:sz w:val="22"/>
                <w:szCs w:val="22"/>
              </w:rPr>
            </w:pPr>
            <w:r w:rsidRPr="00F46C05">
              <w:rPr>
                <w:sz w:val="22"/>
                <w:szCs w:val="22"/>
              </w:rPr>
              <w:t>10000,00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39FA18" w14:textId="77777777" w:rsidR="003C62B1" w:rsidRPr="00F46C05" w:rsidRDefault="003C62B1" w:rsidP="003C62B1">
            <w:pPr>
              <w:rPr>
                <w:sz w:val="22"/>
                <w:szCs w:val="22"/>
              </w:rPr>
            </w:pPr>
            <w:r w:rsidRPr="00F46C05">
              <w:rPr>
                <w:sz w:val="22"/>
                <w:szCs w:val="22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3C5EA3" w14:textId="77777777" w:rsidR="003C62B1" w:rsidRPr="00F46C05" w:rsidRDefault="003C62B1" w:rsidP="003C62B1">
            <w:pPr>
              <w:rPr>
                <w:sz w:val="22"/>
                <w:szCs w:val="22"/>
              </w:rPr>
            </w:pPr>
            <w:r w:rsidRPr="00F46C05">
              <w:rPr>
                <w:sz w:val="22"/>
                <w:szCs w:val="22"/>
              </w:rPr>
              <w:t>0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07469E" w14:textId="77777777" w:rsidR="003C62B1" w:rsidRPr="00F46C05" w:rsidRDefault="003C62B1" w:rsidP="003C62B1">
            <w:pPr>
              <w:rPr>
                <w:sz w:val="22"/>
                <w:szCs w:val="22"/>
              </w:rPr>
            </w:pP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2CE61A" w14:textId="77777777" w:rsidR="003C62B1" w:rsidRPr="00F46C05" w:rsidRDefault="003C62B1" w:rsidP="003C62B1">
            <w:pPr>
              <w:rPr>
                <w:sz w:val="22"/>
                <w:szCs w:val="22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8450F6" w14:textId="77777777" w:rsidR="003C62B1" w:rsidRPr="00A55AC1" w:rsidRDefault="003C62B1" w:rsidP="003C62B1">
            <w:pPr>
              <w:rPr>
                <w:sz w:val="22"/>
                <w:szCs w:val="22"/>
              </w:rPr>
            </w:pPr>
          </w:p>
        </w:tc>
      </w:tr>
      <w:tr w:rsidR="003C62B1" w:rsidRPr="00A55AC1" w14:paraId="6008244D" w14:textId="77777777" w:rsidTr="00EA6AFF">
        <w:trPr>
          <w:trHeight w:val="20"/>
          <w:jc w:val="center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4596BB" w14:textId="77777777" w:rsidR="003C62B1" w:rsidRPr="00A55AC1" w:rsidRDefault="003C62B1" w:rsidP="003C62B1">
            <w:pPr>
              <w:rPr>
                <w:sz w:val="22"/>
                <w:szCs w:val="22"/>
              </w:rPr>
            </w:pPr>
            <w:r w:rsidRPr="00A55AC1">
              <w:rPr>
                <w:sz w:val="22"/>
                <w:szCs w:val="22"/>
              </w:rPr>
              <w:t>1.14.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B4480B" w14:textId="77777777" w:rsidR="003C62B1" w:rsidRPr="00A55AC1" w:rsidRDefault="003C62B1" w:rsidP="003C62B1">
            <w:pPr>
              <w:rPr>
                <w:sz w:val="22"/>
                <w:szCs w:val="22"/>
              </w:rPr>
            </w:pPr>
            <w:r w:rsidRPr="00A55AC1">
              <w:rPr>
                <w:sz w:val="22"/>
                <w:szCs w:val="22"/>
              </w:rPr>
              <w:t>Поддержание в состоянии постоянной готовности к использованию (строительство) защитных сооружений гражданской обороны, развитие запасного пункта, пунктов временного размещения и приемных пунктов, подготовка загородной зоны для работы в особый период</w:t>
            </w:r>
          </w:p>
        </w:tc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3CAC1B" w14:textId="77777777" w:rsidR="003C62B1" w:rsidRPr="00A55AC1" w:rsidRDefault="003C62B1" w:rsidP="003C62B1">
            <w:pPr>
              <w:rPr>
                <w:sz w:val="22"/>
                <w:szCs w:val="22"/>
              </w:rPr>
            </w:pPr>
            <w:r w:rsidRPr="00A55AC1">
              <w:rPr>
                <w:sz w:val="22"/>
                <w:szCs w:val="22"/>
              </w:rPr>
              <w:t>001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A37282" w14:textId="77777777" w:rsidR="003C62B1" w:rsidRPr="00A55AC1" w:rsidRDefault="003C62B1" w:rsidP="003C62B1">
            <w:pPr>
              <w:rPr>
                <w:sz w:val="22"/>
                <w:szCs w:val="22"/>
              </w:rPr>
            </w:pPr>
            <w:r w:rsidRPr="00A55AC1">
              <w:rPr>
                <w:sz w:val="22"/>
                <w:szCs w:val="22"/>
              </w:rPr>
              <w:t>0309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6CB1E2" w14:textId="19D5E4DF" w:rsidR="003C62B1" w:rsidRPr="00A55AC1" w:rsidRDefault="003C62B1" w:rsidP="003C62B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</w:t>
            </w:r>
            <w:r w:rsidRPr="00A55AC1">
              <w:rPr>
                <w:sz w:val="22"/>
                <w:szCs w:val="22"/>
              </w:rPr>
              <w:t>9012311G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F0D79C" w14:textId="575AAEA6" w:rsidR="003C62B1" w:rsidRPr="00A55AC1" w:rsidRDefault="003C62B1" w:rsidP="003C62B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8C5176" w14:textId="77777777" w:rsidR="003C62B1" w:rsidRPr="00F148A5" w:rsidRDefault="003C62B1" w:rsidP="003C62B1">
            <w:pPr>
              <w:rPr>
                <w:sz w:val="22"/>
                <w:szCs w:val="22"/>
              </w:rPr>
            </w:pPr>
            <w:r w:rsidRPr="00F148A5">
              <w:rPr>
                <w:sz w:val="22"/>
                <w:szCs w:val="22"/>
              </w:rPr>
              <w:t>местный бюджет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1E1B3F" w14:textId="77777777" w:rsidR="003C62B1" w:rsidRPr="00F46C05" w:rsidRDefault="003C62B1" w:rsidP="003C62B1">
            <w:pPr>
              <w:rPr>
                <w:sz w:val="22"/>
                <w:szCs w:val="22"/>
              </w:rPr>
            </w:pPr>
            <w:r w:rsidRPr="00F46C05">
              <w:rPr>
                <w:sz w:val="22"/>
                <w:szCs w:val="22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0811A2" w14:textId="77777777" w:rsidR="003C62B1" w:rsidRPr="00F46C05" w:rsidRDefault="003C62B1" w:rsidP="003C62B1">
            <w:pPr>
              <w:rPr>
                <w:sz w:val="22"/>
                <w:szCs w:val="22"/>
              </w:rPr>
            </w:pPr>
            <w:r w:rsidRPr="00F46C05">
              <w:rPr>
                <w:sz w:val="22"/>
                <w:szCs w:val="22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995436" w14:textId="77777777" w:rsidR="003C62B1" w:rsidRPr="00F46C05" w:rsidRDefault="003C62B1" w:rsidP="003C62B1">
            <w:pPr>
              <w:rPr>
                <w:sz w:val="22"/>
                <w:szCs w:val="22"/>
              </w:rPr>
            </w:pPr>
            <w:r w:rsidRPr="00F46C05">
              <w:rPr>
                <w:sz w:val="22"/>
                <w:szCs w:val="22"/>
              </w:rPr>
              <w:t>0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4065B9" w14:textId="77777777" w:rsidR="003C62B1" w:rsidRPr="00F46C05" w:rsidRDefault="003C62B1" w:rsidP="003C62B1">
            <w:pPr>
              <w:rPr>
                <w:sz w:val="22"/>
                <w:szCs w:val="22"/>
              </w:rPr>
            </w:pP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8B3656" w14:textId="77777777" w:rsidR="003C62B1" w:rsidRPr="00F46C05" w:rsidRDefault="003C62B1" w:rsidP="003C62B1">
            <w:pPr>
              <w:rPr>
                <w:sz w:val="22"/>
                <w:szCs w:val="22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B049B3" w14:textId="77777777" w:rsidR="003C62B1" w:rsidRPr="00A55AC1" w:rsidRDefault="003C62B1" w:rsidP="003C62B1">
            <w:pPr>
              <w:rPr>
                <w:sz w:val="22"/>
                <w:szCs w:val="22"/>
              </w:rPr>
            </w:pPr>
          </w:p>
        </w:tc>
      </w:tr>
      <w:tr w:rsidR="003C62B1" w:rsidRPr="00A55AC1" w14:paraId="1526C77A" w14:textId="77777777" w:rsidTr="00EA6AFF">
        <w:trPr>
          <w:trHeight w:val="20"/>
          <w:jc w:val="center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0CD892" w14:textId="77777777" w:rsidR="003C62B1" w:rsidRPr="00A55AC1" w:rsidRDefault="003C62B1" w:rsidP="003C62B1">
            <w:pPr>
              <w:rPr>
                <w:sz w:val="22"/>
                <w:szCs w:val="22"/>
              </w:rPr>
            </w:pPr>
            <w:r w:rsidRPr="00A55AC1">
              <w:rPr>
                <w:sz w:val="22"/>
                <w:szCs w:val="22"/>
              </w:rPr>
              <w:t>1.15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DD125D" w14:textId="77777777" w:rsidR="003C62B1" w:rsidRPr="00A55AC1" w:rsidRDefault="003C62B1" w:rsidP="003C62B1">
            <w:pPr>
              <w:rPr>
                <w:sz w:val="22"/>
                <w:szCs w:val="22"/>
              </w:rPr>
            </w:pPr>
            <w:r w:rsidRPr="00A55AC1">
              <w:rPr>
                <w:sz w:val="22"/>
                <w:szCs w:val="22"/>
              </w:rPr>
              <w:t xml:space="preserve">Мероприятия по внедрению, развитию и эксплуатации на </w:t>
            </w:r>
            <w:r w:rsidRPr="00A55AC1">
              <w:rPr>
                <w:sz w:val="22"/>
                <w:szCs w:val="22"/>
              </w:rPr>
              <w:lastRenderedPageBreak/>
              <w:t>территории ДМР аппаратно-программного комплекса                                      «Безопасный город» (АПК)</w:t>
            </w:r>
          </w:p>
        </w:tc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162B8A" w14:textId="77777777" w:rsidR="003C62B1" w:rsidRPr="00A55AC1" w:rsidRDefault="003C62B1" w:rsidP="003C62B1">
            <w:pPr>
              <w:rPr>
                <w:sz w:val="22"/>
                <w:szCs w:val="22"/>
              </w:rPr>
            </w:pPr>
            <w:r w:rsidRPr="00A55AC1">
              <w:rPr>
                <w:sz w:val="22"/>
                <w:szCs w:val="22"/>
              </w:rPr>
              <w:lastRenderedPageBreak/>
              <w:t>001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9117FC" w14:textId="77777777" w:rsidR="003C62B1" w:rsidRPr="00A55AC1" w:rsidRDefault="003C62B1" w:rsidP="003C62B1">
            <w:pPr>
              <w:rPr>
                <w:sz w:val="22"/>
                <w:szCs w:val="22"/>
              </w:rPr>
            </w:pPr>
            <w:r w:rsidRPr="00A55AC1">
              <w:rPr>
                <w:sz w:val="22"/>
                <w:szCs w:val="22"/>
              </w:rPr>
              <w:t>0309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5209FF" w14:textId="7FE97B44" w:rsidR="003C62B1" w:rsidRPr="00A55AC1" w:rsidRDefault="003C62B1" w:rsidP="003C62B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</w:t>
            </w:r>
            <w:r w:rsidRPr="00A55AC1">
              <w:rPr>
                <w:sz w:val="22"/>
                <w:szCs w:val="22"/>
              </w:rPr>
              <w:t>9012312G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56413F" w14:textId="686D296D" w:rsidR="003C62B1" w:rsidRPr="00A55AC1" w:rsidRDefault="003C62B1" w:rsidP="003C62B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11DDE9" w14:textId="77777777" w:rsidR="003C62B1" w:rsidRPr="00F148A5" w:rsidRDefault="003C62B1" w:rsidP="003C62B1">
            <w:pPr>
              <w:rPr>
                <w:sz w:val="22"/>
                <w:szCs w:val="22"/>
              </w:rPr>
            </w:pPr>
            <w:r w:rsidRPr="00F148A5">
              <w:rPr>
                <w:sz w:val="22"/>
                <w:szCs w:val="22"/>
              </w:rPr>
              <w:t>местный бюджет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7B0D2E" w14:textId="277BC1A5" w:rsidR="003C62B1" w:rsidRPr="00F46C05" w:rsidRDefault="0035249B" w:rsidP="003C62B1">
            <w:pPr>
              <w:rPr>
                <w:sz w:val="22"/>
                <w:szCs w:val="22"/>
              </w:rPr>
            </w:pPr>
            <w:r w:rsidRPr="00F46C05">
              <w:rPr>
                <w:sz w:val="22"/>
                <w:szCs w:val="22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B5A03D" w14:textId="77777777" w:rsidR="003C62B1" w:rsidRPr="00F46C05" w:rsidRDefault="003C62B1" w:rsidP="003C62B1">
            <w:pPr>
              <w:rPr>
                <w:sz w:val="22"/>
                <w:szCs w:val="22"/>
              </w:rPr>
            </w:pPr>
            <w:r w:rsidRPr="00F46C05">
              <w:rPr>
                <w:sz w:val="22"/>
                <w:szCs w:val="22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D107D2" w14:textId="77777777" w:rsidR="003C62B1" w:rsidRPr="00F46C05" w:rsidRDefault="003C62B1" w:rsidP="003C62B1">
            <w:pPr>
              <w:rPr>
                <w:sz w:val="22"/>
                <w:szCs w:val="22"/>
              </w:rPr>
            </w:pPr>
            <w:r w:rsidRPr="00F46C05">
              <w:rPr>
                <w:sz w:val="22"/>
                <w:szCs w:val="22"/>
              </w:rPr>
              <w:t>0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25DDF5" w14:textId="77777777" w:rsidR="003C62B1" w:rsidRPr="00F46C05" w:rsidRDefault="003C62B1" w:rsidP="003C62B1">
            <w:pPr>
              <w:rPr>
                <w:sz w:val="22"/>
                <w:szCs w:val="22"/>
              </w:rPr>
            </w:pP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C0AB3D" w14:textId="77777777" w:rsidR="003C62B1" w:rsidRPr="00F46C05" w:rsidRDefault="003C62B1" w:rsidP="003C62B1">
            <w:pPr>
              <w:rPr>
                <w:sz w:val="22"/>
                <w:szCs w:val="22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761594" w14:textId="77777777" w:rsidR="003C62B1" w:rsidRPr="00A55AC1" w:rsidRDefault="003C62B1" w:rsidP="003C62B1">
            <w:pPr>
              <w:rPr>
                <w:sz w:val="22"/>
                <w:szCs w:val="22"/>
              </w:rPr>
            </w:pPr>
          </w:p>
        </w:tc>
      </w:tr>
      <w:tr w:rsidR="003C62B1" w:rsidRPr="00A55AC1" w14:paraId="2FCA5497" w14:textId="77777777" w:rsidTr="00EA6AFF">
        <w:trPr>
          <w:trHeight w:val="20"/>
          <w:jc w:val="center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76D850" w14:textId="77777777" w:rsidR="003C62B1" w:rsidRPr="00A55AC1" w:rsidRDefault="003C62B1" w:rsidP="003C62B1">
            <w:pPr>
              <w:rPr>
                <w:sz w:val="22"/>
                <w:szCs w:val="22"/>
              </w:rPr>
            </w:pPr>
            <w:r w:rsidRPr="00A55AC1">
              <w:rPr>
                <w:sz w:val="22"/>
                <w:szCs w:val="22"/>
              </w:rPr>
              <w:t>1.16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557770" w14:textId="77777777" w:rsidR="003C62B1" w:rsidRPr="00A55AC1" w:rsidRDefault="003C62B1" w:rsidP="003C62B1">
            <w:pPr>
              <w:rPr>
                <w:sz w:val="22"/>
                <w:szCs w:val="22"/>
              </w:rPr>
            </w:pPr>
            <w:r w:rsidRPr="00A55AC1">
              <w:rPr>
                <w:sz w:val="22"/>
                <w:szCs w:val="22"/>
              </w:rPr>
              <w:t>Проведение обследования функционирующих систем безопасности, жизнеобеспечения на территории ДМР</w:t>
            </w:r>
          </w:p>
        </w:tc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D3DF9F" w14:textId="77777777" w:rsidR="003C62B1" w:rsidRPr="00A55AC1" w:rsidRDefault="003C62B1" w:rsidP="003C62B1">
            <w:pPr>
              <w:rPr>
                <w:sz w:val="22"/>
                <w:szCs w:val="22"/>
              </w:rPr>
            </w:pPr>
            <w:r w:rsidRPr="00A55AC1">
              <w:rPr>
                <w:sz w:val="22"/>
                <w:szCs w:val="22"/>
              </w:rPr>
              <w:t>001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36D218" w14:textId="77777777" w:rsidR="003C62B1" w:rsidRPr="00A55AC1" w:rsidRDefault="003C62B1" w:rsidP="003C62B1">
            <w:pPr>
              <w:rPr>
                <w:sz w:val="22"/>
                <w:szCs w:val="22"/>
              </w:rPr>
            </w:pPr>
            <w:r w:rsidRPr="00A55AC1">
              <w:rPr>
                <w:sz w:val="22"/>
                <w:szCs w:val="22"/>
              </w:rPr>
              <w:t>0309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26BBF5" w14:textId="6CE6D9FA" w:rsidR="003C62B1" w:rsidRPr="00A55AC1" w:rsidRDefault="003C62B1" w:rsidP="003C62B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</w:t>
            </w:r>
            <w:r w:rsidRPr="00A55AC1">
              <w:rPr>
                <w:sz w:val="22"/>
                <w:szCs w:val="22"/>
              </w:rPr>
              <w:t>9012313G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058CA8" w14:textId="5105E85E" w:rsidR="003C62B1" w:rsidRPr="00A55AC1" w:rsidRDefault="003C62B1" w:rsidP="003C62B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F1DD08" w14:textId="77777777" w:rsidR="003C62B1" w:rsidRPr="00F148A5" w:rsidRDefault="003C62B1" w:rsidP="003C62B1">
            <w:pPr>
              <w:rPr>
                <w:sz w:val="22"/>
                <w:szCs w:val="22"/>
              </w:rPr>
            </w:pPr>
            <w:r w:rsidRPr="00F148A5">
              <w:rPr>
                <w:sz w:val="22"/>
                <w:szCs w:val="22"/>
              </w:rPr>
              <w:t>местный бюджет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B920C5" w14:textId="77777777" w:rsidR="003C62B1" w:rsidRPr="00F46C05" w:rsidRDefault="003C62B1" w:rsidP="003C62B1">
            <w:pPr>
              <w:rPr>
                <w:sz w:val="22"/>
                <w:szCs w:val="22"/>
              </w:rPr>
            </w:pPr>
            <w:r w:rsidRPr="00F46C05">
              <w:rPr>
                <w:sz w:val="22"/>
                <w:szCs w:val="22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2B0D7E" w14:textId="77777777" w:rsidR="003C62B1" w:rsidRPr="00F46C05" w:rsidRDefault="003C62B1" w:rsidP="003C62B1">
            <w:pPr>
              <w:rPr>
                <w:sz w:val="22"/>
                <w:szCs w:val="22"/>
              </w:rPr>
            </w:pPr>
            <w:r w:rsidRPr="00F46C05">
              <w:rPr>
                <w:sz w:val="22"/>
                <w:szCs w:val="22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B17223" w14:textId="77777777" w:rsidR="003C62B1" w:rsidRPr="00F46C05" w:rsidRDefault="003C62B1" w:rsidP="003C62B1">
            <w:pPr>
              <w:rPr>
                <w:sz w:val="22"/>
                <w:szCs w:val="22"/>
              </w:rPr>
            </w:pPr>
            <w:r w:rsidRPr="00F46C05">
              <w:rPr>
                <w:sz w:val="22"/>
                <w:szCs w:val="22"/>
              </w:rPr>
              <w:t>0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74A0F9" w14:textId="77777777" w:rsidR="003C62B1" w:rsidRPr="00F46C05" w:rsidRDefault="003C62B1" w:rsidP="003C62B1">
            <w:pPr>
              <w:rPr>
                <w:sz w:val="22"/>
                <w:szCs w:val="22"/>
              </w:rPr>
            </w:pP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505ED3" w14:textId="77777777" w:rsidR="003C62B1" w:rsidRPr="00F46C05" w:rsidRDefault="003C62B1" w:rsidP="003C62B1">
            <w:pPr>
              <w:rPr>
                <w:sz w:val="22"/>
                <w:szCs w:val="22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52B3D8" w14:textId="77777777" w:rsidR="003C62B1" w:rsidRPr="00A55AC1" w:rsidRDefault="003C62B1" w:rsidP="003C62B1">
            <w:pPr>
              <w:rPr>
                <w:sz w:val="22"/>
                <w:szCs w:val="22"/>
              </w:rPr>
            </w:pPr>
          </w:p>
        </w:tc>
      </w:tr>
      <w:tr w:rsidR="003C62B1" w:rsidRPr="00A55AC1" w14:paraId="7C2DD9AD" w14:textId="77777777" w:rsidTr="00EA6AFF">
        <w:trPr>
          <w:trHeight w:val="20"/>
          <w:jc w:val="center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E5DD7C" w14:textId="2A083115" w:rsidR="003C62B1" w:rsidRPr="00A55AC1" w:rsidRDefault="003C62B1" w:rsidP="003C62B1">
            <w:pPr>
              <w:rPr>
                <w:sz w:val="22"/>
                <w:szCs w:val="22"/>
              </w:rPr>
            </w:pPr>
            <w:bookmarkStart w:id="8" w:name="_Hlk189041717"/>
            <w:r>
              <w:rPr>
                <w:sz w:val="22"/>
                <w:szCs w:val="22"/>
              </w:rPr>
              <w:t>1.17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6EE5BE" w14:textId="713EE158" w:rsidR="003C62B1" w:rsidRPr="00A55AC1" w:rsidRDefault="003C62B1" w:rsidP="003C62B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Расходы по обеспечению деятельности отдела по мобилизационной работе администрации Дальнереченского муниципального района</w:t>
            </w:r>
          </w:p>
        </w:tc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708211" w14:textId="26CADA89" w:rsidR="003C62B1" w:rsidRPr="00A55AC1" w:rsidRDefault="003C62B1" w:rsidP="003C62B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001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3A8A10" w14:textId="45EB0F61" w:rsidR="003C62B1" w:rsidRPr="00A55AC1" w:rsidRDefault="003C62B1" w:rsidP="003C62B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0309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CF5105" w14:textId="66B49072" w:rsidR="003C62B1" w:rsidRPr="004D7366" w:rsidRDefault="003C62B1" w:rsidP="003C62B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279012321</w:t>
            </w:r>
            <w:r>
              <w:rPr>
                <w:sz w:val="22"/>
                <w:szCs w:val="22"/>
                <w:lang w:val="en-US"/>
              </w:rPr>
              <w:t>G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63F20D" w14:textId="785CD8C1" w:rsidR="003C62B1" w:rsidRPr="00A55AC1" w:rsidRDefault="003C62B1" w:rsidP="003C62B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49B045" w14:textId="6962A871" w:rsidR="003C62B1" w:rsidRPr="00F148A5" w:rsidRDefault="003C62B1" w:rsidP="003C62B1">
            <w:pPr>
              <w:rPr>
                <w:sz w:val="22"/>
                <w:szCs w:val="22"/>
              </w:rPr>
            </w:pPr>
            <w:r w:rsidRPr="00F148A5">
              <w:rPr>
                <w:sz w:val="22"/>
                <w:szCs w:val="22"/>
              </w:rPr>
              <w:t>местный бюджет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FC0ED9" w14:textId="3C7C88EA" w:rsidR="003C62B1" w:rsidRPr="00F46C05" w:rsidRDefault="003C62B1" w:rsidP="003C62B1">
            <w:pPr>
              <w:rPr>
                <w:sz w:val="22"/>
                <w:szCs w:val="22"/>
              </w:rPr>
            </w:pPr>
            <w:r w:rsidRPr="00F46C05">
              <w:rPr>
                <w:sz w:val="22"/>
                <w:szCs w:val="22"/>
              </w:rPr>
              <w:t>45000,00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D2751F" w14:textId="6049EE0F" w:rsidR="003C62B1" w:rsidRPr="00F46C05" w:rsidRDefault="003C62B1" w:rsidP="003C62B1">
            <w:pPr>
              <w:rPr>
                <w:sz w:val="22"/>
                <w:szCs w:val="22"/>
              </w:rPr>
            </w:pPr>
            <w:r w:rsidRPr="00F46C05">
              <w:rPr>
                <w:sz w:val="22"/>
                <w:szCs w:val="22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E3FB61" w14:textId="0F3E9F40" w:rsidR="003C62B1" w:rsidRPr="00F46C05" w:rsidRDefault="003C62B1" w:rsidP="003C62B1">
            <w:pPr>
              <w:rPr>
                <w:sz w:val="22"/>
                <w:szCs w:val="22"/>
              </w:rPr>
            </w:pPr>
            <w:r w:rsidRPr="00F46C05">
              <w:rPr>
                <w:sz w:val="22"/>
                <w:szCs w:val="22"/>
              </w:rPr>
              <w:t>0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2F9F43" w14:textId="77777777" w:rsidR="003C62B1" w:rsidRPr="00F46C05" w:rsidRDefault="003C62B1" w:rsidP="003C62B1">
            <w:pPr>
              <w:rPr>
                <w:sz w:val="22"/>
                <w:szCs w:val="22"/>
              </w:rPr>
            </w:pP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FDC42E" w14:textId="77777777" w:rsidR="003C62B1" w:rsidRPr="00F46C05" w:rsidRDefault="003C62B1" w:rsidP="003C62B1">
            <w:pPr>
              <w:rPr>
                <w:sz w:val="22"/>
                <w:szCs w:val="22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5BCF56" w14:textId="1DEAD5A9" w:rsidR="003C62B1" w:rsidRPr="00A55AC1" w:rsidRDefault="003C62B1" w:rsidP="003C62B1">
            <w:pPr>
              <w:rPr>
                <w:sz w:val="22"/>
                <w:szCs w:val="22"/>
              </w:rPr>
            </w:pPr>
            <w:r w:rsidRPr="00A55AC1">
              <w:rPr>
                <w:sz w:val="22"/>
                <w:szCs w:val="22"/>
              </w:rPr>
              <w:t>Отдел по моб. работе</w:t>
            </w:r>
          </w:p>
        </w:tc>
      </w:tr>
      <w:bookmarkEnd w:id="8"/>
      <w:tr w:rsidR="003C62B1" w:rsidRPr="00A55AC1" w14:paraId="38783744" w14:textId="77777777" w:rsidTr="00EA6AFF">
        <w:trPr>
          <w:trHeight w:val="20"/>
          <w:jc w:val="center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5903F4" w14:textId="77777777" w:rsidR="003C62B1" w:rsidRPr="00A55AC1" w:rsidRDefault="003C62B1" w:rsidP="003C62B1">
            <w:pPr>
              <w:rPr>
                <w:sz w:val="22"/>
                <w:szCs w:val="22"/>
              </w:rPr>
            </w:pPr>
            <w:r w:rsidRPr="00A55AC1">
              <w:rPr>
                <w:sz w:val="22"/>
                <w:szCs w:val="22"/>
              </w:rPr>
              <w:t>2.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F97CD6" w14:textId="77777777" w:rsidR="003C62B1" w:rsidRPr="00A55AC1" w:rsidRDefault="003C62B1" w:rsidP="003C62B1">
            <w:pPr>
              <w:rPr>
                <w:sz w:val="22"/>
                <w:szCs w:val="22"/>
              </w:rPr>
            </w:pPr>
            <w:r w:rsidRPr="00A55AC1">
              <w:rPr>
                <w:sz w:val="22"/>
                <w:szCs w:val="22"/>
              </w:rPr>
              <w:t>Основное мероприятие: "Обеспечение пожарной безопасности"</w:t>
            </w:r>
          </w:p>
        </w:tc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36E55F" w14:textId="77777777" w:rsidR="003C62B1" w:rsidRPr="00A55AC1" w:rsidRDefault="003C62B1" w:rsidP="003C62B1">
            <w:pPr>
              <w:rPr>
                <w:sz w:val="22"/>
                <w:szCs w:val="22"/>
              </w:rPr>
            </w:pPr>
            <w:r w:rsidRPr="00A55AC1">
              <w:rPr>
                <w:sz w:val="22"/>
                <w:szCs w:val="22"/>
              </w:rPr>
              <w:t>001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0A603B" w14:textId="77777777" w:rsidR="003C62B1" w:rsidRPr="00A55AC1" w:rsidRDefault="003C62B1" w:rsidP="003C62B1">
            <w:pPr>
              <w:rPr>
                <w:sz w:val="22"/>
                <w:szCs w:val="22"/>
              </w:rPr>
            </w:pPr>
            <w:r w:rsidRPr="00A55AC1">
              <w:rPr>
                <w:sz w:val="22"/>
                <w:szCs w:val="22"/>
              </w:rPr>
              <w:t>0000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1A6E82" w14:textId="23D3DAAB" w:rsidR="003C62B1" w:rsidRPr="00A55AC1" w:rsidRDefault="003C62B1" w:rsidP="003C62B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</w:t>
            </w:r>
            <w:r w:rsidRPr="00A55AC1">
              <w:rPr>
                <w:sz w:val="22"/>
                <w:szCs w:val="22"/>
              </w:rPr>
              <w:t>90200000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0E381B" w14:textId="77777777" w:rsidR="003C62B1" w:rsidRPr="00A55AC1" w:rsidRDefault="003C62B1" w:rsidP="003C62B1">
            <w:pPr>
              <w:rPr>
                <w:sz w:val="22"/>
                <w:szCs w:val="22"/>
              </w:rPr>
            </w:pPr>
            <w:r w:rsidRPr="00A55AC1">
              <w:rPr>
                <w:sz w:val="22"/>
                <w:szCs w:val="22"/>
              </w:rPr>
              <w:t>000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8B5D91" w14:textId="77777777" w:rsidR="003C62B1" w:rsidRPr="00FC4C5D" w:rsidRDefault="003C62B1" w:rsidP="003C62B1">
            <w:pPr>
              <w:rPr>
                <w:sz w:val="22"/>
                <w:szCs w:val="22"/>
              </w:rPr>
            </w:pPr>
            <w:r w:rsidRPr="00FC4C5D">
              <w:rPr>
                <w:sz w:val="22"/>
                <w:szCs w:val="22"/>
              </w:rPr>
              <w:t>местный бюджет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3D097D" w14:textId="5C92A507" w:rsidR="002E21AE" w:rsidRPr="00F46C05" w:rsidRDefault="002E21AE" w:rsidP="002E21AE">
            <w:pPr>
              <w:rPr>
                <w:sz w:val="22"/>
                <w:szCs w:val="22"/>
              </w:rPr>
            </w:pPr>
            <w:r w:rsidRPr="00F46C05">
              <w:rPr>
                <w:sz w:val="22"/>
                <w:szCs w:val="22"/>
              </w:rPr>
              <w:t>2625405,00</w:t>
            </w:r>
          </w:p>
          <w:p w14:paraId="179163E3" w14:textId="40D6500E" w:rsidR="003C62B1" w:rsidRPr="00F46C05" w:rsidRDefault="003C62B1" w:rsidP="003C62B1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B1B7A2" w14:textId="77777777" w:rsidR="003C62B1" w:rsidRPr="00F46C05" w:rsidRDefault="003C62B1" w:rsidP="003C62B1">
            <w:pPr>
              <w:rPr>
                <w:sz w:val="22"/>
                <w:szCs w:val="22"/>
              </w:rPr>
            </w:pPr>
            <w:r w:rsidRPr="00F46C05">
              <w:rPr>
                <w:sz w:val="22"/>
                <w:szCs w:val="22"/>
              </w:rPr>
              <w:t>880000,00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DE9639" w14:textId="77777777" w:rsidR="003C62B1" w:rsidRPr="00F46C05" w:rsidRDefault="003C62B1" w:rsidP="003C62B1">
            <w:pPr>
              <w:rPr>
                <w:sz w:val="22"/>
                <w:szCs w:val="22"/>
              </w:rPr>
            </w:pPr>
            <w:r w:rsidRPr="00F46C05">
              <w:rPr>
                <w:sz w:val="22"/>
                <w:szCs w:val="22"/>
              </w:rPr>
              <w:t>530000,00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35D06A" w14:textId="77777777" w:rsidR="003C62B1" w:rsidRPr="00F46C05" w:rsidRDefault="003C62B1" w:rsidP="003C62B1">
            <w:pPr>
              <w:rPr>
                <w:sz w:val="22"/>
                <w:szCs w:val="22"/>
              </w:rPr>
            </w:pP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8945D4" w14:textId="77777777" w:rsidR="003C62B1" w:rsidRPr="00F46C05" w:rsidRDefault="003C62B1" w:rsidP="003C62B1">
            <w:pPr>
              <w:rPr>
                <w:sz w:val="22"/>
                <w:szCs w:val="22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48AF42" w14:textId="77777777" w:rsidR="003C62B1" w:rsidRPr="00A55AC1" w:rsidRDefault="003C62B1" w:rsidP="003C62B1">
            <w:pPr>
              <w:rPr>
                <w:sz w:val="22"/>
                <w:szCs w:val="22"/>
              </w:rPr>
            </w:pPr>
            <w:r w:rsidRPr="00A55AC1">
              <w:rPr>
                <w:sz w:val="22"/>
                <w:szCs w:val="22"/>
              </w:rPr>
              <w:t>отдел ГОЧС</w:t>
            </w:r>
          </w:p>
        </w:tc>
      </w:tr>
      <w:tr w:rsidR="003C62B1" w:rsidRPr="00A55AC1" w14:paraId="73C77BAC" w14:textId="77777777" w:rsidTr="00EA6AFF">
        <w:trPr>
          <w:trHeight w:val="20"/>
          <w:jc w:val="center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ECFFB2" w14:textId="77777777" w:rsidR="003C62B1" w:rsidRPr="00A55AC1" w:rsidRDefault="003C62B1" w:rsidP="003C62B1">
            <w:pPr>
              <w:rPr>
                <w:sz w:val="22"/>
                <w:szCs w:val="22"/>
              </w:rPr>
            </w:pPr>
            <w:r w:rsidRPr="00A55AC1">
              <w:rPr>
                <w:sz w:val="22"/>
                <w:szCs w:val="22"/>
              </w:rPr>
              <w:t>2.1.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1A4140" w14:textId="77777777" w:rsidR="003C62B1" w:rsidRPr="00A55AC1" w:rsidRDefault="003C62B1" w:rsidP="003C62B1">
            <w:pPr>
              <w:rPr>
                <w:sz w:val="22"/>
                <w:szCs w:val="22"/>
              </w:rPr>
            </w:pPr>
            <w:r w:rsidRPr="00A55AC1">
              <w:rPr>
                <w:sz w:val="22"/>
                <w:szCs w:val="22"/>
              </w:rPr>
              <w:t>Обеспечение первичных мер пожарной безопасности в границах Дальнереченского муниципального района, за границами населенных пунктов (материальное стимулирование пожарных добровольцев)</w:t>
            </w:r>
          </w:p>
        </w:tc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464289" w14:textId="77777777" w:rsidR="003C62B1" w:rsidRPr="00A55AC1" w:rsidRDefault="003C62B1" w:rsidP="003C62B1">
            <w:pPr>
              <w:rPr>
                <w:sz w:val="22"/>
                <w:szCs w:val="22"/>
              </w:rPr>
            </w:pPr>
            <w:r w:rsidRPr="00A55AC1">
              <w:rPr>
                <w:sz w:val="22"/>
                <w:szCs w:val="22"/>
              </w:rPr>
              <w:t>001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737F92" w14:textId="77777777" w:rsidR="003C62B1" w:rsidRPr="00A55AC1" w:rsidRDefault="003C62B1" w:rsidP="003C62B1">
            <w:pPr>
              <w:rPr>
                <w:sz w:val="22"/>
                <w:szCs w:val="22"/>
              </w:rPr>
            </w:pPr>
            <w:r w:rsidRPr="00A55AC1">
              <w:rPr>
                <w:sz w:val="22"/>
                <w:szCs w:val="22"/>
              </w:rPr>
              <w:t>0310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F20358" w14:textId="7537841A" w:rsidR="003C62B1" w:rsidRPr="00A55AC1" w:rsidRDefault="003C62B1" w:rsidP="003C62B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</w:t>
            </w:r>
            <w:r w:rsidRPr="00A55AC1">
              <w:rPr>
                <w:sz w:val="22"/>
                <w:szCs w:val="22"/>
              </w:rPr>
              <w:t>9022314G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7711BF" w14:textId="10C76151" w:rsidR="003C62B1" w:rsidRPr="00A55AC1" w:rsidRDefault="003C62B1" w:rsidP="003C62B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F0B0DD" w14:textId="77777777" w:rsidR="003C62B1" w:rsidRPr="00FC4C5D" w:rsidRDefault="003C62B1" w:rsidP="003C62B1">
            <w:pPr>
              <w:rPr>
                <w:sz w:val="22"/>
                <w:szCs w:val="22"/>
              </w:rPr>
            </w:pPr>
            <w:r w:rsidRPr="00FC4C5D">
              <w:rPr>
                <w:sz w:val="22"/>
                <w:szCs w:val="22"/>
              </w:rPr>
              <w:t>местный бюджет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BDFE73" w14:textId="382836A2" w:rsidR="003C62B1" w:rsidRPr="00F46C05" w:rsidRDefault="003C62B1" w:rsidP="003C62B1">
            <w:pPr>
              <w:rPr>
                <w:sz w:val="22"/>
                <w:szCs w:val="22"/>
              </w:rPr>
            </w:pPr>
            <w:r w:rsidRPr="00F46C05">
              <w:rPr>
                <w:sz w:val="22"/>
                <w:szCs w:val="22"/>
              </w:rPr>
              <w:t>700000,00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D77ED5" w14:textId="77777777" w:rsidR="003C62B1" w:rsidRPr="00F46C05" w:rsidRDefault="003C62B1" w:rsidP="003C62B1">
            <w:pPr>
              <w:rPr>
                <w:sz w:val="22"/>
                <w:szCs w:val="22"/>
              </w:rPr>
            </w:pPr>
            <w:r w:rsidRPr="00F46C05">
              <w:rPr>
                <w:sz w:val="22"/>
                <w:szCs w:val="22"/>
              </w:rPr>
              <w:t>700000,00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29915D" w14:textId="77777777" w:rsidR="003C62B1" w:rsidRPr="00F46C05" w:rsidRDefault="003C62B1" w:rsidP="003C62B1">
            <w:pPr>
              <w:rPr>
                <w:sz w:val="22"/>
                <w:szCs w:val="22"/>
              </w:rPr>
            </w:pPr>
            <w:r w:rsidRPr="00F46C05">
              <w:rPr>
                <w:sz w:val="22"/>
                <w:szCs w:val="22"/>
              </w:rPr>
              <w:t>350000,00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BA6A6A" w14:textId="77777777" w:rsidR="003C62B1" w:rsidRPr="00F46C05" w:rsidRDefault="003C62B1" w:rsidP="003C62B1">
            <w:pPr>
              <w:rPr>
                <w:sz w:val="22"/>
                <w:szCs w:val="22"/>
              </w:rPr>
            </w:pP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911EE1" w14:textId="77777777" w:rsidR="003C62B1" w:rsidRPr="00F46C05" w:rsidRDefault="003C62B1" w:rsidP="003C62B1">
            <w:pPr>
              <w:rPr>
                <w:sz w:val="22"/>
                <w:szCs w:val="22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5A6452" w14:textId="77777777" w:rsidR="003C62B1" w:rsidRPr="00A55AC1" w:rsidRDefault="003C62B1" w:rsidP="003C62B1">
            <w:pPr>
              <w:rPr>
                <w:sz w:val="22"/>
                <w:szCs w:val="22"/>
              </w:rPr>
            </w:pPr>
          </w:p>
        </w:tc>
      </w:tr>
      <w:tr w:rsidR="003C62B1" w:rsidRPr="00A55AC1" w14:paraId="54BD59CE" w14:textId="77777777" w:rsidTr="00EA6AFF">
        <w:trPr>
          <w:trHeight w:val="20"/>
          <w:jc w:val="center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A2FE85" w14:textId="77777777" w:rsidR="003C62B1" w:rsidRPr="00A55AC1" w:rsidRDefault="003C62B1" w:rsidP="003C62B1">
            <w:pPr>
              <w:rPr>
                <w:sz w:val="22"/>
                <w:szCs w:val="22"/>
              </w:rPr>
            </w:pPr>
            <w:r w:rsidRPr="00A55AC1">
              <w:rPr>
                <w:sz w:val="22"/>
                <w:szCs w:val="22"/>
              </w:rPr>
              <w:t>2.2.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0AF1D6" w14:textId="77777777" w:rsidR="003C62B1" w:rsidRPr="00A55AC1" w:rsidRDefault="003C62B1" w:rsidP="003C62B1">
            <w:pPr>
              <w:rPr>
                <w:sz w:val="22"/>
                <w:szCs w:val="22"/>
              </w:rPr>
            </w:pPr>
            <w:r w:rsidRPr="00A55AC1">
              <w:rPr>
                <w:sz w:val="22"/>
                <w:szCs w:val="22"/>
              </w:rPr>
              <w:t>Приобретение высокопроходимой техники и её техническое обслуживание</w:t>
            </w:r>
          </w:p>
        </w:tc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EC5717" w14:textId="77777777" w:rsidR="003C62B1" w:rsidRPr="00A55AC1" w:rsidRDefault="003C62B1" w:rsidP="003C62B1">
            <w:pPr>
              <w:rPr>
                <w:sz w:val="22"/>
                <w:szCs w:val="22"/>
              </w:rPr>
            </w:pPr>
            <w:r w:rsidRPr="00A55AC1">
              <w:rPr>
                <w:sz w:val="22"/>
                <w:szCs w:val="22"/>
              </w:rPr>
              <w:t>001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D5D79B" w14:textId="77777777" w:rsidR="003C62B1" w:rsidRPr="00A55AC1" w:rsidRDefault="003C62B1" w:rsidP="003C62B1">
            <w:pPr>
              <w:rPr>
                <w:sz w:val="22"/>
                <w:szCs w:val="22"/>
              </w:rPr>
            </w:pPr>
            <w:r w:rsidRPr="00A55AC1">
              <w:rPr>
                <w:sz w:val="22"/>
                <w:szCs w:val="22"/>
              </w:rPr>
              <w:t>0310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BD55BC" w14:textId="3213A513" w:rsidR="003C62B1" w:rsidRPr="00A55AC1" w:rsidRDefault="003C62B1" w:rsidP="003C62B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</w:t>
            </w:r>
            <w:r w:rsidRPr="00A55AC1">
              <w:rPr>
                <w:sz w:val="22"/>
                <w:szCs w:val="22"/>
              </w:rPr>
              <w:t>9022315G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8EF407" w14:textId="55423FBD" w:rsidR="003C62B1" w:rsidRPr="00A55AC1" w:rsidRDefault="003C62B1" w:rsidP="003C62B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240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346525" w14:textId="77777777" w:rsidR="003C62B1" w:rsidRPr="00F148A5" w:rsidRDefault="003C62B1" w:rsidP="003C62B1">
            <w:pPr>
              <w:rPr>
                <w:sz w:val="22"/>
                <w:szCs w:val="22"/>
              </w:rPr>
            </w:pPr>
            <w:r w:rsidRPr="00F148A5">
              <w:rPr>
                <w:sz w:val="22"/>
                <w:szCs w:val="22"/>
              </w:rPr>
              <w:t>местный бюджет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19038E" w14:textId="77777777" w:rsidR="003C62B1" w:rsidRPr="00F46C05" w:rsidRDefault="003C62B1" w:rsidP="003C62B1">
            <w:pPr>
              <w:rPr>
                <w:sz w:val="22"/>
                <w:szCs w:val="22"/>
              </w:rPr>
            </w:pPr>
            <w:r w:rsidRPr="00F46C05">
              <w:rPr>
                <w:sz w:val="22"/>
                <w:szCs w:val="22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AA05A9" w14:textId="77777777" w:rsidR="003C62B1" w:rsidRPr="00F46C05" w:rsidRDefault="003C62B1" w:rsidP="003C62B1">
            <w:pPr>
              <w:rPr>
                <w:sz w:val="22"/>
                <w:szCs w:val="22"/>
              </w:rPr>
            </w:pPr>
            <w:r w:rsidRPr="00F46C05">
              <w:rPr>
                <w:sz w:val="22"/>
                <w:szCs w:val="22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A806E4" w14:textId="77777777" w:rsidR="003C62B1" w:rsidRPr="00F46C05" w:rsidRDefault="003C62B1" w:rsidP="003C62B1">
            <w:pPr>
              <w:rPr>
                <w:sz w:val="22"/>
                <w:szCs w:val="22"/>
              </w:rPr>
            </w:pPr>
            <w:r w:rsidRPr="00F46C05">
              <w:rPr>
                <w:sz w:val="22"/>
                <w:szCs w:val="22"/>
              </w:rPr>
              <w:t>0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1D2436" w14:textId="77777777" w:rsidR="003C62B1" w:rsidRPr="00F46C05" w:rsidRDefault="003C62B1" w:rsidP="003C62B1">
            <w:pPr>
              <w:rPr>
                <w:sz w:val="22"/>
                <w:szCs w:val="22"/>
              </w:rPr>
            </w:pP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02D4C1" w14:textId="77777777" w:rsidR="003C62B1" w:rsidRPr="00F46C05" w:rsidRDefault="003C62B1" w:rsidP="003C62B1">
            <w:pPr>
              <w:rPr>
                <w:sz w:val="22"/>
                <w:szCs w:val="22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A8BF3D" w14:textId="77777777" w:rsidR="003C62B1" w:rsidRPr="00A55AC1" w:rsidRDefault="003C62B1" w:rsidP="003C62B1">
            <w:pPr>
              <w:rPr>
                <w:sz w:val="22"/>
                <w:szCs w:val="22"/>
              </w:rPr>
            </w:pPr>
          </w:p>
        </w:tc>
      </w:tr>
      <w:tr w:rsidR="003C62B1" w:rsidRPr="00A55AC1" w14:paraId="28647FD4" w14:textId="77777777" w:rsidTr="00EA6AFF">
        <w:trPr>
          <w:trHeight w:val="20"/>
          <w:jc w:val="center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DAB67E" w14:textId="77777777" w:rsidR="003C62B1" w:rsidRPr="00A55AC1" w:rsidRDefault="003C62B1" w:rsidP="003C62B1">
            <w:pPr>
              <w:rPr>
                <w:sz w:val="22"/>
                <w:szCs w:val="22"/>
              </w:rPr>
            </w:pPr>
            <w:r w:rsidRPr="00A55AC1">
              <w:rPr>
                <w:sz w:val="22"/>
                <w:szCs w:val="22"/>
              </w:rPr>
              <w:t>2.3.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97C861" w14:textId="77777777" w:rsidR="003C62B1" w:rsidRPr="00A55AC1" w:rsidRDefault="003C62B1" w:rsidP="003C62B1">
            <w:pPr>
              <w:rPr>
                <w:sz w:val="22"/>
                <w:szCs w:val="22"/>
              </w:rPr>
            </w:pPr>
            <w:r w:rsidRPr="00A55AC1">
              <w:rPr>
                <w:sz w:val="22"/>
                <w:szCs w:val="22"/>
              </w:rPr>
              <w:t>Обустройство минерализованных полос</w:t>
            </w:r>
          </w:p>
        </w:tc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EF0B74" w14:textId="77777777" w:rsidR="003C62B1" w:rsidRPr="00A55AC1" w:rsidRDefault="003C62B1" w:rsidP="003C62B1">
            <w:pPr>
              <w:rPr>
                <w:sz w:val="22"/>
                <w:szCs w:val="22"/>
              </w:rPr>
            </w:pPr>
            <w:r w:rsidRPr="00A55AC1">
              <w:rPr>
                <w:sz w:val="22"/>
                <w:szCs w:val="22"/>
              </w:rPr>
              <w:t>001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972F4B" w14:textId="77777777" w:rsidR="003C62B1" w:rsidRPr="00A55AC1" w:rsidRDefault="003C62B1" w:rsidP="003C62B1">
            <w:pPr>
              <w:rPr>
                <w:sz w:val="22"/>
                <w:szCs w:val="22"/>
              </w:rPr>
            </w:pPr>
            <w:r w:rsidRPr="00A55AC1">
              <w:rPr>
                <w:sz w:val="22"/>
                <w:szCs w:val="22"/>
              </w:rPr>
              <w:t>0310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FE1508" w14:textId="3BCF576D" w:rsidR="003C62B1" w:rsidRPr="00A55AC1" w:rsidRDefault="003C62B1" w:rsidP="003C62B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</w:t>
            </w:r>
            <w:r w:rsidRPr="00A55AC1">
              <w:rPr>
                <w:sz w:val="22"/>
                <w:szCs w:val="22"/>
              </w:rPr>
              <w:t>9022316G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79A401" w14:textId="5D0F109B" w:rsidR="003C62B1" w:rsidRPr="00A55AC1" w:rsidRDefault="003C62B1" w:rsidP="003C62B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959AE0" w14:textId="77777777" w:rsidR="003C62B1" w:rsidRPr="00F148A5" w:rsidRDefault="003C62B1" w:rsidP="003C62B1">
            <w:pPr>
              <w:rPr>
                <w:sz w:val="22"/>
                <w:szCs w:val="22"/>
              </w:rPr>
            </w:pPr>
            <w:r w:rsidRPr="00F148A5">
              <w:rPr>
                <w:sz w:val="22"/>
                <w:szCs w:val="22"/>
              </w:rPr>
              <w:t>местный бюджет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63350E" w14:textId="36150A9E" w:rsidR="003C62B1" w:rsidRPr="00F46C05" w:rsidRDefault="00163522" w:rsidP="003C62B1">
            <w:pPr>
              <w:rPr>
                <w:sz w:val="22"/>
                <w:szCs w:val="22"/>
              </w:rPr>
            </w:pPr>
            <w:r w:rsidRPr="00F46C05">
              <w:rPr>
                <w:sz w:val="22"/>
                <w:szCs w:val="22"/>
              </w:rPr>
              <w:t>11</w:t>
            </w:r>
            <w:r w:rsidR="003C62B1" w:rsidRPr="00F46C05">
              <w:rPr>
                <w:sz w:val="22"/>
                <w:szCs w:val="22"/>
              </w:rPr>
              <w:t>69000,00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F71DF9" w14:textId="77777777" w:rsidR="003C62B1" w:rsidRPr="00F46C05" w:rsidRDefault="003C62B1" w:rsidP="003C62B1">
            <w:pPr>
              <w:rPr>
                <w:sz w:val="22"/>
                <w:szCs w:val="22"/>
              </w:rPr>
            </w:pPr>
            <w:r w:rsidRPr="00F46C05">
              <w:rPr>
                <w:sz w:val="22"/>
                <w:szCs w:val="22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45A2AA" w14:textId="77777777" w:rsidR="003C62B1" w:rsidRPr="00F46C05" w:rsidRDefault="003C62B1" w:rsidP="003C62B1">
            <w:pPr>
              <w:rPr>
                <w:sz w:val="22"/>
                <w:szCs w:val="22"/>
              </w:rPr>
            </w:pPr>
            <w:r w:rsidRPr="00F46C05">
              <w:rPr>
                <w:sz w:val="22"/>
                <w:szCs w:val="22"/>
              </w:rPr>
              <w:t>0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7E18FE" w14:textId="77777777" w:rsidR="003C62B1" w:rsidRPr="00F46C05" w:rsidRDefault="003C62B1" w:rsidP="003C62B1">
            <w:pPr>
              <w:rPr>
                <w:sz w:val="22"/>
                <w:szCs w:val="22"/>
              </w:rPr>
            </w:pP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919BD1" w14:textId="77777777" w:rsidR="003C62B1" w:rsidRPr="00F46C05" w:rsidRDefault="003C62B1" w:rsidP="003C62B1">
            <w:pPr>
              <w:rPr>
                <w:sz w:val="22"/>
                <w:szCs w:val="22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138F12" w14:textId="77777777" w:rsidR="003C62B1" w:rsidRPr="00A55AC1" w:rsidRDefault="003C62B1" w:rsidP="003C62B1">
            <w:pPr>
              <w:rPr>
                <w:sz w:val="22"/>
                <w:szCs w:val="22"/>
              </w:rPr>
            </w:pPr>
          </w:p>
        </w:tc>
      </w:tr>
      <w:tr w:rsidR="003C62B1" w:rsidRPr="00A55AC1" w14:paraId="27266F7B" w14:textId="77777777" w:rsidTr="00EA6AFF">
        <w:trPr>
          <w:trHeight w:val="20"/>
          <w:jc w:val="center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90B899" w14:textId="77777777" w:rsidR="003C62B1" w:rsidRPr="00A55AC1" w:rsidRDefault="003C62B1" w:rsidP="003C62B1">
            <w:pPr>
              <w:rPr>
                <w:sz w:val="22"/>
                <w:szCs w:val="22"/>
              </w:rPr>
            </w:pPr>
            <w:r w:rsidRPr="00A55AC1">
              <w:rPr>
                <w:sz w:val="22"/>
                <w:szCs w:val="22"/>
              </w:rPr>
              <w:lastRenderedPageBreak/>
              <w:t>2.4.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069F20" w14:textId="77777777" w:rsidR="003C62B1" w:rsidRPr="00A55AC1" w:rsidRDefault="003C62B1" w:rsidP="003C62B1">
            <w:pPr>
              <w:rPr>
                <w:sz w:val="22"/>
                <w:szCs w:val="22"/>
              </w:rPr>
            </w:pPr>
            <w:r w:rsidRPr="00A55AC1">
              <w:rPr>
                <w:sz w:val="22"/>
                <w:szCs w:val="22"/>
              </w:rPr>
              <w:t>Оснащение маневренной и патрульно-контрольных групп для обеспечения пожарной безопасности на территории Дальнереченского муниципального района</w:t>
            </w:r>
          </w:p>
        </w:tc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13446C" w14:textId="77777777" w:rsidR="003C62B1" w:rsidRPr="00A55AC1" w:rsidRDefault="003C62B1" w:rsidP="003C62B1">
            <w:pPr>
              <w:rPr>
                <w:sz w:val="22"/>
                <w:szCs w:val="22"/>
              </w:rPr>
            </w:pPr>
            <w:r w:rsidRPr="00A55AC1">
              <w:rPr>
                <w:sz w:val="22"/>
                <w:szCs w:val="22"/>
              </w:rPr>
              <w:t>001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34CD1C" w14:textId="77777777" w:rsidR="003C62B1" w:rsidRPr="00A55AC1" w:rsidRDefault="003C62B1" w:rsidP="003C62B1">
            <w:pPr>
              <w:rPr>
                <w:sz w:val="22"/>
                <w:szCs w:val="22"/>
              </w:rPr>
            </w:pPr>
            <w:r w:rsidRPr="00A55AC1">
              <w:rPr>
                <w:sz w:val="22"/>
                <w:szCs w:val="22"/>
              </w:rPr>
              <w:t>0310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AD8382" w14:textId="6CEF4A2E" w:rsidR="003C62B1" w:rsidRPr="00A55AC1" w:rsidRDefault="003C62B1" w:rsidP="003C62B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</w:t>
            </w:r>
            <w:r w:rsidRPr="00A55AC1">
              <w:rPr>
                <w:sz w:val="22"/>
                <w:szCs w:val="22"/>
              </w:rPr>
              <w:t>9022317G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9B1859" w14:textId="0CD709A8" w:rsidR="003C62B1" w:rsidRPr="00A55AC1" w:rsidRDefault="003C62B1" w:rsidP="003C62B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01ED92" w14:textId="77777777" w:rsidR="003C62B1" w:rsidRPr="00F148A5" w:rsidRDefault="003C62B1" w:rsidP="003C62B1">
            <w:pPr>
              <w:rPr>
                <w:sz w:val="22"/>
                <w:szCs w:val="22"/>
              </w:rPr>
            </w:pPr>
            <w:r w:rsidRPr="00F148A5">
              <w:rPr>
                <w:sz w:val="22"/>
                <w:szCs w:val="22"/>
              </w:rPr>
              <w:t>местный бюджет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03A859" w14:textId="63D9346B" w:rsidR="003C62B1" w:rsidRPr="00F46C05" w:rsidRDefault="002E21AE" w:rsidP="003C62B1">
            <w:pPr>
              <w:rPr>
                <w:sz w:val="22"/>
                <w:szCs w:val="22"/>
              </w:rPr>
            </w:pPr>
            <w:r w:rsidRPr="00F46C05">
              <w:rPr>
                <w:sz w:val="22"/>
                <w:szCs w:val="22"/>
              </w:rPr>
              <w:t>326405,00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5E1B8D" w14:textId="77777777" w:rsidR="003C62B1" w:rsidRPr="00F46C05" w:rsidRDefault="003C62B1" w:rsidP="003C62B1">
            <w:pPr>
              <w:rPr>
                <w:sz w:val="22"/>
                <w:szCs w:val="22"/>
              </w:rPr>
            </w:pPr>
            <w:r w:rsidRPr="00F46C05">
              <w:rPr>
                <w:sz w:val="22"/>
                <w:szCs w:val="22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53B310" w14:textId="77777777" w:rsidR="003C62B1" w:rsidRPr="00F46C05" w:rsidRDefault="003C62B1" w:rsidP="003C62B1">
            <w:pPr>
              <w:rPr>
                <w:sz w:val="22"/>
                <w:szCs w:val="22"/>
              </w:rPr>
            </w:pPr>
            <w:r w:rsidRPr="00F46C05">
              <w:rPr>
                <w:sz w:val="22"/>
                <w:szCs w:val="22"/>
              </w:rPr>
              <w:t>0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092131" w14:textId="77777777" w:rsidR="003C62B1" w:rsidRPr="00F46C05" w:rsidRDefault="003C62B1" w:rsidP="003C62B1">
            <w:pPr>
              <w:rPr>
                <w:sz w:val="22"/>
                <w:szCs w:val="22"/>
              </w:rPr>
            </w:pP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4B0700" w14:textId="77777777" w:rsidR="003C62B1" w:rsidRPr="00F46C05" w:rsidRDefault="003C62B1" w:rsidP="003C62B1">
            <w:pPr>
              <w:rPr>
                <w:sz w:val="22"/>
                <w:szCs w:val="22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587FA9" w14:textId="77777777" w:rsidR="003C62B1" w:rsidRPr="00A55AC1" w:rsidRDefault="003C62B1" w:rsidP="003C62B1">
            <w:pPr>
              <w:rPr>
                <w:sz w:val="22"/>
                <w:szCs w:val="22"/>
              </w:rPr>
            </w:pPr>
          </w:p>
        </w:tc>
      </w:tr>
      <w:tr w:rsidR="003C62B1" w:rsidRPr="00A55AC1" w14:paraId="75EC7E96" w14:textId="77777777" w:rsidTr="00EA6AFF">
        <w:trPr>
          <w:trHeight w:val="20"/>
          <w:jc w:val="center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F9CF09" w14:textId="77777777" w:rsidR="003C62B1" w:rsidRPr="00A55AC1" w:rsidRDefault="003C62B1" w:rsidP="003C62B1">
            <w:pPr>
              <w:rPr>
                <w:sz w:val="22"/>
                <w:szCs w:val="22"/>
              </w:rPr>
            </w:pPr>
            <w:r w:rsidRPr="00A55AC1">
              <w:rPr>
                <w:sz w:val="22"/>
                <w:szCs w:val="22"/>
              </w:rPr>
              <w:t>2.5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8870F9" w14:textId="77777777" w:rsidR="003C62B1" w:rsidRPr="00A55AC1" w:rsidRDefault="003C62B1" w:rsidP="003C62B1">
            <w:pPr>
              <w:rPr>
                <w:sz w:val="22"/>
                <w:szCs w:val="22"/>
              </w:rPr>
            </w:pPr>
            <w:r w:rsidRPr="00A55AC1">
              <w:rPr>
                <w:sz w:val="22"/>
                <w:szCs w:val="22"/>
              </w:rPr>
              <w:t>Софинансирование расходных обязательств, возникающих при выполнении полномочий органов местного самоуправления поселений по содержанию пожарных машин (в случае обеспечения ими добровольных пожарных дружин, созданных в поселении)</w:t>
            </w:r>
          </w:p>
        </w:tc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62DF18" w14:textId="77777777" w:rsidR="003C62B1" w:rsidRPr="00A55AC1" w:rsidRDefault="003C62B1" w:rsidP="003C62B1">
            <w:pPr>
              <w:rPr>
                <w:sz w:val="22"/>
                <w:szCs w:val="22"/>
              </w:rPr>
            </w:pPr>
            <w:r w:rsidRPr="00A55AC1">
              <w:rPr>
                <w:sz w:val="22"/>
                <w:szCs w:val="22"/>
              </w:rPr>
              <w:t>001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155F00" w14:textId="77777777" w:rsidR="003C62B1" w:rsidRPr="00A55AC1" w:rsidRDefault="003C62B1" w:rsidP="003C62B1">
            <w:pPr>
              <w:rPr>
                <w:sz w:val="22"/>
                <w:szCs w:val="22"/>
              </w:rPr>
            </w:pPr>
            <w:r w:rsidRPr="00A55AC1">
              <w:rPr>
                <w:sz w:val="22"/>
                <w:szCs w:val="22"/>
              </w:rPr>
              <w:t>0310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EA878D" w14:textId="1A01321F" w:rsidR="003C62B1" w:rsidRPr="00A55AC1" w:rsidRDefault="003C62B1" w:rsidP="003C62B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</w:t>
            </w:r>
            <w:r w:rsidRPr="00A55AC1">
              <w:rPr>
                <w:sz w:val="22"/>
                <w:szCs w:val="22"/>
              </w:rPr>
              <w:t>9026318G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5EEC23" w14:textId="7E11540F" w:rsidR="003C62B1" w:rsidRPr="00A55AC1" w:rsidRDefault="003C62B1" w:rsidP="003C62B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540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95D23C" w14:textId="77777777" w:rsidR="003C62B1" w:rsidRPr="00F148A5" w:rsidRDefault="003C62B1" w:rsidP="003C62B1">
            <w:pPr>
              <w:rPr>
                <w:sz w:val="22"/>
                <w:szCs w:val="22"/>
              </w:rPr>
            </w:pPr>
            <w:r w:rsidRPr="00F148A5">
              <w:rPr>
                <w:sz w:val="22"/>
                <w:szCs w:val="22"/>
              </w:rPr>
              <w:t>местный бюджет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AF0144" w14:textId="77777777" w:rsidR="003C62B1" w:rsidRPr="00F46C05" w:rsidRDefault="003C62B1" w:rsidP="003C62B1">
            <w:pPr>
              <w:rPr>
                <w:sz w:val="22"/>
                <w:szCs w:val="22"/>
              </w:rPr>
            </w:pPr>
            <w:r w:rsidRPr="00F46C05">
              <w:rPr>
                <w:sz w:val="22"/>
                <w:szCs w:val="22"/>
              </w:rPr>
              <w:t>180000,00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D073C1" w14:textId="77777777" w:rsidR="003C62B1" w:rsidRPr="00F46C05" w:rsidRDefault="003C62B1" w:rsidP="003C62B1">
            <w:pPr>
              <w:rPr>
                <w:sz w:val="22"/>
                <w:szCs w:val="22"/>
              </w:rPr>
            </w:pPr>
            <w:r w:rsidRPr="00F46C05">
              <w:rPr>
                <w:sz w:val="22"/>
                <w:szCs w:val="22"/>
              </w:rPr>
              <w:t>180000,00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F59C17" w14:textId="77777777" w:rsidR="003C62B1" w:rsidRPr="00F46C05" w:rsidRDefault="003C62B1" w:rsidP="003C62B1">
            <w:pPr>
              <w:rPr>
                <w:sz w:val="22"/>
                <w:szCs w:val="22"/>
              </w:rPr>
            </w:pPr>
            <w:r w:rsidRPr="00F46C05">
              <w:rPr>
                <w:sz w:val="22"/>
                <w:szCs w:val="22"/>
              </w:rPr>
              <w:t>180000,00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71E431" w14:textId="77777777" w:rsidR="003C62B1" w:rsidRPr="00F46C05" w:rsidRDefault="003C62B1" w:rsidP="003C62B1">
            <w:pPr>
              <w:rPr>
                <w:sz w:val="22"/>
                <w:szCs w:val="22"/>
              </w:rPr>
            </w:pP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4BEA5D" w14:textId="77777777" w:rsidR="003C62B1" w:rsidRPr="00F46C05" w:rsidRDefault="003C62B1" w:rsidP="003C62B1">
            <w:pPr>
              <w:rPr>
                <w:sz w:val="22"/>
                <w:szCs w:val="22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6AE553" w14:textId="77777777" w:rsidR="003C62B1" w:rsidRPr="00A55AC1" w:rsidRDefault="003C62B1" w:rsidP="003C62B1">
            <w:pPr>
              <w:rPr>
                <w:sz w:val="22"/>
                <w:szCs w:val="22"/>
              </w:rPr>
            </w:pPr>
          </w:p>
        </w:tc>
      </w:tr>
      <w:tr w:rsidR="003C62B1" w:rsidRPr="00A55AC1" w14:paraId="3B0B494C" w14:textId="77777777" w:rsidTr="00EA6AFF">
        <w:trPr>
          <w:trHeight w:val="20"/>
          <w:jc w:val="center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119403" w14:textId="77777777" w:rsidR="003C62B1" w:rsidRPr="00A55AC1" w:rsidRDefault="003C62B1" w:rsidP="003C62B1">
            <w:pPr>
              <w:rPr>
                <w:sz w:val="22"/>
                <w:szCs w:val="22"/>
              </w:rPr>
            </w:pPr>
            <w:r w:rsidRPr="00A55AC1">
              <w:rPr>
                <w:sz w:val="22"/>
                <w:szCs w:val="22"/>
              </w:rPr>
              <w:t>2.6.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680218" w14:textId="77777777" w:rsidR="003C62B1" w:rsidRPr="00A55AC1" w:rsidRDefault="003C62B1" w:rsidP="003C62B1">
            <w:pPr>
              <w:rPr>
                <w:sz w:val="22"/>
                <w:szCs w:val="22"/>
              </w:rPr>
            </w:pPr>
            <w:r w:rsidRPr="00A55AC1">
              <w:rPr>
                <w:sz w:val="22"/>
                <w:szCs w:val="22"/>
              </w:rPr>
              <w:t>Приобретение автономных пожарных извещателей для установки в жилых помещениях, в которых проживают многодетные семьи, социально незащищенные граждане и элементов питания для них</w:t>
            </w:r>
          </w:p>
        </w:tc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2525BD" w14:textId="77777777" w:rsidR="003C62B1" w:rsidRPr="00A55AC1" w:rsidRDefault="003C62B1" w:rsidP="003C62B1">
            <w:pPr>
              <w:rPr>
                <w:sz w:val="22"/>
                <w:szCs w:val="22"/>
              </w:rPr>
            </w:pPr>
            <w:r w:rsidRPr="00A55AC1">
              <w:rPr>
                <w:sz w:val="22"/>
                <w:szCs w:val="22"/>
              </w:rPr>
              <w:t>001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25A763" w14:textId="77777777" w:rsidR="003C62B1" w:rsidRPr="00A55AC1" w:rsidRDefault="003C62B1" w:rsidP="003C62B1">
            <w:pPr>
              <w:rPr>
                <w:sz w:val="22"/>
                <w:szCs w:val="22"/>
              </w:rPr>
            </w:pPr>
            <w:r w:rsidRPr="00A55AC1">
              <w:rPr>
                <w:sz w:val="22"/>
                <w:szCs w:val="22"/>
              </w:rPr>
              <w:t>0310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93781A" w14:textId="633ECEEB" w:rsidR="003C62B1" w:rsidRPr="00A55AC1" w:rsidRDefault="003C62B1" w:rsidP="003C62B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</w:t>
            </w:r>
            <w:r w:rsidRPr="00A55AC1">
              <w:rPr>
                <w:sz w:val="22"/>
                <w:szCs w:val="22"/>
              </w:rPr>
              <w:t>9022319G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734FF0" w14:textId="1E203707" w:rsidR="003C62B1" w:rsidRPr="00A55AC1" w:rsidRDefault="003C62B1" w:rsidP="003C62B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CEA9DE" w14:textId="77777777" w:rsidR="003C62B1" w:rsidRPr="00F148A5" w:rsidRDefault="003C62B1" w:rsidP="003C62B1">
            <w:pPr>
              <w:rPr>
                <w:sz w:val="22"/>
                <w:szCs w:val="22"/>
              </w:rPr>
            </w:pPr>
            <w:r w:rsidRPr="00F148A5">
              <w:rPr>
                <w:sz w:val="22"/>
                <w:szCs w:val="22"/>
              </w:rPr>
              <w:t>местный бюджет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5770E8" w14:textId="6F582C45" w:rsidR="003C62B1" w:rsidRPr="00F46C05" w:rsidRDefault="002E21AE" w:rsidP="003C62B1">
            <w:pPr>
              <w:rPr>
                <w:sz w:val="22"/>
                <w:szCs w:val="22"/>
              </w:rPr>
            </w:pPr>
            <w:r w:rsidRPr="00F46C05">
              <w:rPr>
                <w:sz w:val="22"/>
                <w:szCs w:val="22"/>
              </w:rPr>
              <w:t>25</w:t>
            </w:r>
            <w:r w:rsidR="003C62B1" w:rsidRPr="00F46C05">
              <w:rPr>
                <w:sz w:val="22"/>
                <w:szCs w:val="22"/>
              </w:rPr>
              <w:t>0000,00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934427" w14:textId="77777777" w:rsidR="003C62B1" w:rsidRPr="00F46C05" w:rsidRDefault="003C62B1" w:rsidP="003C62B1">
            <w:pPr>
              <w:rPr>
                <w:sz w:val="22"/>
                <w:szCs w:val="22"/>
              </w:rPr>
            </w:pPr>
            <w:r w:rsidRPr="00F46C05">
              <w:rPr>
                <w:sz w:val="22"/>
                <w:szCs w:val="22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AA7E22" w14:textId="77777777" w:rsidR="003C62B1" w:rsidRPr="00F46C05" w:rsidRDefault="003C62B1" w:rsidP="003C62B1">
            <w:pPr>
              <w:rPr>
                <w:sz w:val="22"/>
                <w:szCs w:val="22"/>
              </w:rPr>
            </w:pPr>
            <w:r w:rsidRPr="00F46C05">
              <w:rPr>
                <w:sz w:val="22"/>
                <w:szCs w:val="22"/>
              </w:rPr>
              <w:t>0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B5C2C1" w14:textId="77777777" w:rsidR="003C62B1" w:rsidRPr="00F46C05" w:rsidRDefault="003C62B1" w:rsidP="003C62B1">
            <w:pPr>
              <w:rPr>
                <w:sz w:val="22"/>
                <w:szCs w:val="22"/>
              </w:rPr>
            </w:pP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FD4F3C" w14:textId="77777777" w:rsidR="003C62B1" w:rsidRPr="00F46C05" w:rsidRDefault="003C62B1" w:rsidP="003C62B1">
            <w:pPr>
              <w:rPr>
                <w:sz w:val="22"/>
                <w:szCs w:val="22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D5AAEE" w14:textId="77777777" w:rsidR="003C62B1" w:rsidRPr="00A55AC1" w:rsidRDefault="003C62B1" w:rsidP="003C62B1">
            <w:pPr>
              <w:rPr>
                <w:sz w:val="22"/>
                <w:szCs w:val="22"/>
              </w:rPr>
            </w:pPr>
          </w:p>
        </w:tc>
      </w:tr>
      <w:tr w:rsidR="003C62B1" w:rsidRPr="00A55AC1" w14:paraId="626E29D7" w14:textId="77777777" w:rsidTr="00EA6AFF">
        <w:trPr>
          <w:trHeight w:val="20"/>
          <w:jc w:val="center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ADE8D7" w14:textId="77777777" w:rsidR="003C62B1" w:rsidRPr="00A55AC1" w:rsidRDefault="003C62B1" w:rsidP="003C62B1">
            <w:pPr>
              <w:rPr>
                <w:sz w:val="22"/>
                <w:szCs w:val="22"/>
              </w:rPr>
            </w:pPr>
            <w:r w:rsidRPr="00A55AC1">
              <w:rPr>
                <w:sz w:val="22"/>
                <w:szCs w:val="22"/>
              </w:rPr>
              <w:t>3.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CA687A" w14:textId="77777777" w:rsidR="003C62B1" w:rsidRPr="00A55AC1" w:rsidRDefault="003C62B1" w:rsidP="003C62B1">
            <w:pPr>
              <w:rPr>
                <w:sz w:val="22"/>
                <w:szCs w:val="22"/>
              </w:rPr>
            </w:pPr>
            <w:r w:rsidRPr="00A55AC1">
              <w:rPr>
                <w:sz w:val="22"/>
                <w:szCs w:val="22"/>
              </w:rPr>
              <w:t>Основное мероприятие: "Обеспечение безопасности людей на водных объектах"</w:t>
            </w:r>
          </w:p>
        </w:tc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17117F" w14:textId="77777777" w:rsidR="003C62B1" w:rsidRPr="00A55AC1" w:rsidRDefault="003C62B1" w:rsidP="003C62B1">
            <w:pPr>
              <w:rPr>
                <w:sz w:val="22"/>
                <w:szCs w:val="22"/>
              </w:rPr>
            </w:pPr>
            <w:r w:rsidRPr="00A55AC1">
              <w:rPr>
                <w:sz w:val="22"/>
                <w:szCs w:val="22"/>
              </w:rPr>
              <w:t>001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0714AC" w14:textId="77777777" w:rsidR="003C62B1" w:rsidRPr="00A55AC1" w:rsidRDefault="003C62B1" w:rsidP="003C62B1">
            <w:pPr>
              <w:rPr>
                <w:sz w:val="22"/>
                <w:szCs w:val="22"/>
              </w:rPr>
            </w:pPr>
            <w:r w:rsidRPr="00A55AC1">
              <w:rPr>
                <w:sz w:val="22"/>
                <w:szCs w:val="22"/>
              </w:rPr>
              <w:t>000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B0D4AA" w14:textId="3B9264FA" w:rsidR="003C62B1" w:rsidRPr="00A55AC1" w:rsidRDefault="003C62B1" w:rsidP="003C62B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</w:t>
            </w:r>
            <w:r w:rsidRPr="00A55AC1">
              <w:rPr>
                <w:sz w:val="22"/>
                <w:szCs w:val="22"/>
              </w:rPr>
              <w:t>90300000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DB50DB" w14:textId="77777777" w:rsidR="003C62B1" w:rsidRPr="00A55AC1" w:rsidRDefault="003C62B1" w:rsidP="003C62B1">
            <w:pPr>
              <w:rPr>
                <w:sz w:val="22"/>
                <w:szCs w:val="22"/>
              </w:rPr>
            </w:pPr>
            <w:r w:rsidRPr="00A55AC1">
              <w:rPr>
                <w:sz w:val="22"/>
                <w:szCs w:val="22"/>
              </w:rPr>
              <w:t>000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B9A5E5" w14:textId="77777777" w:rsidR="003C62B1" w:rsidRPr="00F148A5" w:rsidRDefault="003C62B1" w:rsidP="003C62B1">
            <w:pPr>
              <w:rPr>
                <w:sz w:val="22"/>
                <w:szCs w:val="22"/>
              </w:rPr>
            </w:pPr>
            <w:r w:rsidRPr="00F148A5">
              <w:rPr>
                <w:sz w:val="22"/>
                <w:szCs w:val="22"/>
              </w:rPr>
              <w:t>местный бюджет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1E0ED8" w14:textId="2BF38FE1" w:rsidR="003C62B1" w:rsidRPr="00F46C05" w:rsidRDefault="00163522" w:rsidP="003C62B1">
            <w:pPr>
              <w:rPr>
                <w:sz w:val="22"/>
                <w:szCs w:val="22"/>
              </w:rPr>
            </w:pPr>
            <w:r w:rsidRPr="00F46C05">
              <w:rPr>
                <w:sz w:val="22"/>
                <w:szCs w:val="22"/>
              </w:rPr>
              <w:t>9900</w:t>
            </w:r>
            <w:r w:rsidR="003C62B1" w:rsidRPr="00F46C05">
              <w:rPr>
                <w:sz w:val="22"/>
                <w:szCs w:val="22"/>
              </w:rPr>
              <w:t>,00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2C4757" w14:textId="77777777" w:rsidR="003C62B1" w:rsidRPr="00F46C05" w:rsidRDefault="003C62B1" w:rsidP="003C62B1">
            <w:pPr>
              <w:rPr>
                <w:sz w:val="22"/>
                <w:szCs w:val="22"/>
              </w:rPr>
            </w:pPr>
            <w:r w:rsidRPr="00F46C05">
              <w:rPr>
                <w:sz w:val="22"/>
                <w:szCs w:val="22"/>
              </w:rPr>
              <w:t>10000,00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B9AA65" w14:textId="77777777" w:rsidR="003C62B1" w:rsidRPr="00F46C05" w:rsidRDefault="003C62B1" w:rsidP="003C62B1">
            <w:pPr>
              <w:rPr>
                <w:sz w:val="22"/>
                <w:szCs w:val="22"/>
              </w:rPr>
            </w:pPr>
            <w:r w:rsidRPr="00F46C05">
              <w:rPr>
                <w:sz w:val="22"/>
                <w:szCs w:val="22"/>
              </w:rPr>
              <w:t>10000,00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CAE412" w14:textId="77777777" w:rsidR="003C62B1" w:rsidRPr="00F46C05" w:rsidRDefault="003C62B1" w:rsidP="003C62B1">
            <w:pPr>
              <w:rPr>
                <w:sz w:val="22"/>
                <w:szCs w:val="22"/>
              </w:rPr>
            </w:pP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9C584A" w14:textId="77777777" w:rsidR="003C62B1" w:rsidRPr="00F46C05" w:rsidRDefault="003C62B1" w:rsidP="003C62B1">
            <w:pPr>
              <w:rPr>
                <w:sz w:val="22"/>
                <w:szCs w:val="22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F3C8E0" w14:textId="77777777" w:rsidR="003C62B1" w:rsidRPr="00A55AC1" w:rsidRDefault="003C62B1" w:rsidP="003C62B1">
            <w:pPr>
              <w:rPr>
                <w:sz w:val="22"/>
                <w:szCs w:val="22"/>
              </w:rPr>
            </w:pPr>
            <w:r w:rsidRPr="00A55AC1">
              <w:rPr>
                <w:sz w:val="22"/>
                <w:szCs w:val="22"/>
              </w:rPr>
              <w:t>Отдел ГОЧС</w:t>
            </w:r>
          </w:p>
        </w:tc>
      </w:tr>
      <w:tr w:rsidR="003C62B1" w:rsidRPr="00A55AC1" w14:paraId="631EC0AD" w14:textId="77777777" w:rsidTr="00EA6AFF">
        <w:trPr>
          <w:trHeight w:val="20"/>
          <w:jc w:val="center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480F99" w14:textId="77777777" w:rsidR="003C62B1" w:rsidRPr="00A55AC1" w:rsidRDefault="003C62B1" w:rsidP="003C62B1">
            <w:pPr>
              <w:rPr>
                <w:sz w:val="22"/>
                <w:szCs w:val="22"/>
              </w:rPr>
            </w:pPr>
            <w:r w:rsidRPr="00A55AC1">
              <w:rPr>
                <w:sz w:val="22"/>
                <w:szCs w:val="22"/>
              </w:rPr>
              <w:t>3.1.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8B2909" w14:textId="77777777" w:rsidR="003C62B1" w:rsidRPr="00A55AC1" w:rsidRDefault="003C62B1" w:rsidP="003C62B1">
            <w:pPr>
              <w:rPr>
                <w:sz w:val="22"/>
                <w:szCs w:val="22"/>
              </w:rPr>
            </w:pPr>
            <w:r w:rsidRPr="00A55AC1">
              <w:rPr>
                <w:sz w:val="22"/>
                <w:szCs w:val="22"/>
              </w:rPr>
              <w:t xml:space="preserve">Обеспечение безопасности людей на водных объектах, </w:t>
            </w:r>
            <w:r w:rsidRPr="00A55AC1">
              <w:rPr>
                <w:sz w:val="22"/>
                <w:szCs w:val="22"/>
              </w:rPr>
              <w:lastRenderedPageBreak/>
              <w:t>предотвращение несчастных случаев на водоемах в том числе: патрулирование, изготовление планшетов, аншлагов, запрещающих знаков в необорудованных местах для купания и выхода на лед</w:t>
            </w:r>
          </w:p>
        </w:tc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B230EA" w14:textId="77777777" w:rsidR="003C62B1" w:rsidRPr="00A55AC1" w:rsidRDefault="003C62B1" w:rsidP="003C62B1">
            <w:pPr>
              <w:rPr>
                <w:sz w:val="22"/>
                <w:szCs w:val="22"/>
              </w:rPr>
            </w:pPr>
            <w:r w:rsidRPr="00A55AC1">
              <w:rPr>
                <w:sz w:val="22"/>
                <w:szCs w:val="22"/>
              </w:rPr>
              <w:lastRenderedPageBreak/>
              <w:t>001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0B3109" w14:textId="14CFB524" w:rsidR="003C62B1" w:rsidRPr="00A55AC1" w:rsidRDefault="003C62B1" w:rsidP="003C62B1">
            <w:pPr>
              <w:rPr>
                <w:sz w:val="22"/>
                <w:szCs w:val="22"/>
              </w:rPr>
            </w:pPr>
            <w:r w:rsidRPr="00A55AC1">
              <w:rPr>
                <w:sz w:val="22"/>
                <w:szCs w:val="22"/>
              </w:rPr>
              <w:t>03</w:t>
            </w:r>
            <w:r>
              <w:rPr>
                <w:sz w:val="22"/>
                <w:szCs w:val="22"/>
              </w:rPr>
              <w:t>10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6510AB" w14:textId="6027480F" w:rsidR="003C62B1" w:rsidRPr="00A55AC1" w:rsidRDefault="003C62B1" w:rsidP="003C62B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</w:t>
            </w:r>
            <w:r w:rsidRPr="00A55AC1">
              <w:rPr>
                <w:sz w:val="22"/>
                <w:szCs w:val="22"/>
              </w:rPr>
              <w:t>9032320G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3D4743" w14:textId="316B548B" w:rsidR="003C62B1" w:rsidRPr="00A55AC1" w:rsidRDefault="003C62B1" w:rsidP="003C62B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E3B8B2" w14:textId="77777777" w:rsidR="003C62B1" w:rsidRPr="00F148A5" w:rsidRDefault="003C62B1" w:rsidP="003C62B1">
            <w:pPr>
              <w:rPr>
                <w:sz w:val="22"/>
                <w:szCs w:val="22"/>
              </w:rPr>
            </w:pPr>
            <w:r w:rsidRPr="00F148A5">
              <w:rPr>
                <w:sz w:val="22"/>
                <w:szCs w:val="22"/>
              </w:rPr>
              <w:t>местный бюджет</w:t>
            </w:r>
          </w:p>
          <w:p w14:paraId="4A3158F5" w14:textId="77777777" w:rsidR="003C62B1" w:rsidRPr="00F148A5" w:rsidRDefault="003C62B1" w:rsidP="003C62B1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2E961A" w14:textId="2AF58FB2" w:rsidR="003C62B1" w:rsidRPr="00F46C05" w:rsidRDefault="00163522" w:rsidP="003C62B1">
            <w:pPr>
              <w:rPr>
                <w:sz w:val="22"/>
                <w:szCs w:val="22"/>
              </w:rPr>
            </w:pPr>
            <w:r w:rsidRPr="00F46C05">
              <w:rPr>
                <w:sz w:val="22"/>
                <w:szCs w:val="22"/>
              </w:rPr>
              <w:lastRenderedPageBreak/>
              <w:t>9900</w:t>
            </w:r>
            <w:r w:rsidR="003C62B1" w:rsidRPr="00F46C05">
              <w:rPr>
                <w:sz w:val="22"/>
                <w:szCs w:val="22"/>
              </w:rPr>
              <w:t>,00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416140" w14:textId="77777777" w:rsidR="003C62B1" w:rsidRPr="00F46C05" w:rsidRDefault="003C62B1" w:rsidP="003C62B1">
            <w:pPr>
              <w:rPr>
                <w:sz w:val="22"/>
                <w:szCs w:val="22"/>
              </w:rPr>
            </w:pPr>
            <w:r w:rsidRPr="00F46C05">
              <w:rPr>
                <w:sz w:val="22"/>
                <w:szCs w:val="22"/>
              </w:rPr>
              <w:t>10000,00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3CAD1D" w14:textId="77777777" w:rsidR="003C62B1" w:rsidRPr="00F46C05" w:rsidRDefault="003C62B1" w:rsidP="003C62B1">
            <w:pPr>
              <w:rPr>
                <w:sz w:val="22"/>
                <w:szCs w:val="22"/>
              </w:rPr>
            </w:pPr>
            <w:r w:rsidRPr="00F46C05">
              <w:rPr>
                <w:sz w:val="22"/>
                <w:szCs w:val="22"/>
              </w:rPr>
              <w:t>10000,00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CA1BB5" w14:textId="77777777" w:rsidR="003C62B1" w:rsidRPr="00F46C05" w:rsidRDefault="003C62B1" w:rsidP="003C62B1">
            <w:pPr>
              <w:rPr>
                <w:sz w:val="22"/>
                <w:szCs w:val="22"/>
              </w:rPr>
            </w:pP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95D75A" w14:textId="77777777" w:rsidR="003C62B1" w:rsidRPr="00F46C05" w:rsidRDefault="003C62B1" w:rsidP="003C62B1">
            <w:pPr>
              <w:rPr>
                <w:sz w:val="22"/>
                <w:szCs w:val="22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73876A" w14:textId="77777777" w:rsidR="003C62B1" w:rsidRPr="00A55AC1" w:rsidRDefault="003C62B1" w:rsidP="003C62B1">
            <w:pPr>
              <w:rPr>
                <w:sz w:val="22"/>
                <w:szCs w:val="22"/>
              </w:rPr>
            </w:pPr>
          </w:p>
        </w:tc>
      </w:tr>
    </w:tbl>
    <w:p w14:paraId="07615B01" w14:textId="77777777" w:rsidR="00032816" w:rsidRDefault="00032816" w:rsidP="009E3C9D"/>
    <w:sectPr w:rsidR="00032816" w:rsidSect="000A04BA">
      <w:pgSz w:w="16837" w:h="11905" w:orient="landscape"/>
      <w:pgMar w:top="567" w:right="567" w:bottom="567" w:left="1134" w:header="0" w:footer="6" w:gutter="0"/>
      <w:pgNumType w:start="0"/>
      <w:cols w:space="720"/>
      <w:noEndnote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C560A2" w14:textId="77777777" w:rsidR="00DA73ED" w:rsidRDefault="00DA73ED" w:rsidP="000A04BA">
      <w:r>
        <w:separator/>
      </w:r>
    </w:p>
  </w:endnote>
  <w:endnote w:type="continuationSeparator" w:id="0">
    <w:p w14:paraId="1C03889A" w14:textId="77777777" w:rsidR="00DA73ED" w:rsidRDefault="00DA73ED" w:rsidP="000A04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altName w:val="Times New Roman PS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iberation Sans"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BE3DD0" w14:textId="60A26E6C" w:rsidR="000A04BA" w:rsidRDefault="000A04BA">
    <w:pPr>
      <w:pStyle w:val="a6"/>
      <w:jc w:val="center"/>
    </w:pPr>
  </w:p>
  <w:p w14:paraId="0DCD8149" w14:textId="77777777" w:rsidR="000A04BA" w:rsidRDefault="000A04BA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3D50F6" w14:textId="77777777" w:rsidR="00DA73ED" w:rsidRDefault="00DA73ED" w:rsidP="000A04BA">
      <w:r>
        <w:separator/>
      </w:r>
    </w:p>
  </w:footnote>
  <w:footnote w:type="continuationSeparator" w:id="0">
    <w:p w14:paraId="53CDCF9F" w14:textId="77777777" w:rsidR="00DA73ED" w:rsidRDefault="00DA73ED" w:rsidP="000A04B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62E8E9" w14:textId="77777777" w:rsidR="00575C5B" w:rsidRDefault="00000000">
    <w:pPr>
      <w:pStyle w:val="a4"/>
      <w:framePr w:wrap="around" w:vAnchor="text" w:hAnchor="margin" w:xAlign="center" w:y="1"/>
      <w:rPr>
        <w:rStyle w:val="a3"/>
      </w:rPr>
    </w:pPr>
    <w:r>
      <w:rPr>
        <w:rStyle w:val="a3"/>
      </w:rPr>
      <w:fldChar w:fldCharType="begin"/>
    </w:r>
    <w:r>
      <w:rPr>
        <w:rStyle w:val="a3"/>
      </w:rPr>
      <w:instrText xml:space="preserve">PAGE  </w:instrText>
    </w:r>
    <w:r>
      <w:rPr>
        <w:rStyle w:val="a3"/>
      </w:rPr>
      <w:fldChar w:fldCharType="end"/>
    </w:r>
  </w:p>
  <w:p w14:paraId="3D8DF123" w14:textId="77777777" w:rsidR="00575C5B" w:rsidRDefault="00575C5B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singleLevel"/>
    <w:tmpl w:val="00000002"/>
    <w:name w:val="WW8Num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hint="default"/>
      </w:rPr>
    </w:lvl>
  </w:abstractNum>
  <w:abstractNum w:abstractNumId="2" w15:restartNumberingAfterBreak="0">
    <w:nsid w:val="00000003"/>
    <w:multiLevelType w:val="singleLevel"/>
    <w:tmpl w:val="00000003"/>
    <w:name w:val="WW8Num9"/>
    <w:lvl w:ilvl="0">
      <w:start w:val="5"/>
      <w:numFmt w:val="decimal"/>
      <w:lvlText w:val="%1."/>
      <w:lvlJc w:val="left"/>
      <w:pPr>
        <w:tabs>
          <w:tab w:val="num" w:pos="0"/>
        </w:tabs>
        <w:ind w:left="1070" w:hanging="360"/>
      </w:pPr>
      <w:rPr>
        <w:rFonts w:hint="default"/>
      </w:rPr>
    </w:lvl>
  </w:abstractNum>
  <w:abstractNum w:abstractNumId="3" w15:restartNumberingAfterBreak="0">
    <w:nsid w:val="00000004"/>
    <w:multiLevelType w:val="singleLevel"/>
    <w:tmpl w:val="00000004"/>
    <w:name w:val="WW8Num16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4" w15:restartNumberingAfterBreak="0">
    <w:nsid w:val="01105E71"/>
    <w:multiLevelType w:val="multilevel"/>
    <w:tmpl w:val="C0482A10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5" w15:restartNumberingAfterBreak="0">
    <w:nsid w:val="033D6F4A"/>
    <w:multiLevelType w:val="hybridMultilevel"/>
    <w:tmpl w:val="8D767AEC"/>
    <w:lvl w:ilvl="0" w:tplc="5E0A1D26">
      <w:start w:val="1"/>
      <w:numFmt w:val="decimal"/>
      <w:lvlText w:val="%1."/>
      <w:lvlJc w:val="left"/>
      <w:pPr>
        <w:tabs>
          <w:tab w:val="num" w:pos="435"/>
        </w:tabs>
        <w:ind w:left="4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abstractNum w:abstractNumId="6" w15:restartNumberingAfterBreak="0">
    <w:nsid w:val="06E94FC3"/>
    <w:multiLevelType w:val="hybridMultilevel"/>
    <w:tmpl w:val="6B94A1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ED7304B"/>
    <w:multiLevelType w:val="hybridMultilevel"/>
    <w:tmpl w:val="762CEEE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31601B9"/>
    <w:multiLevelType w:val="hybridMultilevel"/>
    <w:tmpl w:val="3564BAD4"/>
    <w:lvl w:ilvl="0" w:tplc="2DA6843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 w15:restartNumberingAfterBreak="0">
    <w:nsid w:val="345B3CF4"/>
    <w:multiLevelType w:val="hybridMultilevel"/>
    <w:tmpl w:val="469EAE8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9C66575"/>
    <w:multiLevelType w:val="hybridMultilevel"/>
    <w:tmpl w:val="23086406"/>
    <w:lvl w:ilvl="0" w:tplc="DB54A2E8">
      <w:start w:val="8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1" w15:restartNumberingAfterBreak="0">
    <w:nsid w:val="54724F48"/>
    <w:multiLevelType w:val="hybridMultilevel"/>
    <w:tmpl w:val="876EEE20"/>
    <w:lvl w:ilvl="0" w:tplc="F696937C">
      <w:start w:val="8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2" w15:restartNumberingAfterBreak="0">
    <w:nsid w:val="5B7A172F"/>
    <w:multiLevelType w:val="hybridMultilevel"/>
    <w:tmpl w:val="8A487C0A"/>
    <w:lvl w:ilvl="0" w:tplc="82543DF0">
      <w:start w:val="5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5D5C563E"/>
    <w:multiLevelType w:val="multilevel"/>
    <w:tmpl w:val="DD188D9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4" w15:restartNumberingAfterBreak="0">
    <w:nsid w:val="60903673"/>
    <w:multiLevelType w:val="hybridMultilevel"/>
    <w:tmpl w:val="6FDE2DC8"/>
    <w:lvl w:ilvl="0" w:tplc="E8C21704">
      <w:start w:val="1"/>
      <w:numFmt w:val="decimal"/>
      <w:lvlText w:val="%1."/>
      <w:lvlJc w:val="left"/>
      <w:pPr>
        <w:ind w:left="1114" w:hanging="4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 w15:restartNumberingAfterBreak="0">
    <w:nsid w:val="70217266"/>
    <w:multiLevelType w:val="hybridMultilevel"/>
    <w:tmpl w:val="DC52E648"/>
    <w:lvl w:ilvl="0" w:tplc="EEACBEC4">
      <w:start w:val="1"/>
      <w:numFmt w:val="decimal"/>
      <w:lvlText w:val="%1."/>
      <w:lvlJc w:val="left"/>
      <w:pPr>
        <w:tabs>
          <w:tab w:val="num" w:pos="420"/>
        </w:tabs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abstractNum w:abstractNumId="16" w15:restartNumberingAfterBreak="0">
    <w:nsid w:val="79E170C7"/>
    <w:multiLevelType w:val="hybridMultilevel"/>
    <w:tmpl w:val="C9F66DD4"/>
    <w:lvl w:ilvl="0" w:tplc="0419000F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C1D48554">
      <w:numFmt w:val="bullet"/>
      <w:lvlText w:val="-"/>
      <w:lvlJc w:val="left"/>
      <w:pPr>
        <w:ind w:left="720" w:hanging="360"/>
      </w:pPr>
      <w:rPr>
        <w:color w:val="auto"/>
        <w:sz w:val="16"/>
        <w:szCs w:val="16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7EF144D7"/>
    <w:multiLevelType w:val="hybridMultilevel"/>
    <w:tmpl w:val="D196274E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FBA5BD0"/>
    <w:multiLevelType w:val="multilevel"/>
    <w:tmpl w:val="DD188D9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 w16cid:durableId="1010376402">
    <w:abstractNumId w:val="5"/>
  </w:num>
  <w:num w:numId="2" w16cid:durableId="686441225">
    <w:abstractNumId w:val="15"/>
  </w:num>
  <w:num w:numId="3" w16cid:durableId="1692880878">
    <w:abstractNumId w:val="9"/>
  </w:num>
  <w:num w:numId="4" w16cid:durableId="795830411">
    <w:abstractNumId w:val="7"/>
  </w:num>
  <w:num w:numId="5" w16cid:durableId="1676031262">
    <w:abstractNumId w:val="6"/>
  </w:num>
  <w:num w:numId="6" w16cid:durableId="1898667225">
    <w:abstractNumId w:val="17"/>
  </w:num>
  <w:num w:numId="7" w16cid:durableId="684675896">
    <w:abstractNumId w:val="18"/>
  </w:num>
  <w:num w:numId="8" w16cid:durableId="1245411338">
    <w:abstractNumId w:val="4"/>
  </w:num>
  <w:num w:numId="9" w16cid:durableId="1964994777">
    <w:abstractNumId w:val="12"/>
  </w:num>
  <w:num w:numId="10" w16cid:durableId="155537364">
    <w:abstractNumId w:val="10"/>
  </w:num>
  <w:num w:numId="11" w16cid:durableId="740835149">
    <w:abstractNumId w:val="11"/>
  </w:num>
  <w:num w:numId="12" w16cid:durableId="484013056">
    <w:abstractNumId w:val="13"/>
  </w:num>
  <w:num w:numId="13" w16cid:durableId="1799030607">
    <w:abstractNumId w:val="16"/>
    <w:lvlOverride w:ilvl="0">
      <w:startOverride w:val="7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305357527">
    <w:abstractNumId w:val="8"/>
  </w:num>
  <w:num w:numId="15" w16cid:durableId="350568717">
    <w:abstractNumId w:val="14"/>
  </w:num>
  <w:num w:numId="16" w16cid:durableId="1397317856">
    <w:abstractNumId w:val="0"/>
  </w:num>
  <w:num w:numId="17" w16cid:durableId="1323118088">
    <w:abstractNumId w:val="1"/>
  </w:num>
  <w:num w:numId="18" w16cid:durableId="551304986">
    <w:abstractNumId w:val="2"/>
  </w:num>
  <w:num w:numId="19" w16cid:durableId="44060999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695B"/>
    <w:rsid w:val="00022F84"/>
    <w:rsid w:val="00032816"/>
    <w:rsid w:val="000373AD"/>
    <w:rsid w:val="00074735"/>
    <w:rsid w:val="000A04BA"/>
    <w:rsid w:val="000A158C"/>
    <w:rsid w:val="000B0314"/>
    <w:rsid w:val="000F5FB3"/>
    <w:rsid w:val="00111BAE"/>
    <w:rsid w:val="0011611D"/>
    <w:rsid w:val="00125BA7"/>
    <w:rsid w:val="00132DC8"/>
    <w:rsid w:val="00157EAA"/>
    <w:rsid w:val="00163522"/>
    <w:rsid w:val="00165164"/>
    <w:rsid w:val="00180109"/>
    <w:rsid w:val="00187E5C"/>
    <w:rsid w:val="001A2A76"/>
    <w:rsid w:val="001D3EE9"/>
    <w:rsid w:val="002171DE"/>
    <w:rsid w:val="00253988"/>
    <w:rsid w:val="00254F2D"/>
    <w:rsid w:val="002561EB"/>
    <w:rsid w:val="002564F5"/>
    <w:rsid w:val="002C24C4"/>
    <w:rsid w:val="002E21AE"/>
    <w:rsid w:val="002E5660"/>
    <w:rsid w:val="00334799"/>
    <w:rsid w:val="003470FC"/>
    <w:rsid w:val="0035249B"/>
    <w:rsid w:val="003532BE"/>
    <w:rsid w:val="00354207"/>
    <w:rsid w:val="00373D25"/>
    <w:rsid w:val="0037575D"/>
    <w:rsid w:val="0037576C"/>
    <w:rsid w:val="00385BFB"/>
    <w:rsid w:val="0038708B"/>
    <w:rsid w:val="00393626"/>
    <w:rsid w:val="003C62B1"/>
    <w:rsid w:val="003D0C7F"/>
    <w:rsid w:val="00401E9F"/>
    <w:rsid w:val="00431556"/>
    <w:rsid w:val="00481584"/>
    <w:rsid w:val="00496BCE"/>
    <w:rsid w:val="004A4F22"/>
    <w:rsid w:val="004D7366"/>
    <w:rsid w:val="00502665"/>
    <w:rsid w:val="00567D88"/>
    <w:rsid w:val="00575C5B"/>
    <w:rsid w:val="00585E19"/>
    <w:rsid w:val="005A3EC7"/>
    <w:rsid w:val="005B0E9C"/>
    <w:rsid w:val="005B535C"/>
    <w:rsid w:val="005B6A50"/>
    <w:rsid w:val="005C461C"/>
    <w:rsid w:val="00613979"/>
    <w:rsid w:val="00622875"/>
    <w:rsid w:val="006567DD"/>
    <w:rsid w:val="00662E40"/>
    <w:rsid w:val="0066623F"/>
    <w:rsid w:val="006674C2"/>
    <w:rsid w:val="006764DF"/>
    <w:rsid w:val="006900C1"/>
    <w:rsid w:val="00693B08"/>
    <w:rsid w:val="006D31CD"/>
    <w:rsid w:val="006F0EDD"/>
    <w:rsid w:val="007172D7"/>
    <w:rsid w:val="00735E4D"/>
    <w:rsid w:val="00775E90"/>
    <w:rsid w:val="00781BF4"/>
    <w:rsid w:val="00796BDD"/>
    <w:rsid w:val="007B1A6E"/>
    <w:rsid w:val="007B6212"/>
    <w:rsid w:val="007B656B"/>
    <w:rsid w:val="007C235F"/>
    <w:rsid w:val="007D278F"/>
    <w:rsid w:val="007E6673"/>
    <w:rsid w:val="007F4533"/>
    <w:rsid w:val="007F6561"/>
    <w:rsid w:val="0080247C"/>
    <w:rsid w:val="0080380F"/>
    <w:rsid w:val="008278DC"/>
    <w:rsid w:val="0084683F"/>
    <w:rsid w:val="008625EC"/>
    <w:rsid w:val="008744A3"/>
    <w:rsid w:val="00892F77"/>
    <w:rsid w:val="008960EB"/>
    <w:rsid w:val="008F4350"/>
    <w:rsid w:val="00967637"/>
    <w:rsid w:val="00986C62"/>
    <w:rsid w:val="009959EB"/>
    <w:rsid w:val="009C6530"/>
    <w:rsid w:val="009C75E6"/>
    <w:rsid w:val="009E3C9D"/>
    <w:rsid w:val="00A00590"/>
    <w:rsid w:val="00A04608"/>
    <w:rsid w:val="00A06A2E"/>
    <w:rsid w:val="00A30F1C"/>
    <w:rsid w:val="00A333B1"/>
    <w:rsid w:val="00A42D81"/>
    <w:rsid w:val="00A675D5"/>
    <w:rsid w:val="00A724DA"/>
    <w:rsid w:val="00A96646"/>
    <w:rsid w:val="00A97E56"/>
    <w:rsid w:val="00AA07C7"/>
    <w:rsid w:val="00AC5996"/>
    <w:rsid w:val="00AD1ED5"/>
    <w:rsid w:val="00AF4645"/>
    <w:rsid w:val="00AF5CDA"/>
    <w:rsid w:val="00B0705C"/>
    <w:rsid w:val="00B15334"/>
    <w:rsid w:val="00B30017"/>
    <w:rsid w:val="00B44A9C"/>
    <w:rsid w:val="00B62604"/>
    <w:rsid w:val="00BA0C54"/>
    <w:rsid w:val="00BA4476"/>
    <w:rsid w:val="00BC0649"/>
    <w:rsid w:val="00BC42A4"/>
    <w:rsid w:val="00BC7235"/>
    <w:rsid w:val="00BD5DFA"/>
    <w:rsid w:val="00BD7FB1"/>
    <w:rsid w:val="00BF3EA9"/>
    <w:rsid w:val="00C16A09"/>
    <w:rsid w:val="00C368ED"/>
    <w:rsid w:val="00C4428C"/>
    <w:rsid w:val="00C542EE"/>
    <w:rsid w:val="00C72C7E"/>
    <w:rsid w:val="00C84D7E"/>
    <w:rsid w:val="00CA6DC7"/>
    <w:rsid w:val="00CD0AC3"/>
    <w:rsid w:val="00CF14EC"/>
    <w:rsid w:val="00D04B82"/>
    <w:rsid w:val="00D05AEE"/>
    <w:rsid w:val="00D205FD"/>
    <w:rsid w:val="00D41464"/>
    <w:rsid w:val="00D43895"/>
    <w:rsid w:val="00D51584"/>
    <w:rsid w:val="00D80872"/>
    <w:rsid w:val="00DA61EB"/>
    <w:rsid w:val="00DA73ED"/>
    <w:rsid w:val="00DB6753"/>
    <w:rsid w:val="00DB7D69"/>
    <w:rsid w:val="00DC3D72"/>
    <w:rsid w:val="00DC5056"/>
    <w:rsid w:val="00DC788D"/>
    <w:rsid w:val="00DF6F9C"/>
    <w:rsid w:val="00E07E57"/>
    <w:rsid w:val="00E26496"/>
    <w:rsid w:val="00E472E5"/>
    <w:rsid w:val="00E47BB0"/>
    <w:rsid w:val="00E67943"/>
    <w:rsid w:val="00E96785"/>
    <w:rsid w:val="00E96B93"/>
    <w:rsid w:val="00EA6AFF"/>
    <w:rsid w:val="00EB4584"/>
    <w:rsid w:val="00EB708A"/>
    <w:rsid w:val="00EC695B"/>
    <w:rsid w:val="00F1046A"/>
    <w:rsid w:val="00F12DFF"/>
    <w:rsid w:val="00F148A5"/>
    <w:rsid w:val="00F46C05"/>
    <w:rsid w:val="00F57700"/>
    <w:rsid w:val="00F66A8B"/>
    <w:rsid w:val="00F74EE3"/>
    <w:rsid w:val="00FA3467"/>
    <w:rsid w:val="00FC4C5D"/>
    <w:rsid w:val="00FE4C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E9E7DA"/>
  <w15:chartTrackingRefBased/>
  <w15:docId w15:val="{CFC6990B-9E79-4881-9288-6C58EF3055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ru-RU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A04BA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styleId="1">
    <w:name w:val="heading 1"/>
    <w:basedOn w:val="a"/>
    <w:next w:val="a"/>
    <w:link w:val="10"/>
    <w:qFormat/>
    <w:rsid w:val="000A04BA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autoRedefine/>
    <w:qFormat/>
    <w:rsid w:val="00CF14EC"/>
    <w:pPr>
      <w:keepNext/>
      <w:spacing w:before="40"/>
      <w:ind w:left="720"/>
      <w:outlineLvl w:val="1"/>
    </w:pPr>
    <w:rPr>
      <w:b/>
      <w:snapToGrid w:val="0"/>
      <w:sz w:val="26"/>
      <w:u w:val="single"/>
    </w:rPr>
  </w:style>
  <w:style w:type="paragraph" w:styleId="3">
    <w:name w:val="heading 3"/>
    <w:basedOn w:val="a"/>
    <w:next w:val="a"/>
    <w:link w:val="30"/>
    <w:qFormat/>
    <w:rsid w:val="000A04BA"/>
    <w:pPr>
      <w:keepNext/>
      <w:spacing w:before="240" w:after="60" w:line="276" w:lineRule="auto"/>
      <w:outlineLvl w:val="2"/>
    </w:pPr>
    <w:rPr>
      <w:rFonts w:ascii="Cambria" w:hAnsi="Cambria"/>
      <w:b/>
      <w:bCs/>
      <w:sz w:val="26"/>
      <w:szCs w:val="26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rsid w:val="00CF14EC"/>
    <w:rPr>
      <w:b/>
      <w:snapToGrid w:val="0"/>
      <w:sz w:val="26"/>
      <w:u w:val="single"/>
    </w:rPr>
  </w:style>
  <w:style w:type="paragraph" w:customStyle="1" w:styleId="11">
    <w:name w:val="Стиль1"/>
    <w:basedOn w:val="a"/>
    <w:link w:val="12"/>
    <w:qFormat/>
    <w:rsid w:val="00D43895"/>
    <w:pPr>
      <w:spacing w:after="200" w:line="276" w:lineRule="auto"/>
      <w:jc w:val="center"/>
    </w:pPr>
    <w:rPr>
      <w:b/>
      <w:bCs/>
      <w:noProof/>
      <w:color w:val="FF0000"/>
      <w:sz w:val="28"/>
    </w:rPr>
  </w:style>
  <w:style w:type="character" w:customStyle="1" w:styleId="12">
    <w:name w:val="Стиль1 Знак"/>
    <w:basedOn w:val="a0"/>
    <w:link w:val="11"/>
    <w:rsid w:val="00D43895"/>
    <w:rPr>
      <w:b/>
      <w:bCs/>
      <w:noProof/>
      <w:color w:val="FF0000"/>
      <w:sz w:val="28"/>
    </w:rPr>
  </w:style>
  <w:style w:type="character" w:customStyle="1" w:styleId="10">
    <w:name w:val="Заголовок 1 Знак"/>
    <w:basedOn w:val="a0"/>
    <w:link w:val="1"/>
    <w:rsid w:val="000A04BA"/>
    <w:rPr>
      <w:rFonts w:ascii="Arial" w:eastAsia="Times New Roman" w:hAnsi="Arial" w:cs="Arial"/>
      <w:b/>
      <w:bCs/>
      <w:kern w:val="32"/>
      <w:sz w:val="32"/>
      <w:szCs w:val="32"/>
      <w14:ligatures w14:val="none"/>
    </w:rPr>
  </w:style>
  <w:style w:type="character" w:customStyle="1" w:styleId="30">
    <w:name w:val="Заголовок 3 Знак"/>
    <w:basedOn w:val="a0"/>
    <w:link w:val="3"/>
    <w:rsid w:val="000A04BA"/>
    <w:rPr>
      <w:rFonts w:ascii="Cambria" w:eastAsia="Times New Roman" w:hAnsi="Cambria" w:cs="Times New Roman"/>
      <w:b/>
      <w:bCs/>
      <w:kern w:val="0"/>
      <w:sz w:val="26"/>
      <w:szCs w:val="26"/>
      <w:lang w:val="x-none" w:eastAsia="x-none"/>
      <w14:ligatures w14:val="none"/>
    </w:rPr>
  </w:style>
  <w:style w:type="paragraph" w:customStyle="1" w:styleId="13">
    <w:name w:val="Обычный1"/>
    <w:basedOn w:val="a"/>
    <w:rsid w:val="000A04BA"/>
    <w:pPr>
      <w:shd w:val="clear" w:color="auto" w:fill="FFFFFF"/>
    </w:pPr>
    <w:rPr>
      <w:sz w:val="19"/>
      <w:szCs w:val="19"/>
    </w:rPr>
  </w:style>
  <w:style w:type="paragraph" w:customStyle="1" w:styleId="21">
    <w:name w:val="Обычный2"/>
    <w:basedOn w:val="a"/>
    <w:rsid w:val="000A04BA"/>
    <w:pPr>
      <w:spacing w:before="75" w:after="75"/>
    </w:pPr>
    <w:rPr>
      <w:rFonts w:ascii="Arial" w:hAnsi="Arial" w:cs="Arial"/>
      <w:color w:val="000000"/>
      <w:sz w:val="20"/>
      <w:szCs w:val="20"/>
    </w:rPr>
  </w:style>
  <w:style w:type="paragraph" w:styleId="HTML">
    <w:name w:val="HTML Preformatted"/>
    <w:basedOn w:val="a"/>
    <w:link w:val="HTML0"/>
    <w:rsid w:val="000A04B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  <w:lang w:val="x-none" w:eastAsia="x-none"/>
    </w:rPr>
  </w:style>
  <w:style w:type="character" w:customStyle="1" w:styleId="HTML0">
    <w:name w:val="Стандартный HTML Знак"/>
    <w:basedOn w:val="a0"/>
    <w:link w:val="HTML"/>
    <w:rsid w:val="000A04BA"/>
    <w:rPr>
      <w:rFonts w:ascii="Courier New" w:eastAsia="Times New Roman" w:hAnsi="Courier New" w:cs="Times New Roman"/>
      <w:kern w:val="0"/>
      <w:sz w:val="20"/>
      <w:szCs w:val="20"/>
      <w:lang w:val="x-none" w:eastAsia="x-none"/>
      <w14:ligatures w14:val="none"/>
    </w:rPr>
  </w:style>
  <w:style w:type="character" w:styleId="a3">
    <w:name w:val="page number"/>
    <w:basedOn w:val="a0"/>
    <w:rsid w:val="000A04BA"/>
  </w:style>
  <w:style w:type="paragraph" w:styleId="a4">
    <w:name w:val="header"/>
    <w:basedOn w:val="a"/>
    <w:link w:val="a5"/>
    <w:rsid w:val="000A04BA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5">
    <w:name w:val="Верхний колонтитул Знак"/>
    <w:basedOn w:val="a0"/>
    <w:link w:val="a4"/>
    <w:rsid w:val="000A04BA"/>
    <w:rPr>
      <w:rFonts w:ascii="Times New Roman" w:eastAsia="Times New Roman" w:hAnsi="Times New Roman" w:cs="Times New Roman"/>
      <w:kern w:val="0"/>
      <w:sz w:val="24"/>
      <w:szCs w:val="24"/>
      <w:lang w:val="x-none" w:eastAsia="x-none"/>
      <w14:ligatures w14:val="none"/>
    </w:rPr>
  </w:style>
  <w:style w:type="paragraph" w:styleId="a6">
    <w:name w:val="footer"/>
    <w:basedOn w:val="a"/>
    <w:link w:val="a7"/>
    <w:uiPriority w:val="99"/>
    <w:rsid w:val="000A04BA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7">
    <w:name w:val="Нижний колонтитул Знак"/>
    <w:basedOn w:val="a0"/>
    <w:link w:val="a6"/>
    <w:uiPriority w:val="99"/>
    <w:rsid w:val="000A04BA"/>
    <w:rPr>
      <w:rFonts w:ascii="Times New Roman" w:eastAsia="Times New Roman" w:hAnsi="Times New Roman" w:cs="Times New Roman"/>
      <w:kern w:val="0"/>
      <w:sz w:val="24"/>
      <w:szCs w:val="24"/>
      <w:lang w:val="x-none" w:eastAsia="x-none"/>
      <w14:ligatures w14:val="none"/>
    </w:rPr>
  </w:style>
  <w:style w:type="paragraph" w:styleId="a8">
    <w:name w:val="Body Text Indent"/>
    <w:basedOn w:val="a"/>
    <w:link w:val="a9"/>
    <w:rsid w:val="000A04BA"/>
    <w:pPr>
      <w:spacing w:after="120"/>
      <w:ind w:left="283"/>
    </w:pPr>
    <w:rPr>
      <w:sz w:val="20"/>
      <w:szCs w:val="20"/>
    </w:rPr>
  </w:style>
  <w:style w:type="character" w:customStyle="1" w:styleId="a9">
    <w:name w:val="Основной текст с отступом Знак"/>
    <w:basedOn w:val="a0"/>
    <w:link w:val="a8"/>
    <w:rsid w:val="000A04BA"/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paragraph" w:customStyle="1" w:styleId="ConsNormal">
    <w:name w:val="ConsNormal"/>
    <w:rsid w:val="000A04BA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kern w:val="0"/>
      <w:sz w:val="20"/>
      <w:szCs w:val="20"/>
      <w14:ligatures w14:val="none"/>
    </w:rPr>
  </w:style>
  <w:style w:type="paragraph" w:styleId="aa">
    <w:name w:val="Body Text"/>
    <w:basedOn w:val="a"/>
    <w:link w:val="ab"/>
    <w:rsid w:val="000A04BA"/>
    <w:pPr>
      <w:spacing w:after="120"/>
    </w:pPr>
  </w:style>
  <w:style w:type="character" w:customStyle="1" w:styleId="ab">
    <w:name w:val="Основной текст Знак"/>
    <w:basedOn w:val="a0"/>
    <w:link w:val="aa"/>
    <w:rsid w:val="000A04BA"/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customStyle="1" w:styleId="4">
    <w:name w:val="Знак Знак4"/>
    <w:locked/>
    <w:rsid w:val="000A04BA"/>
    <w:rPr>
      <w:rFonts w:ascii="Cambria" w:hAnsi="Cambria"/>
      <w:b/>
      <w:bCs/>
      <w:sz w:val="26"/>
      <w:szCs w:val="26"/>
      <w:lang w:val="ru-RU" w:eastAsia="ru-RU" w:bidi="ar-SA"/>
    </w:rPr>
  </w:style>
  <w:style w:type="table" w:styleId="ac">
    <w:name w:val="Table Grid"/>
    <w:basedOn w:val="a1"/>
    <w:rsid w:val="000A04BA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Title">
    <w:name w:val="ConsTitle"/>
    <w:rsid w:val="000A04B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kern w:val="0"/>
      <w:sz w:val="16"/>
      <w:szCs w:val="16"/>
      <w14:ligatures w14:val="none"/>
    </w:rPr>
  </w:style>
  <w:style w:type="paragraph" w:styleId="ad">
    <w:name w:val="Balloon Text"/>
    <w:basedOn w:val="a"/>
    <w:link w:val="ae"/>
    <w:rsid w:val="000A04BA"/>
    <w:rPr>
      <w:rFonts w:ascii="Tahoma" w:hAnsi="Tahoma"/>
      <w:sz w:val="16"/>
      <w:szCs w:val="16"/>
      <w:lang w:val="x-none" w:eastAsia="x-none"/>
    </w:rPr>
  </w:style>
  <w:style w:type="character" w:customStyle="1" w:styleId="ae">
    <w:name w:val="Текст выноски Знак"/>
    <w:basedOn w:val="a0"/>
    <w:link w:val="ad"/>
    <w:rsid w:val="000A04BA"/>
    <w:rPr>
      <w:rFonts w:ascii="Tahoma" w:eastAsia="Times New Roman" w:hAnsi="Tahoma" w:cs="Times New Roman"/>
      <w:kern w:val="0"/>
      <w:sz w:val="16"/>
      <w:szCs w:val="16"/>
      <w:lang w:val="x-none" w:eastAsia="x-none"/>
      <w14:ligatures w14:val="none"/>
    </w:rPr>
  </w:style>
  <w:style w:type="paragraph" w:customStyle="1" w:styleId="ConsPlusNonformat">
    <w:name w:val="ConsPlusNonformat"/>
    <w:rsid w:val="000A04BA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kern w:val="0"/>
      <w:sz w:val="20"/>
      <w:szCs w:val="20"/>
      <w14:ligatures w14:val="none"/>
    </w:rPr>
  </w:style>
  <w:style w:type="paragraph" w:customStyle="1" w:styleId="14">
    <w:name w:val="Абзац списка1"/>
    <w:basedOn w:val="a"/>
    <w:rsid w:val="000A04BA"/>
    <w:pPr>
      <w:ind w:left="720"/>
      <w:contextualSpacing/>
    </w:pPr>
    <w:rPr>
      <w:sz w:val="26"/>
      <w:szCs w:val="20"/>
    </w:rPr>
  </w:style>
  <w:style w:type="paragraph" w:customStyle="1" w:styleId="ConsPlusNormal">
    <w:name w:val="ConsPlusNormal"/>
    <w:rsid w:val="000A04B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MS Mincho" w:hAnsi="Arial" w:cs="Arial"/>
      <w:kern w:val="0"/>
      <w:sz w:val="20"/>
      <w:szCs w:val="20"/>
      <w14:ligatures w14:val="none"/>
    </w:rPr>
  </w:style>
  <w:style w:type="character" w:customStyle="1" w:styleId="af">
    <w:name w:val="Цветовое выделение"/>
    <w:rsid w:val="000A04BA"/>
    <w:rPr>
      <w:b/>
      <w:bCs/>
      <w:color w:val="26282F"/>
    </w:rPr>
  </w:style>
  <w:style w:type="character" w:customStyle="1" w:styleId="WW8Num1z0">
    <w:name w:val="WW8Num1z0"/>
    <w:rsid w:val="000A04BA"/>
    <w:rPr>
      <w:rFonts w:hint="default"/>
    </w:rPr>
  </w:style>
  <w:style w:type="character" w:customStyle="1" w:styleId="WW8Num2z0">
    <w:name w:val="WW8Num2z0"/>
    <w:rsid w:val="000A04BA"/>
    <w:rPr>
      <w:rFonts w:hint="default"/>
    </w:rPr>
  </w:style>
  <w:style w:type="character" w:customStyle="1" w:styleId="WW8Num3z0">
    <w:name w:val="WW8Num3z0"/>
    <w:rsid w:val="000A04BA"/>
    <w:rPr>
      <w:rFonts w:hint="default"/>
    </w:rPr>
  </w:style>
  <w:style w:type="character" w:customStyle="1" w:styleId="WW8Num4z0">
    <w:name w:val="WW8Num4z0"/>
    <w:rsid w:val="000A04BA"/>
    <w:rPr>
      <w:rFonts w:hint="default"/>
    </w:rPr>
  </w:style>
  <w:style w:type="character" w:customStyle="1" w:styleId="WW8Num5z0">
    <w:name w:val="WW8Num5z0"/>
    <w:rsid w:val="000A04BA"/>
    <w:rPr>
      <w:rFonts w:hint="default"/>
    </w:rPr>
  </w:style>
  <w:style w:type="character" w:customStyle="1" w:styleId="WW8Num6z0">
    <w:name w:val="WW8Num6z0"/>
    <w:rsid w:val="000A04BA"/>
    <w:rPr>
      <w:rFonts w:hint="default"/>
    </w:rPr>
  </w:style>
  <w:style w:type="character" w:customStyle="1" w:styleId="WW8Num7z0">
    <w:name w:val="WW8Num7z0"/>
    <w:rsid w:val="000A04BA"/>
    <w:rPr>
      <w:rFonts w:hint="default"/>
    </w:rPr>
  </w:style>
  <w:style w:type="character" w:customStyle="1" w:styleId="WW8Num8z0">
    <w:name w:val="WW8Num8z0"/>
    <w:rsid w:val="000A04BA"/>
    <w:rPr>
      <w:rFonts w:hint="default"/>
    </w:rPr>
  </w:style>
  <w:style w:type="character" w:customStyle="1" w:styleId="WW8Num9z0">
    <w:name w:val="WW8Num9z0"/>
    <w:rsid w:val="000A04BA"/>
    <w:rPr>
      <w:rFonts w:hint="default"/>
    </w:rPr>
  </w:style>
  <w:style w:type="character" w:customStyle="1" w:styleId="WW8Num10z0">
    <w:name w:val="WW8Num10z0"/>
    <w:rsid w:val="000A04BA"/>
    <w:rPr>
      <w:rFonts w:hint="default"/>
    </w:rPr>
  </w:style>
  <w:style w:type="character" w:customStyle="1" w:styleId="WW8Num11z0">
    <w:name w:val="WW8Num11z0"/>
    <w:rsid w:val="000A04BA"/>
    <w:rPr>
      <w:rFonts w:hint="default"/>
    </w:rPr>
  </w:style>
  <w:style w:type="character" w:customStyle="1" w:styleId="WW8Num12z0">
    <w:name w:val="WW8Num12z0"/>
    <w:rsid w:val="000A04BA"/>
    <w:rPr>
      <w:rFonts w:hint="default"/>
    </w:rPr>
  </w:style>
  <w:style w:type="character" w:customStyle="1" w:styleId="WW8Num13z1">
    <w:name w:val="WW8Num13z1"/>
    <w:rsid w:val="000A04BA"/>
    <w:rPr>
      <w:color w:val="000000"/>
      <w:sz w:val="16"/>
      <w:szCs w:val="16"/>
    </w:rPr>
  </w:style>
  <w:style w:type="character" w:customStyle="1" w:styleId="WW8Num14z0">
    <w:name w:val="WW8Num14z0"/>
    <w:rsid w:val="000A04BA"/>
    <w:rPr>
      <w:rFonts w:hint="default"/>
    </w:rPr>
  </w:style>
  <w:style w:type="character" w:customStyle="1" w:styleId="WW8Num15z0">
    <w:name w:val="WW8Num15z0"/>
    <w:rsid w:val="000A04BA"/>
    <w:rPr>
      <w:rFonts w:hint="default"/>
    </w:rPr>
  </w:style>
  <w:style w:type="character" w:customStyle="1" w:styleId="15">
    <w:name w:val="Основной шрифт абзаца1"/>
    <w:rsid w:val="000A04BA"/>
  </w:style>
  <w:style w:type="character" w:styleId="af0">
    <w:name w:val="Hyperlink"/>
    <w:rsid w:val="000A04BA"/>
    <w:rPr>
      <w:color w:val="0563C1"/>
      <w:u w:val="single"/>
    </w:rPr>
  </w:style>
  <w:style w:type="character" w:customStyle="1" w:styleId="FontStyle16">
    <w:name w:val="Font Style16"/>
    <w:rsid w:val="000A04BA"/>
    <w:rPr>
      <w:rFonts w:ascii="Times New Roman" w:hAnsi="Times New Roman" w:cs="Times New Roman" w:hint="default"/>
      <w:sz w:val="24"/>
      <w:szCs w:val="24"/>
    </w:rPr>
  </w:style>
  <w:style w:type="character" w:customStyle="1" w:styleId="22">
    <w:name w:val="Основной шрифт абзаца2"/>
    <w:rsid w:val="000A04BA"/>
  </w:style>
  <w:style w:type="paragraph" w:customStyle="1" w:styleId="16">
    <w:name w:val="Заголовок1"/>
    <w:basedOn w:val="a"/>
    <w:next w:val="aa"/>
    <w:rsid w:val="000A04BA"/>
    <w:pPr>
      <w:keepNext/>
      <w:suppressAutoHyphens/>
      <w:spacing w:before="240" w:after="120"/>
    </w:pPr>
    <w:rPr>
      <w:rFonts w:ascii="Liberation Sans" w:eastAsia="Microsoft YaHei" w:hAnsi="Liberation Sans" w:cs="Lucida Sans"/>
      <w:sz w:val="28"/>
      <w:szCs w:val="28"/>
      <w:lang w:eastAsia="zh-CN"/>
    </w:rPr>
  </w:style>
  <w:style w:type="paragraph" w:styleId="af1">
    <w:name w:val="List"/>
    <w:basedOn w:val="aa"/>
    <w:rsid w:val="000A04BA"/>
    <w:pPr>
      <w:suppressAutoHyphens/>
    </w:pPr>
    <w:rPr>
      <w:rFonts w:cs="Lucida Sans"/>
      <w:lang w:eastAsia="zh-CN"/>
    </w:rPr>
  </w:style>
  <w:style w:type="paragraph" w:styleId="af2">
    <w:name w:val="caption"/>
    <w:basedOn w:val="a"/>
    <w:qFormat/>
    <w:rsid w:val="000A04BA"/>
    <w:pPr>
      <w:suppressLineNumbers/>
      <w:suppressAutoHyphens/>
      <w:spacing w:before="120" w:after="120"/>
    </w:pPr>
    <w:rPr>
      <w:rFonts w:cs="Lucida Sans"/>
      <w:i/>
      <w:iCs/>
      <w:lang w:eastAsia="zh-CN"/>
    </w:rPr>
  </w:style>
  <w:style w:type="paragraph" w:customStyle="1" w:styleId="17">
    <w:name w:val="Указатель1"/>
    <w:basedOn w:val="a"/>
    <w:rsid w:val="000A04BA"/>
    <w:pPr>
      <w:suppressLineNumbers/>
      <w:suppressAutoHyphens/>
    </w:pPr>
    <w:rPr>
      <w:rFonts w:cs="Lucida Sans"/>
      <w:lang w:eastAsia="zh-CN"/>
    </w:rPr>
  </w:style>
  <w:style w:type="paragraph" w:customStyle="1" w:styleId="normal1">
    <w:name w:val="normal1"/>
    <w:basedOn w:val="a"/>
    <w:rsid w:val="000A04BA"/>
    <w:pPr>
      <w:suppressAutoHyphens/>
      <w:spacing w:before="75" w:after="75"/>
    </w:pPr>
    <w:rPr>
      <w:rFonts w:ascii="Arial" w:hAnsi="Arial" w:cs="Arial"/>
      <w:color w:val="000000"/>
      <w:sz w:val="20"/>
      <w:szCs w:val="20"/>
      <w:lang w:eastAsia="zh-CN"/>
    </w:rPr>
  </w:style>
  <w:style w:type="paragraph" w:customStyle="1" w:styleId="af3">
    <w:name w:val="Колонтитул"/>
    <w:basedOn w:val="a"/>
    <w:rsid w:val="000A04BA"/>
    <w:pPr>
      <w:suppressLineNumbers/>
      <w:tabs>
        <w:tab w:val="center" w:pos="4819"/>
        <w:tab w:val="right" w:pos="9638"/>
      </w:tabs>
      <w:suppressAutoHyphens/>
    </w:pPr>
    <w:rPr>
      <w:lang w:eastAsia="zh-CN"/>
    </w:rPr>
  </w:style>
  <w:style w:type="paragraph" w:customStyle="1" w:styleId="18">
    <w:name w:val="Обычная таблица1"/>
    <w:rsid w:val="000A04BA"/>
    <w:pPr>
      <w:suppressAutoHyphens/>
      <w:spacing w:line="256" w:lineRule="auto"/>
    </w:pPr>
    <w:rPr>
      <w:rFonts w:ascii="Calibri" w:eastAsia="Times New Roman" w:hAnsi="Calibri" w:cs="Times New Roman"/>
      <w14:ligatures w14:val="none"/>
    </w:rPr>
  </w:style>
  <w:style w:type="paragraph" w:customStyle="1" w:styleId="19">
    <w:name w:val="Сетка таблицы1"/>
    <w:basedOn w:val="18"/>
    <w:rsid w:val="000A04BA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</w:pPr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9879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49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9</Pages>
  <Words>1491</Words>
  <Characters>8502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Я Я</cp:lastModifiedBy>
  <cp:revision>4</cp:revision>
  <cp:lastPrinted>2025-10-30T06:53:00Z</cp:lastPrinted>
  <dcterms:created xsi:type="dcterms:W3CDTF">2025-11-11T06:52:00Z</dcterms:created>
  <dcterms:modified xsi:type="dcterms:W3CDTF">2025-11-19T02:04:00Z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-1078679801</vt:i4>
  </property>
  <property fmtid="{D5CDD505-2E9C-101B-9397-08002B2CF9AE}" pid="3" name="_NewReviewCycle">
    <vt:lpwstr/>
  </property>
  <property fmtid="{D5CDD505-2E9C-101B-9397-08002B2CF9AE}" pid="4" name="_EmailSubject">
    <vt:lpwstr>552-па от 19.11.2025</vt:lpwstr>
  </property>
  <property fmtid="{D5CDD505-2E9C-101B-9397-08002B2CF9AE}" pid="5" name="_AuthorEmail">
    <vt:lpwstr>gochsdmr@mail.ru</vt:lpwstr>
  </property>
  <property fmtid="{D5CDD505-2E9C-101B-9397-08002B2CF9AE}" pid="6" name="_AuthorEmailDisplayName">
    <vt:lpwstr>ГО ЧС</vt:lpwstr>
  </property>
</Properties>
</file>