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70D8BFB3" w:rsidR="000A04BA" w:rsidRPr="004D1BC7" w:rsidRDefault="00E472E5" w:rsidP="000A04BA">
      <w:pPr>
        <w:widowControl w:val="0"/>
        <w:suppressAutoHyphens/>
        <w:contextualSpacing/>
        <w:rPr>
          <w:b/>
          <w:u w:val="single"/>
        </w:rPr>
      </w:pPr>
      <w:r w:rsidRPr="00F148A5">
        <w:rPr>
          <w:b/>
          <w:u w:val="single"/>
        </w:rPr>
        <w:t>«</w:t>
      </w:r>
      <w:r w:rsidR="0035249B" w:rsidRPr="00F148A5">
        <w:rPr>
          <w:b/>
          <w:u w:val="single"/>
        </w:rPr>
        <w:t>1</w:t>
      </w:r>
      <w:r w:rsidR="00F148A5" w:rsidRPr="00F148A5">
        <w:rPr>
          <w:b/>
          <w:u w:val="single"/>
        </w:rPr>
        <w:t>3</w:t>
      </w:r>
      <w:r w:rsidRPr="00F148A5">
        <w:rPr>
          <w:b/>
          <w:u w:val="single"/>
        </w:rPr>
        <w:t xml:space="preserve">» </w:t>
      </w:r>
      <w:r w:rsidR="0035249B" w:rsidRPr="00F148A5">
        <w:rPr>
          <w:b/>
          <w:u w:val="single"/>
        </w:rPr>
        <w:t>октября</w:t>
      </w:r>
      <w:r w:rsidR="00AA07C7" w:rsidRPr="00F148A5">
        <w:rPr>
          <w:b/>
          <w:u w:val="single"/>
        </w:rPr>
        <w:t xml:space="preserve"> </w:t>
      </w:r>
      <w:r w:rsidR="00F66A8B" w:rsidRPr="00F148A5">
        <w:rPr>
          <w:b/>
          <w:u w:val="single"/>
        </w:rPr>
        <w:t>2025</w:t>
      </w:r>
      <w:r w:rsidR="000A04BA" w:rsidRPr="00F148A5">
        <w:rPr>
          <w:b/>
          <w:u w:val="single"/>
        </w:rPr>
        <w:t xml:space="preserve"> год</w:t>
      </w:r>
      <w:r w:rsidR="000A04BA" w:rsidRPr="00F148A5">
        <w:rPr>
          <w:b/>
        </w:rPr>
        <w:t xml:space="preserve">                        </w:t>
      </w:r>
      <w:r w:rsidR="00E96785" w:rsidRPr="00F148A5">
        <w:rPr>
          <w:b/>
        </w:rPr>
        <w:t xml:space="preserve">   </w:t>
      </w:r>
      <w:r w:rsidR="000A04BA" w:rsidRPr="00F148A5">
        <w:rPr>
          <w:b/>
        </w:rPr>
        <w:t>г. Дальнереченск</w:t>
      </w:r>
      <w:r w:rsidR="000A04BA" w:rsidRPr="00F148A5">
        <w:rPr>
          <w:b/>
        </w:rPr>
        <w:tab/>
        <w:t xml:space="preserve">                 </w:t>
      </w:r>
      <w:r w:rsidR="00775E90" w:rsidRPr="00F148A5">
        <w:rPr>
          <w:b/>
        </w:rPr>
        <w:t xml:space="preserve">                   </w:t>
      </w:r>
      <w:r w:rsidR="000A04BA" w:rsidRPr="00F148A5">
        <w:rPr>
          <w:b/>
          <w:u w:val="single"/>
        </w:rPr>
        <w:t>№</w:t>
      </w:r>
      <w:r w:rsidR="00A675D5" w:rsidRPr="00F148A5">
        <w:rPr>
          <w:b/>
          <w:u w:val="single"/>
        </w:rPr>
        <w:t xml:space="preserve"> </w:t>
      </w:r>
      <w:r w:rsidR="00F148A5" w:rsidRPr="00F148A5">
        <w:rPr>
          <w:b/>
          <w:u w:val="single"/>
        </w:rPr>
        <w:t>480</w:t>
      </w:r>
      <w:r w:rsidR="000A04BA" w:rsidRPr="00F148A5">
        <w:rPr>
          <w:b/>
          <w:u w:val="single"/>
        </w:rPr>
        <w:t>-</w:t>
      </w:r>
      <w:r w:rsidR="000A04BA" w:rsidRPr="00A675D5">
        <w:rPr>
          <w:b/>
          <w:u w:val="single"/>
        </w:rPr>
        <w:t>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6A7FDC2E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1"/>
      <w:bookmarkEnd w:id="2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F148A5" w:rsidRDefault="000A04BA" w:rsidP="000A04BA">
      <w:pPr>
        <w:widowControl w:val="0"/>
        <w:suppressAutoHyphens/>
        <w:ind w:left="10065"/>
        <w:contextualSpacing/>
        <w:jc w:val="center"/>
      </w:pPr>
      <w:r w:rsidRPr="00D51584">
        <w:t xml:space="preserve">Дальнереченского </w:t>
      </w:r>
      <w:r w:rsidRPr="00F148A5">
        <w:t>муниципального района</w:t>
      </w:r>
    </w:p>
    <w:p w14:paraId="5F3C1C69" w14:textId="2AD494DF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F148A5">
        <w:t>от</w:t>
      </w:r>
      <w:r w:rsidR="00E472E5" w:rsidRPr="00F148A5">
        <w:t xml:space="preserve"> </w:t>
      </w:r>
      <w:r w:rsidR="0035249B" w:rsidRPr="00F148A5">
        <w:t>1</w:t>
      </w:r>
      <w:r w:rsidR="00F148A5" w:rsidRPr="00F148A5">
        <w:t>3</w:t>
      </w:r>
      <w:r w:rsidR="0035249B" w:rsidRPr="00F148A5">
        <w:t>.10</w:t>
      </w:r>
      <w:r w:rsidR="00775E90" w:rsidRPr="00F148A5">
        <w:t>.</w:t>
      </w:r>
      <w:r w:rsidR="00AA07C7" w:rsidRPr="00F148A5">
        <w:t>2025</w:t>
      </w:r>
      <w:r w:rsidRPr="00F148A5">
        <w:t xml:space="preserve"> №</w:t>
      </w:r>
      <w:r w:rsidR="009959EB" w:rsidRPr="00F148A5">
        <w:t xml:space="preserve"> </w:t>
      </w:r>
      <w:r w:rsidR="00A675D5" w:rsidRPr="00F148A5">
        <w:t>4</w:t>
      </w:r>
      <w:r w:rsidR="00F148A5" w:rsidRPr="00F148A5">
        <w:t>80</w:t>
      </w:r>
      <w:r w:rsidR="00157EAA" w:rsidRPr="00F148A5">
        <w:t>-</w:t>
      </w:r>
      <w:r w:rsidRPr="00F148A5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 xml:space="preserve">Объем финансирования, </w:t>
            </w:r>
            <w:proofErr w:type="gramStart"/>
            <w:r w:rsidRPr="009E3C9D">
              <w:rPr>
                <w:b/>
                <w:bCs/>
                <w:sz w:val="22"/>
                <w:szCs w:val="22"/>
              </w:rPr>
              <w:t>в  рублях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55AC1">
              <w:rPr>
                <w:b/>
                <w:bCs/>
                <w:sz w:val="22"/>
                <w:szCs w:val="22"/>
              </w:rPr>
              <w:t>Р,ПР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59B6EED3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28F6314F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75B" w14:textId="00215D2D" w:rsidR="000A04BA" w:rsidRPr="00F148A5" w:rsidRDefault="0035249B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11303239,26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037270EB" w:rsidR="00385BFB" w:rsidRPr="00F148A5" w:rsidRDefault="00074735" w:rsidP="00B0705C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6337AD9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1DE5" w14:textId="556A6B95" w:rsidR="000A04BA" w:rsidRPr="00F148A5" w:rsidRDefault="00074735" w:rsidP="00B0705C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0E0357E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65AB" w14:textId="395D94D5" w:rsidR="000A04BA" w:rsidRPr="00F148A5" w:rsidRDefault="00074735" w:rsidP="00B0705C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63A2BF46" w:rsidR="000A04BA" w:rsidRPr="00F148A5" w:rsidRDefault="0035249B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180183,70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F148A5" w:rsidRDefault="008625EC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30400</w:t>
            </w:r>
            <w:r w:rsidR="0066623F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02DB82FD" w:rsidR="000A04BA" w:rsidRPr="00F148A5" w:rsidRDefault="00567D88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F148A5" w:rsidRDefault="0066623F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30B04BC2" w:rsidR="000A04BA" w:rsidRPr="00F148A5" w:rsidRDefault="0066623F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671445BB" w:rsidR="000A04BA" w:rsidRPr="00F148A5" w:rsidRDefault="0035249B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658916,30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F148A5" w:rsidRDefault="00DF6F9C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F148A5" w:rsidRDefault="00567D88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36000</w:t>
            </w:r>
            <w:r w:rsidR="003C62B1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6EA1C370" w:rsidR="003C62B1" w:rsidRPr="00F148A5" w:rsidRDefault="0035249B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 xml:space="preserve">территории ДМР аппаратно-программного комплекса                                   </w:t>
            </w:r>
            <w:proofErr w:type="gramStart"/>
            <w:r w:rsidRPr="00A55AC1">
              <w:rPr>
                <w:sz w:val="22"/>
                <w:szCs w:val="22"/>
              </w:rPr>
              <w:t xml:space="preserve">   «</w:t>
            </w:r>
            <w:proofErr w:type="gramEnd"/>
            <w:r w:rsidRPr="00A55AC1">
              <w:rPr>
                <w:sz w:val="22"/>
                <w:szCs w:val="22"/>
              </w:rPr>
              <w:t>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277BC1A5" w:rsidR="003C62B1" w:rsidRPr="00F148A5" w:rsidRDefault="0035249B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63E3" w14:textId="7500BF35" w:rsidR="003C62B1" w:rsidRPr="00F148A5" w:rsidRDefault="00567D88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2</w:t>
            </w:r>
            <w:r w:rsidR="00163522" w:rsidRPr="00F148A5">
              <w:rPr>
                <w:sz w:val="22"/>
                <w:szCs w:val="22"/>
              </w:rPr>
              <w:t>5</w:t>
            </w:r>
            <w:r w:rsidRPr="00F148A5">
              <w:rPr>
                <w:sz w:val="22"/>
                <w:szCs w:val="22"/>
              </w:rPr>
              <w:t>45800</w:t>
            </w:r>
            <w:r w:rsidR="003C62B1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36150A9E" w:rsidR="003C62B1" w:rsidRPr="00F148A5" w:rsidRDefault="00163522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11</w:t>
            </w:r>
            <w:r w:rsidR="003C62B1" w:rsidRPr="00F148A5">
              <w:rPr>
                <w:sz w:val="22"/>
                <w:szCs w:val="22"/>
              </w:rPr>
              <w:t>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395DE2C2" w:rsidR="003C62B1" w:rsidRPr="00F148A5" w:rsidRDefault="00567D88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396800</w:t>
            </w:r>
            <w:r w:rsidR="003C62B1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10678188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2BF38FE1" w:rsidR="003C62B1" w:rsidRPr="00F148A5" w:rsidRDefault="00163522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9900</w:t>
            </w:r>
            <w:r w:rsidR="003C62B1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F148A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2AF58FB2" w:rsidR="003C62B1" w:rsidRPr="00F148A5" w:rsidRDefault="00163522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lastRenderedPageBreak/>
              <w:t>9900</w:t>
            </w:r>
            <w:r w:rsidR="003C62B1" w:rsidRPr="00F148A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CBFE" w14:textId="77777777" w:rsidR="005B6A50" w:rsidRDefault="005B6A50" w:rsidP="000A04BA">
      <w:r>
        <w:separator/>
      </w:r>
    </w:p>
  </w:endnote>
  <w:endnote w:type="continuationSeparator" w:id="0">
    <w:p w14:paraId="2ABEC15A" w14:textId="77777777" w:rsidR="005B6A50" w:rsidRDefault="005B6A50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AAF5" w14:textId="77777777" w:rsidR="005B6A50" w:rsidRDefault="005B6A50" w:rsidP="000A04BA">
      <w:r>
        <w:separator/>
      </w:r>
    </w:p>
  </w:footnote>
  <w:footnote w:type="continuationSeparator" w:id="0">
    <w:p w14:paraId="004C575F" w14:textId="77777777" w:rsidR="005B6A50" w:rsidRDefault="005B6A50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3522"/>
    <w:rsid w:val="00165164"/>
    <w:rsid w:val="00180109"/>
    <w:rsid w:val="00187E5C"/>
    <w:rsid w:val="001A2A76"/>
    <w:rsid w:val="001D3EE9"/>
    <w:rsid w:val="002171DE"/>
    <w:rsid w:val="00253988"/>
    <w:rsid w:val="00254F2D"/>
    <w:rsid w:val="002564F5"/>
    <w:rsid w:val="002C24C4"/>
    <w:rsid w:val="002E5660"/>
    <w:rsid w:val="00334799"/>
    <w:rsid w:val="003470FC"/>
    <w:rsid w:val="0035249B"/>
    <w:rsid w:val="003532BE"/>
    <w:rsid w:val="00373D25"/>
    <w:rsid w:val="0037575D"/>
    <w:rsid w:val="0037576C"/>
    <w:rsid w:val="00385BFB"/>
    <w:rsid w:val="0038708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B6A50"/>
    <w:rsid w:val="005C461C"/>
    <w:rsid w:val="00613979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E6673"/>
    <w:rsid w:val="007F4533"/>
    <w:rsid w:val="007F6561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E3C9D"/>
    <w:rsid w:val="00A00590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F3EA9"/>
    <w:rsid w:val="00C16A09"/>
    <w:rsid w:val="00C368ED"/>
    <w:rsid w:val="00C4428C"/>
    <w:rsid w:val="00C542EE"/>
    <w:rsid w:val="00C72C7E"/>
    <w:rsid w:val="00C84D7E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C695B"/>
    <w:rsid w:val="00F12DFF"/>
    <w:rsid w:val="00F148A5"/>
    <w:rsid w:val="00F66A8B"/>
    <w:rsid w:val="00F74EE3"/>
    <w:rsid w:val="00FA3467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3</cp:revision>
  <cp:lastPrinted>2025-10-13T00:42:00Z</cp:lastPrinted>
  <dcterms:created xsi:type="dcterms:W3CDTF">2025-10-09T03:49:00Z</dcterms:created>
  <dcterms:modified xsi:type="dcterms:W3CDTF">2025-10-13T00:42:00Z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-1426993174</vt:i4>
  </property>
  <property fmtid="{D5CDD505-2E9C-101B-9397-08002B2CF9AE}" pid="3" name="_NewReviewCycle">
    <vt:lpwstr/>
  </property>
  <property fmtid="{D5CDD505-2E9C-101B-9397-08002B2CF9AE}" pid="4" name="_EmailSubject">
    <vt:lpwstr>480-па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