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14F55A35" w:rsidR="000A04BA" w:rsidRPr="004D1BC7" w:rsidRDefault="00E472E5" w:rsidP="000A04BA">
      <w:pPr>
        <w:widowControl w:val="0"/>
        <w:suppressAutoHyphens/>
        <w:contextualSpacing/>
        <w:rPr>
          <w:b/>
          <w:u w:val="single"/>
        </w:rPr>
      </w:pPr>
      <w:r w:rsidRPr="00A675D5">
        <w:rPr>
          <w:b/>
          <w:u w:val="single"/>
        </w:rPr>
        <w:t>«2</w:t>
      </w:r>
      <w:r w:rsidR="00567D88" w:rsidRPr="00A675D5">
        <w:rPr>
          <w:b/>
          <w:u w:val="single"/>
        </w:rPr>
        <w:t>9</w:t>
      </w:r>
      <w:r w:rsidRPr="00A675D5">
        <w:rPr>
          <w:b/>
          <w:u w:val="single"/>
        </w:rPr>
        <w:t xml:space="preserve">» </w:t>
      </w:r>
      <w:r w:rsidR="00567D88" w:rsidRPr="00A675D5">
        <w:rPr>
          <w:b/>
          <w:u w:val="single"/>
        </w:rPr>
        <w:t>сентября</w:t>
      </w:r>
      <w:r w:rsidR="00AA07C7" w:rsidRPr="00A675D5">
        <w:rPr>
          <w:b/>
          <w:u w:val="single"/>
        </w:rPr>
        <w:t xml:space="preserve"> </w:t>
      </w:r>
      <w:r w:rsidR="00F66A8B" w:rsidRPr="00A675D5">
        <w:rPr>
          <w:b/>
          <w:u w:val="single"/>
        </w:rPr>
        <w:t>2025</w:t>
      </w:r>
      <w:r w:rsidR="000A04BA" w:rsidRPr="00A675D5">
        <w:rPr>
          <w:b/>
          <w:u w:val="single"/>
        </w:rPr>
        <w:t xml:space="preserve"> год</w:t>
      </w:r>
      <w:r w:rsidR="000A04BA" w:rsidRPr="00A675D5">
        <w:rPr>
          <w:b/>
        </w:rPr>
        <w:t xml:space="preserve">                        </w:t>
      </w:r>
      <w:r w:rsidR="00E96785" w:rsidRPr="00A675D5">
        <w:rPr>
          <w:b/>
        </w:rPr>
        <w:t xml:space="preserve">   </w:t>
      </w:r>
      <w:r w:rsidR="000A04BA" w:rsidRPr="00A675D5">
        <w:rPr>
          <w:b/>
        </w:rPr>
        <w:t>г. Дальнереченск</w:t>
      </w:r>
      <w:r w:rsidR="000A04BA" w:rsidRPr="00A675D5">
        <w:rPr>
          <w:b/>
        </w:rPr>
        <w:tab/>
        <w:t xml:space="preserve">                 </w:t>
      </w:r>
      <w:r w:rsidR="00775E90" w:rsidRPr="00A675D5">
        <w:rPr>
          <w:b/>
        </w:rPr>
        <w:t xml:space="preserve">                   </w:t>
      </w:r>
      <w:r w:rsidR="000A04BA" w:rsidRPr="00A675D5">
        <w:rPr>
          <w:b/>
          <w:u w:val="single"/>
        </w:rPr>
        <w:t>№</w:t>
      </w:r>
      <w:r w:rsidR="00A675D5" w:rsidRPr="00A675D5">
        <w:rPr>
          <w:b/>
          <w:u w:val="single"/>
        </w:rPr>
        <w:t xml:space="preserve"> 466</w:t>
      </w:r>
      <w:r w:rsidR="000A04BA" w:rsidRPr="00A675D5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57395154" w:rsidR="008625EC" w:rsidRPr="00A42D81" w:rsidRDefault="008625EC" w:rsidP="00A42D81">
      <w:pPr>
        <w:ind w:firstLine="709"/>
        <w:jc w:val="both"/>
        <w:rPr>
          <w:color w:val="000000"/>
          <w:sz w:val="26"/>
          <w:szCs w:val="26"/>
        </w:rPr>
      </w:pPr>
      <w:r w:rsidRPr="008625EC">
        <w:rPr>
          <w:sz w:val="26"/>
          <w:szCs w:val="26"/>
        </w:rPr>
        <w:t xml:space="preserve">1.1. </w:t>
      </w:r>
      <w:r w:rsidRPr="00A42D81">
        <w:rPr>
          <w:sz w:val="26"/>
          <w:szCs w:val="26"/>
        </w:rPr>
        <w:t xml:space="preserve">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A42D81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A42D81" w:rsidRPr="00A42D81">
        <w:rPr>
          <w:color w:val="000000"/>
          <w:sz w:val="26"/>
          <w:szCs w:val="26"/>
        </w:rPr>
        <w:t xml:space="preserve">17038939,26 </w:t>
      </w:r>
      <w:r w:rsidRPr="00A42D81">
        <w:rPr>
          <w:sz w:val="26"/>
          <w:szCs w:val="26"/>
        </w:rPr>
        <w:t>руб., в том числе по годам:</w:t>
      </w:r>
    </w:p>
    <w:p w14:paraId="4F07A676" w14:textId="37EF6E55" w:rsidR="008625EC" w:rsidRPr="00A42D81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A42D81">
        <w:rPr>
          <w:sz w:val="26"/>
          <w:szCs w:val="26"/>
        </w:rPr>
        <w:t xml:space="preserve">2025 </w:t>
      </w:r>
      <w:bookmarkStart w:id="3" w:name="_Hlk116630825"/>
      <w:r w:rsidRPr="00A42D81">
        <w:rPr>
          <w:sz w:val="26"/>
          <w:szCs w:val="26"/>
        </w:rPr>
        <w:t>год –</w:t>
      </w:r>
      <w:bookmarkEnd w:id="3"/>
      <w:r w:rsidRPr="00A42D81">
        <w:rPr>
          <w:sz w:val="26"/>
          <w:szCs w:val="26"/>
        </w:rPr>
        <w:t xml:space="preserve"> </w:t>
      </w:r>
      <w:r w:rsidR="00A42D81" w:rsidRPr="00A42D81">
        <w:rPr>
          <w:sz w:val="26"/>
          <w:szCs w:val="26"/>
        </w:rPr>
        <w:t xml:space="preserve">13858939,26 </w:t>
      </w:r>
      <w:r w:rsidRPr="00A42D81">
        <w:rPr>
          <w:sz w:val="26"/>
          <w:szCs w:val="26"/>
        </w:rPr>
        <w:t>рублей;</w:t>
      </w:r>
    </w:p>
    <w:p w14:paraId="7389CB9D" w14:textId="77777777" w:rsidR="008625EC" w:rsidRPr="00A42D81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A42D81">
        <w:rPr>
          <w:sz w:val="26"/>
          <w:szCs w:val="26"/>
        </w:rPr>
        <w:t>2026 год – 2030000,00 рублей</w:t>
      </w:r>
      <w:bookmarkEnd w:id="1"/>
      <w:bookmarkEnd w:id="2"/>
      <w:r w:rsidRPr="00A42D81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A42D81">
        <w:rPr>
          <w:sz w:val="26"/>
          <w:szCs w:val="26"/>
        </w:rPr>
        <w:t>2027 год – 1150000</w:t>
      </w:r>
      <w:r w:rsidRPr="008625EC">
        <w:rPr>
          <w:sz w:val="26"/>
          <w:szCs w:val="26"/>
        </w:rPr>
        <w:t>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3EDE1165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675D5">
        <w:t>от</w:t>
      </w:r>
      <w:r w:rsidR="00E472E5" w:rsidRPr="00A675D5">
        <w:t xml:space="preserve"> </w:t>
      </w:r>
      <w:r w:rsidR="00567D88" w:rsidRPr="00A675D5">
        <w:t>29.09</w:t>
      </w:r>
      <w:r w:rsidR="00775E90" w:rsidRPr="00A675D5">
        <w:t>.</w:t>
      </w:r>
      <w:r w:rsidR="00AA07C7" w:rsidRPr="00A675D5">
        <w:t>2025</w:t>
      </w:r>
      <w:r w:rsidRPr="00A675D5">
        <w:t xml:space="preserve"> №</w:t>
      </w:r>
      <w:r w:rsidR="009959EB" w:rsidRPr="00A675D5">
        <w:t xml:space="preserve"> </w:t>
      </w:r>
      <w:r w:rsidR="00A675D5" w:rsidRPr="00A675D5">
        <w:t>466</w:t>
      </w:r>
      <w:r w:rsidR="00157EAA" w:rsidRPr="00A675D5">
        <w:t>-</w:t>
      </w:r>
      <w:r w:rsidRPr="00A675D5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C616" w14:textId="59B6EED3" w:rsidR="000A04BA" w:rsidRPr="00074735" w:rsidRDefault="000747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13858939,26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EB29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BAC9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95B2" w14:textId="28F6314F" w:rsidR="000A04BA" w:rsidRPr="00074735" w:rsidRDefault="000747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13858939,26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C75B" w14:textId="1A8F06D2" w:rsidR="000A04BA" w:rsidRPr="00074735" w:rsidRDefault="000747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11503139,26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C08E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5AD0" w14:textId="392F3B20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="00775E90" w:rsidRPr="00074735">
              <w:rPr>
                <w:sz w:val="22"/>
                <w:szCs w:val="22"/>
              </w:rPr>
              <w:lastRenderedPageBreak/>
              <w:t xml:space="preserve">предупреждение и </w:t>
            </w:r>
            <w:r w:rsidRPr="00074735">
              <w:rPr>
                <w:sz w:val="22"/>
                <w:szCs w:val="22"/>
              </w:rPr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93E2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963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8792" w14:textId="18DE0EBA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C894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95C1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EB9A" w14:textId="037270EB" w:rsidR="00385BFB" w:rsidRPr="00074735" w:rsidRDefault="00074735" w:rsidP="00B0705C">
            <w:pPr>
              <w:jc w:val="center"/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3861756,24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E40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3F73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DC37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2817" w14:textId="635DC2CE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ADFC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55C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1DE5" w14:textId="556A6B95" w:rsidR="000A04BA" w:rsidRPr="00074735" w:rsidRDefault="00074735" w:rsidP="00B0705C">
            <w:pPr>
              <w:jc w:val="center"/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3861756,24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86A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6C23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6E8F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1061" w14:textId="1AC8927A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4E6D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88B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65AB" w14:textId="395D94D5" w:rsidR="000A04BA" w:rsidRPr="00074735" w:rsidRDefault="00074735" w:rsidP="00B0705C">
            <w:pPr>
              <w:jc w:val="center"/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3861756,24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7527E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B08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BF9B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6192" w14:textId="5E71E6C2" w:rsidR="000A04BA" w:rsidRPr="00074735" w:rsidRDefault="00FA3467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27</w:t>
            </w:r>
            <w:r w:rsidR="000A04BA" w:rsidRPr="00074735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E3B9" w14:textId="4CEFA826" w:rsidR="000A04BA" w:rsidRPr="00074735" w:rsidRDefault="00BC7235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0732" w14:textId="77777777" w:rsidR="000A04BA" w:rsidRPr="00074735" w:rsidRDefault="000A04BA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04F3" w14:textId="674A94B6" w:rsidR="000A04BA" w:rsidRPr="00074735" w:rsidRDefault="0066623F" w:rsidP="000A04BA">
            <w:pPr>
              <w:rPr>
                <w:sz w:val="22"/>
                <w:szCs w:val="22"/>
              </w:rPr>
            </w:pPr>
            <w:r w:rsidRPr="00074735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357C" w14:textId="02DB82FD" w:rsidR="000A04BA" w:rsidRPr="00A55AC1" w:rsidRDefault="00567D8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5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FD60" w14:textId="588DB03C" w:rsidR="000A04BA" w:rsidRPr="0011611D" w:rsidRDefault="00B44A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724000</w:t>
            </w:r>
            <w:r w:rsidR="00481584" w:rsidRPr="0011611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6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3C62B1" w:rsidRPr="00A55AC1" w14:paraId="36340126" w14:textId="77777777" w:rsidTr="003C62B1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D2C9F" w14:textId="77777777" w:rsidR="003C62B1" w:rsidRPr="00A55AC1" w:rsidRDefault="003C62B1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587BB" w14:textId="77777777" w:rsidR="003C62B1" w:rsidRPr="008744A3" w:rsidRDefault="003C62B1" w:rsidP="000A04BA">
            <w:pPr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0512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3080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  <w:p w14:paraId="66EA4008" w14:textId="42E3C4C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0310</w:t>
            </w:r>
          </w:p>
          <w:p w14:paraId="43A75896" w14:textId="167F726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8A1" w14:textId="34ABD62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2C91" w14:textId="2D9A0443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735F" w14:textId="2B253BB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BBEF" w14:textId="2FCE95D8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5831604,78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910C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4F4D" w14:textId="77777777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23EC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0499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690E" w14:textId="77777777" w:rsidR="003C62B1" w:rsidRPr="00A55AC1" w:rsidRDefault="003C62B1" w:rsidP="000A04BA">
            <w:pPr>
              <w:rPr>
                <w:sz w:val="22"/>
                <w:szCs w:val="22"/>
              </w:rPr>
            </w:pPr>
          </w:p>
        </w:tc>
      </w:tr>
      <w:tr w:rsidR="003C62B1" w:rsidRPr="00A55AC1" w14:paraId="09FEFC83" w14:textId="77777777" w:rsidTr="003C62B1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53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543C" w14:textId="77777777" w:rsidR="003C62B1" w:rsidRPr="008744A3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574A" w14:textId="5406A781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9564" w14:textId="05FD1A89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D932" w14:textId="55FA1EBE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279012306G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3206" w14:textId="777A3A35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FF60" w14:textId="271805A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CEA1" w14:textId="3E225A52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DEA4" w14:textId="46EFC42B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FFA4" w14:textId="7745914A" w:rsidR="003C62B1" w:rsidRPr="008744A3" w:rsidRDefault="003C62B1" w:rsidP="003C62B1">
            <w:pPr>
              <w:jc w:val="center"/>
              <w:rPr>
                <w:sz w:val="22"/>
                <w:szCs w:val="22"/>
              </w:rPr>
            </w:pPr>
            <w:r w:rsidRPr="008744A3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E3AF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97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7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AD1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1B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BF6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82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C04B" w14:textId="5634E72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DE6D" w14:textId="707F7A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EC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144D" w14:textId="47911B7F" w:rsidR="003C62B1" w:rsidRPr="00A55AC1" w:rsidRDefault="00567D88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</w:t>
            </w:r>
            <w:r w:rsidR="003C62B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BCC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4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9072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2555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F60A" w14:textId="77777777" w:rsidR="003C62B1" w:rsidRPr="00A55AC1" w:rsidRDefault="003C62B1" w:rsidP="003C62B1">
            <w:pPr>
              <w:rPr>
                <w:sz w:val="22"/>
                <w:szCs w:val="22"/>
                <w:highlight w:val="yellow"/>
              </w:rPr>
            </w:pPr>
          </w:p>
        </w:tc>
      </w:tr>
      <w:tr w:rsidR="003C62B1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EF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7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69E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6A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275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1C5A" w14:textId="13C0084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7EF0" w14:textId="14CABE7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99A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54B0" w14:textId="040F901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C6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7D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28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E1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D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bookmarkEnd w:id="7"/>
      <w:tr w:rsidR="003C62B1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5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F6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00E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6AC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D5AB" w14:textId="69D368F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FEDA" w14:textId="22F4EF0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C3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37A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C38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054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82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D4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9BC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3C62B1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E6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39C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31A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B90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B75B" w14:textId="6CF879A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DCEC" w14:textId="1827A2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32C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15D1" w14:textId="3C40ACF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FA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5EA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469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E61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50F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96B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480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AC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728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1E2" w14:textId="19D5E4D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D79C" w14:textId="575AAEA6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517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1B3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11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5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65B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365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49B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D8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12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 xml:space="preserve">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2B8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17F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09FF" w14:textId="7FE97B44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413F" w14:textId="686D29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DDE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0D2E" w14:textId="3E1ABE1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A0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07D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DD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AB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159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D85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777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DF9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D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BBF5" w14:textId="6CE6D9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8CA8" w14:textId="5105E85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DD0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20C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0D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722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A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5ED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B3D8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DD7C" w14:textId="2A083115" w:rsidR="003C62B1" w:rsidRPr="00A55AC1" w:rsidRDefault="003C62B1" w:rsidP="003C62B1">
            <w:pPr>
              <w:rPr>
                <w:sz w:val="22"/>
                <w:szCs w:val="22"/>
              </w:rPr>
            </w:pPr>
            <w:bookmarkStart w:id="8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E5BE" w14:textId="713EE15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8211" w14:textId="26CADA89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A10" w14:textId="45EB0F6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105" w14:textId="66B49072" w:rsidR="003C62B1" w:rsidRPr="004D7366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F20D" w14:textId="785CD8C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B045" w14:textId="6962A87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0ED9" w14:textId="3C7C88E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51F" w14:textId="6049EE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FB61" w14:textId="0F3E9F4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9F4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C42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CF56" w14:textId="1DEAD5A9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8"/>
      <w:tr w:rsidR="003C62B1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03F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7C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E55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03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6E82" w14:textId="23D3DAA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381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5D9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63E3" w14:textId="4FEC2248" w:rsidR="003C62B1" w:rsidRPr="00A55AC1" w:rsidRDefault="00567D88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2345800</w:t>
            </w:r>
            <w:r w:rsidR="003C62B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7A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963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D0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45D4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F4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FF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4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428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7F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0358" w14:textId="7537841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11BF" w14:textId="10C76151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B0D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FE73" w14:textId="382836A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7ED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91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6A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1EE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645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FE8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F1D6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57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D79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55BC" w14:textId="3213A513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F407" w14:textId="55423FB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652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038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05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06E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2436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D4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BF3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B67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C86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0B7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2F4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1508" w14:textId="3BCF576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A401" w14:textId="5D0F109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A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350E" w14:textId="7A049EF0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1D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A2A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8F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9BD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8F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B8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9F2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446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CD1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8382" w14:textId="6CEF4A2E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1859" w14:textId="0CD709A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ED9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A859" w14:textId="395DE2C2" w:rsidR="003C62B1" w:rsidRPr="00A55AC1" w:rsidRDefault="00567D88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396800</w:t>
            </w:r>
            <w:r w:rsidR="003C62B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1B8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B31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21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07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7FA9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F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70F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DF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5F0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878D" w14:textId="1A01321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EC23" w14:textId="7E1154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D2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0144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73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9C1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E43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EA5D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E553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940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0218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25B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A763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781A" w14:textId="633ECEE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4FF0" w14:textId="1E203707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A9DE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70E8" w14:textId="10678188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442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7E2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C2C1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4F3C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AAEE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  <w:tr w:rsidR="003C62B1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8D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687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117F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14AC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D4AA" w14:textId="3B9264FA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50DB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A5E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0ED8" w14:textId="45E1B6ED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4757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AA65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E412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584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C8E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3C62B1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0F9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2909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30EA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3109" w14:textId="14CFB524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0AB" w14:textId="6027480F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4743" w14:textId="316B548B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8B2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961A" w14:textId="6B7884D2" w:rsidR="003C62B1" w:rsidRPr="00A55AC1" w:rsidRDefault="003C62B1" w:rsidP="003C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140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AD1D" w14:textId="77777777" w:rsidR="003C62B1" w:rsidRPr="00A55AC1" w:rsidRDefault="003C62B1" w:rsidP="003C62B1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1BB5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D75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876A" w14:textId="77777777" w:rsidR="003C62B1" w:rsidRPr="00A55AC1" w:rsidRDefault="003C62B1" w:rsidP="003C62B1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79B6" w14:textId="77777777" w:rsidR="00D41464" w:rsidRDefault="00D41464" w:rsidP="000A04BA">
      <w:r>
        <w:separator/>
      </w:r>
    </w:p>
  </w:endnote>
  <w:endnote w:type="continuationSeparator" w:id="0">
    <w:p w14:paraId="6DFBC560" w14:textId="77777777" w:rsidR="00D41464" w:rsidRDefault="00D41464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33AF" w14:textId="77777777" w:rsidR="00D41464" w:rsidRDefault="00D41464" w:rsidP="000A04BA">
      <w:r>
        <w:separator/>
      </w:r>
    </w:p>
  </w:footnote>
  <w:footnote w:type="continuationSeparator" w:id="0">
    <w:p w14:paraId="19825486" w14:textId="77777777" w:rsidR="00D41464" w:rsidRDefault="00D41464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373AD"/>
    <w:rsid w:val="00074735"/>
    <w:rsid w:val="000A04BA"/>
    <w:rsid w:val="000A158C"/>
    <w:rsid w:val="000B0314"/>
    <w:rsid w:val="000F5FB3"/>
    <w:rsid w:val="00111BAE"/>
    <w:rsid w:val="0011611D"/>
    <w:rsid w:val="00125BA7"/>
    <w:rsid w:val="00132DC8"/>
    <w:rsid w:val="00157EAA"/>
    <w:rsid w:val="00165164"/>
    <w:rsid w:val="00180109"/>
    <w:rsid w:val="001A2A76"/>
    <w:rsid w:val="001D3EE9"/>
    <w:rsid w:val="002171DE"/>
    <w:rsid w:val="00253988"/>
    <w:rsid w:val="00254F2D"/>
    <w:rsid w:val="002564F5"/>
    <w:rsid w:val="002C24C4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3C62B1"/>
    <w:rsid w:val="003D0C7F"/>
    <w:rsid w:val="00401E9F"/>
    <w:rsid w:val="00431556"/>
    <w:rsid w:val="00481584"/>
    <w:rsid w:val="00496BCE"/>
    <w:rsid w:val="004A4F22"/>
    <w:rsid w:val="004D7366"/>
    <w:rsid w:val="00502665"/>
    <w:rsid w:val="00567D88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D31CD"/>
    <w:rsid w:val="006F0EDD"/>
    <w:rsid w:val="007172D7"/>
    <w:rsid w:val="00735E4D"/>
    <w:rsid w:val="00775E90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744A3"/>
    <w:rsid w:val="00892F77"/>
    <w:rsid w:val="008960EB"/>
    <w:rsid w:val="008F4350"/>
    <w:rsid w:val="00967637"/>
    <w:rsid w:val="00986C62"/>
    <w:rsid w:val="009959EB"/>
    <w:rsid w:val="009C6530"/>
    <w:rsid w:val="009E3C9D"/>
    <w:rsid w:val="00A00590"/>
    <w:rsid w:val="00A06A2E"/>
    <w:rsid w:val="00A30F1C"/>
    <w:rsid w:val="00A333B1"/>
    <w:rsid w:val="00A42D81"/>
    <w:rsid w:val="00A675D5"/>
    <w:rsid w:val="00A724DA"/>
    <w:rsid w:val="00A96646"/>
    <w:rsid w:val="00A97E56"/>
    <w:rsid w:val="00AA07C7"/>
    <w:rsid w:val="00AC5996"/>
    <w:rsid w:val="00AD1ED5"/>
    <w:rsid w:val="00AF4645"/>
    <w:rsid w:val="00AF5CDA"/>
    <w:rsid w:val="00B0705C"/>
    <w:rsid w:val="00B15334"/>
    <w:rsid w:val="00B30017"/>
    <w:rsid w:val="00B44A9C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72C7E"/>
    <w:rsid w:val="00C84D7E"/>
    <w:rsid w:val="00CD0AC3"/>
    <w:rsid w:val="00CF14EC"/>
    <w:rsid w:val="00D04B82"/>
    <w:rsid w:val="00D05AEE"/>
    <w:rsid w:val="00D205FD"/>
    <w:rsid w:val="00D41464"/>
    <w:rsid w:val="00D43895"/>
    <w:rsid w:val="00D51584"/>
    <w:rsid w:val="00D80872"/>
    <w:rsid w:val="00DB7D69"/>
    <w:rsid w:val="00DC3D72"/>
    <w:rsid w:val="00DC5056"/>
    <w:rsid w:val="00DC788D"/>
    <w:rsid w:val="00DF6F9C"/>
    <w:rsid w:val="00E07E57"/>
    <w:rsid w:val="00E26496"/>
    <w:rsid w:val="00E472E5"/>
    <w:rsid w:val="00E47BB0"/>
    <w:rsid w:val="00E67943"/>
    <w:rsid w:val="00E96785"/>
    <w:rsid w:val="00E96B93"/>
    <w:rsid w:val="00EA6AFF"/>
    <w:rsid w:val="00EB4584"/>
    <w:rsid w:val="00EC695B"/>
    <w:rsid w:val="00F12DFF"/>
    <w:rsid w:val="00F66A8B"/>
    <w:rsid w:val="00F74EE3"/>
    <w:rsid w:val="00FA3467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 Я</cp:lastModifiedBy>
  <cp:revision>3</cp:revision>
  <cp:lastPrinted>2025-09-29T05:41:00Z</cp:lastPrinted>
  <dcterms:created xsi:type="dcterms:W3CDTF">2025-09-29T05:05:00Z</dcterms:created>
  <dcterms:modified xsi:type="dcterms:W3CDTF">2025-09-29T05:42:00Z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373096158</vt:i4>
  </property>
  <property fmtid="{D5CDD505-2E9C-101B-9397-08002B2CF9AE}" pid="3" name="_NewReviewCycle">
    <vt:lpwstr/>
  </property>
  <property fmtid="{D5CDD505-2E9C-101B-9397-08002B2CF9AE}" pid="4" name="_EmailSubject">
    <vt:lpwstr>466-па</vt:lpwstr>
  </property>
  <property fmtid="{D5CDD505-2E9C-101B-9397-08002B2CF9AE}" pid="5" name="_AuthorEmail">
    <vt:lpwstr>gochsdmr@mail.ru</vt:lpwstr>
  </property>
  <property fmtid="{D5CDD505-2E9C-101B-9397-08002B2CF9AE}" pid="6" name="_AuthorEmailDisplayName">
    <vt:lpwstr>ГО ЧС</vt:lpwstr>
  </property>
</Properties>
</file>