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6F8A333A" w:rsidR="000A04BA" w:rsidRPr="004D1BC7" w:rsidRDefault="00DF6F9C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>30</w:t>
      </w:r>
      <w:r w:rsidR="009959EB">
        <w:rPr>
          <w:b/>
          <w:u w:val="single"/>
        </w:rPr>
        <w:t xml:space="preserve"> </w:t>
      </w:r>
      <w:r w:rsidR="00F66A8B" w:rsidRPr="00A30F1C">
        <w:rPr>
          <w:b/>
          <w:u w:val="single"/>
        </w:rPr>
        <w:t>января 2025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A30F1C">
        <w:rPr>
          <w:b/>
          <w:u w:val="single"/>
        </w:rPr>
        <w:t>№</w:t>
      </w:r>
      <w:r w:rsidR="00111BAE">
        <w:rPr>
          <w:b/>
          <w:u w:val="single"/>
        </w:rPr>
        <w:t xml:space="preserve"> 41</w:t>
      </w:r>
      <w:r w:rsidR="000A04BA" w:rsidRPr="00A30F1C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B3A826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от 16 января 2025г. №14-па «О внесении изменений в Перечень муниципальных программ Дальнереченского муниципального района, утвержденного постановлением администрации Дальнереченского муниципального района  от 02 сентября 2024 года № 427-па»,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77777777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 w:rsidRPr="00FA3467">
        <w:rPr>
          <w:sz w:val="26"/>
          <w:szCs w:val="26"/>
        </w:rPr>
        <w:t>Глава</w:t>
      </w:r>
    </w:p>
    <w:p w14:paraId="2E2871D5" w14:textId="486380D5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  </w:t>
      </w:r>
      <w:r w:rsidRPr="00FA3467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D51584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Дальнереченского муниципального района</w:t>
      </w:r>
    </w:p>
    <w:p w14:paraId="5F3C1C69" w14:textId="391A8AC1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от</w:t>
      </w:r>
      <w:r w:rsidR="00A30F1C" w:rsidRPr="00D51584">
        <w:t xml:space="preserve"> </w:t>
      </w:r>
      <w:r w:rsidR="00111BAE" w:rsidRPr="00D51584">
        <w:t>30</w:t>
      </w:r>
      <w:r w:rsidR="009959EB" w:rsidRPr="00D51584">
        <w:t>.01</w:t>
      </w:r>
      <w:r w:rsidR="00A30F1C" w:rsidRPr="00D51584">
        <w:t>.2025</w:t>
      </w:r>
      <w:r w:rsidRPr="00D51584">
        <w:t xml:space="preserve"> №</w:t>
      </w:r>
      <w:r w:rsidR="009959EB" w:rsidRPr="00D51584">
        <w:t xml:space="preserve"> </w:t>
      </w:r>
      <w:r w:rsidR="00111BAE" w:rsidRPr="00D51584">
        <w:t>41</w:t>
      </w:r>
      <w:r w:rsidR="00A30F1C" w:rsidRPr="00D51584">
        <w:t>-</w:t>
      </w:r>
      <w:r w:rsidRPr="00D51584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991"/>
        <w:gridCol w:w="850"/>
        <w:gridCol w:w="1135"/>
      </w:tblGrid>
      <w:tr w:rsidR="000A04BA" w:rsidRPr="00A55AC1" w14:paraId="42EBED3D" w14:textId="77777777" w:rsidTr="00D04B82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D04B82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D04B8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85E61FF" w:rsidR="000A04BA" w:rsidRPr="00A55AC1" w:rsidRDefault="00585E19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24EA77C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585E19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42B79A73" w:rsidR="000A04BA" w:rsidRPr="00A55AC1" w:rsidRDefault="00AD1ED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18AD13E8" w:rsidR="000A04BA" w:rsidRPr="00A55AC1" w:rsidRDefault="00AD1ED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D04B82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4091824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4866E86B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D72A0BA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54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0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C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39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BBA1" w14:textId="02E5D1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E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8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F06D" w14:textId="2EEF38F3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E2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8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6A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7D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4CB77DB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BB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B6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E7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E1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175" w14:textId="5BB094D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89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55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5FA2" w14:textId="2A68813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C2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9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3C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5A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F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465C97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D4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60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C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6CFF" w14:textId="39FE14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4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84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2AB1" w14:textId="06320B01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3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49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9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E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15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AF9498F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7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4B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75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4782" w14:textId="514834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15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B01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4B7" w14:textId="48DCC7A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D7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1E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97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FB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D2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0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Переработка и оформление паспорта безопасности территории, изготовление карт плана действий </w:t>
            </w:r>
            <w:r w:rsidRPr="00A55AC1">
              <w:rPr>
                <w:sz w:val="22"/>
                <w:szCs w:val="22"/>
              </w:rPr>
              <w:lastRenderedPageBreak/>
              <w:t>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6DBDCFB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0"/>
      <w:tr w:rsidR="000A04BA" w:rsidRPr="00A55AC1" w14:paraId="1423466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D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8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75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E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0893" w14:textId="373E4E7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F6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73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05D" w14:textId="36B99E5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7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78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12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32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A2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C1608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B6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38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59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1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86E7" w14:textId="1104A8F8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3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1B2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9038" w14:textId="09FC6BC4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812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9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E9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37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EA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E9BE63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3F2AD34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5E409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9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8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F0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53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0009" w14:textId="091DC3E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C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29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65AC" w14:textId="464B5EB2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67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29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0C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D5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8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F5A543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D6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06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28C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0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9BAA" w14:textId="5AE12EC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BC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EC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1DF4" w14:textId="547C9B1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F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61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C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6F1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</w:t>
            </w:r>
            <w:r w:rsidRPr="00A55AC1">
              <w:rPr>
                <w:sz w:val="22"/>
                <w:szCs w:val="22"/>
              </w:rPr>
              <w:lastRenderedPageBreak/>
              <w:t xml:space="preserve">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2A61DD6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CEDDE5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D7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3E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A8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B9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6391" w14:textId="2E01BF3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96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86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7435" w14:textId="1A18C92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F19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19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A5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DD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6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779A8B0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7E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BF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2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C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82AF" w14:textId="2331F8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1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FC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F572" w14:textId="0777CDA4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F3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B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07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BE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FC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138252"/>
            <w:r w:rsidRPr="00A55AC1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26E548F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4C9B906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76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CC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E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D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5A1" w14:textId="15EAC19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92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2F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FCE" w14:textId="644027E6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CC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E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46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3D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12CF55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3E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0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83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2397" w14:textId="3CBC42D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1DD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D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E9B" w14:textId="6DAEC172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3E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8E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6C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59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022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85C79F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BBF978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D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4E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EC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F0A2" w14:textId="30F64CC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7542" w14:textId="442B7B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8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6F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FA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F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2F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04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246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61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F5C53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F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B8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AE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732B" w14:textId="6235FFFA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F131" w14:textId="40D0681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C3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8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3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A9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1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1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62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9911"/>
            <w:r w:rsidRPr="00A55AC1">
              <w:rPr>
                <w:sz w:val="22"/>
                <w:szCs w:val="22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FBF025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B6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1.8.1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50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CB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DB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EB7B" w14:textId="5757FE0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1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9B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BE0" w14:textId="663B79A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A3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BB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1E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9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05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BF2204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2B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1.8.2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7A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1D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09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7810" w14:textId="30B049A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D9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70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6FCF" w14:textId="12B7039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DE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62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8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CA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E9A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34012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6CD7D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D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90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72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B3DC" w14:textId="392DADC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CA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2A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36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AB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8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4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62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BEFF2F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8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97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E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A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6973" w14:textId="158599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2B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4A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BC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18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00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A4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AD2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FC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</w:t>
            </w:r>
            <w:r w:rsidRPr="00A55AC1">
              <w:rPr>
                <w:sz w:val="22"/>
                <w:szCs w:val="22"/>
              </w:rPr>
              <w:lastRenderedPageBreak/>
              <w:t>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4547FD8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40D5621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6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1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8C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24E9" w14:textId="1EAC9E4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D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BA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E3C5" w14:textId="0506AD1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CE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3E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6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DB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2F8219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A8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E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1B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E7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71EC" w14:textId="639F767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D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DC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9FA0" w14:textId="365CC34C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93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9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10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F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99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59D34B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6B25D89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1E5F4C80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2E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DB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F0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C0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D729" w14:textId="763C254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174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37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E717" w14:textId="25F35C58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45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32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38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86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A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C38DFE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901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2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1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D2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5519" w14:textId="0DF184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6C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6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EC84" w14:textId="042A7211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72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1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F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5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A3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F96024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137290E8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6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E5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5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BB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25ED" w14:textId="63B6D5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F3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7F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8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59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85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10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C8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2C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16FFCF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DB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D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FD8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C7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CC2" w14:textId="48EB29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D5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D2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6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4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BD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86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5C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2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A2294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5A5D951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D044C7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64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20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BF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4C59" w14:textId="1AC36EB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3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93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0CED" w14:textId="532E6236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AB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76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60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7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19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1A413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74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DD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24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CAFA" w14:textId="7D6947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A0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0E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8FD" w14:textId="357A81F1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F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A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3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23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F3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Поддержание в состоянии постоянной готовности к </w:t>
            </w:r>
            <w:r w:rsidRPr="00A55AC1">
              <w:rPr>
                <w:sz w:val="22"/>
                <w:szCs w:val="22"/>
              </w:rPr>
              <w:lastRenderedPageBreak/>
              <w:t>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023ED7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9A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BBF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0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11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D976" w14:textId="7DF706F3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6AF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83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F7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CB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F4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3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F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8A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8D867A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5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49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9A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6D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863F" w14:textId="3170F8F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EB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1F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D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24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2F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3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8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25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6ED1646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6E91D5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5E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C8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B2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E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8E07" w14:textId="0456CD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8E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D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BACF" w14:textId="7206AB12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9B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4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81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D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7B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F5BD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45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AD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4D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2E0F" w14:textId="7ECE86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B9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E0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0D22" w14:textId="04DDCCF3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CE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B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B8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7A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81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E3342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E6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ED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3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12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8D1D" w14:textId="337F4CF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40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7D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5F7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11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E7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6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D6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52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56F92A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EB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3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4D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FA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058A" w14:textId="528AB0C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77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5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6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0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88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8E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8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1C6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4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10142CB6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279012314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6C017AFE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4"/>
      <w:tr w:rsidR="004D7366" w:rsidRPr="00A55AC1" w14:paraId="4B46ED7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C57" w14:textId="21AA8ED2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DA50" w14:textId="36486F5D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E755" w14:textId="61BB2FC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9187" w14:textId="652539C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C63A" w14:textId="6026D951" w:rsidR="004D7366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279012314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8546" w14:textId="03FC368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9EFA" w14:textId="10EA4337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C0C7" w14:textId="25E1BE30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519B" w14:textId="1888CAB0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93CD" w14:textId="7070200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204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3B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878374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D01E7ED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первичных мер пожарной безопасности в границах Дальнереченского </w:t>
            </w:r>
            <w:r w:rsidRPr="00A55AC1">
              <w:rPr>
                <w:sz w:val="22"/>
                <w:szCs w:val="22"/>
              </w:rPr>
              <w:lastRenderedPageBreak/>
              <w:t>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42D31CD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1F072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662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AD6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44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2E1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0E00" w14:textId="14F900C5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0F4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26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31B5" w14:textId="38058938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1B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AF4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CF5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7F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E9D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AED4D7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230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5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5D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EB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CC0" w14:textId="03338D3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6AE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72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C86B" w14:textId="476DF685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B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5F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E5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C20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34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A96FF3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2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26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87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7B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60BB" w14:textId="66F5A6C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C7F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32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3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0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3CA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43F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D4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F38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256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2C87C0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1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00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0D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C2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14E1" w14:textId="144E63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C2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21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DB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43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602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3FD8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FC5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CC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E4A84E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186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EF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50C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E33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283" w14:textId="2F6D7426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48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022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B0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CF6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924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DB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728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49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A0D013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D2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A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61B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601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F3E" w14:textId="1B20F717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C9A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CF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FB1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53C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2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9EA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8E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7C9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7BA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B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95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8F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E76C" w14:textId="49FF1A3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FC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1FF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F48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1EC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B1C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73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F6E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72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110BB0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98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4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1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C4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4889" w14:textId="10509DC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9E8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36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EB9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08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C3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84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96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10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A01DFF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A9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ECA2" w14:textId="40727D0B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C5E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6B4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C216" w14:textId="69D4C262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95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D1E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373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86C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65D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7E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D2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D7F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0451B75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2DB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7F3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DC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1F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8611" w14:textId="7F057B05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213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8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04C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3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52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6C3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57D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03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4F55650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0E4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7D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BC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6FB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C6CD" w14:textId="5066101C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81F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8BE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754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21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C24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FEC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E7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E0A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4CB7F5C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C47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23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4B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A8B" w14:textId="767262C9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F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B9B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BAA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D2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6F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6F8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DD7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2FD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F9094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12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062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297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7FA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454C" w14:textId="5D7ACBC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32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73F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EF3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FA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8E1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7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E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787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2223D8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399EA3B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00B4504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9E8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F67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C6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FD85" w14:textId="269FC156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9BBA" w14:textId="1226DD7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023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E0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593E576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CD2" w14:textId="3A18C9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97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8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DA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34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4F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091813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2DC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6E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5C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188A" w14:textId="32D0F12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2B4A" w14:textId="723C659C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8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89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60AB03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294" w14:textId="63EDB92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169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B3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115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73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557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2574" w14:textId="77777777" w:rsidR="002E5660" w:rsidRDefault="002E5660" w:rsidP="000A04BA">
      <w:r>
        <w:separator/>
      </w:r>
    </w:p>
  </w:endnote>
  <w:endnote w:type="continuationSeparator" w:id="0">
    <w:p w14:paraId="1562FA44" w14:textId="77777777" w:rsidR="002E5660" w:rsidRDefault="002E5660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80E2" w14:textId="77777777" w:rsidR="002E5660" w:rsidRDefault="002E5660" w:rsidP="000A04BA">
      <w:r>
        <w:separator/>
      </w:r>
    </w:p>
  </w:footnote>
  <w:footnote w:type="continuationSeparator" w:id="0">
    <w:p w14:paraId="11335D80" w14:textId="77777777" w:rsidR="002E5660" w:rsidRDefault="002E5660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A04BA"/>
    <w:rsid w:val="00111BAE"/>
    <w:rsid w:val="00165164"/>
    <w:rsid w:val="001A2A76"/>
    <w:rsid w:val="001D3EE9"/>
    <w:rsid w:val="002171DE"/>
    <w:rsid w:val="002E5660"/>
    <w:rsid w:val="00334799"/>
    <w:rsid w:val="00373D25"/>
    <w:rsid w:val="00393626"/>
    <w:rsid w:val="00401E9F"/>
    <w:rsid w:val="00431556"/>
    <w:rsid w:val="004A4F22"/>
    <w:rsid w:val="004D7366"/>
    <w:rsid w:val="00502665"/>
    <w:rsid w:val="00575C5B"/>
    <w:rsid w:val="00585E19"/>
    <w:rsid w:val="005C461C"/>
    <w:rsid w:val="00662E40"/>
    <w:rsid w:val="006674C2"/>
    <w:rsid w:val="006900C1"/>
    <w:rsid w:val="00796BDD"/>
    <w:rsid w:val="007B1A6E"/>
    <w:rsid w:val="007B656B"/>
    <w:rsid w:val="007C235F"/>
    <w:rsid w:val="007F4533"/>
    <w:rsid w:val="008F4350"/>
    <w:rsid w:val="00967637"/>
    <w:rsid w:val="009959EB"/>
    <w:rsid w:val="009E3C9D"/>
    <w:rsid w:val="00A00590"/>
    <w:rsid w:val="00A06A2E"/>
    <w:rsid w:val="00A30F1C"/>
    <w:rsid w:val="00AD1ED5"/>
    <w:rsid w:val="00B62604"/>
    <w:rsid w:val="00BA0C54"/>
    <w:rsid w:val="00BA4476"/>
    <w:rsid w:val="00BD5DFA"/>
    <w:rsid w:val="00C368ED"/>
    <w:rsid w:val="00C84D7E"/>
    <w:rsid w:val="00CF14EC"/>
    <w:rsid w:val="00D04B82"/>
    <w:rsid w:val="00D43895"/>
    <w:rsid w:val="00D51584"/>
    <w:rsid w:val="00D80872"/>
    <w:rsid w:val="00DB7D69"/>
    <w:rsid w:val="00DC5056"/>
    <w:rsid w:val="00DF6F9C"/>
    <w:rsid w:val="00E07E57"/>
    <w:rsid w:val="00E47BB0"/>
    <w:rsid w:val="00E67943"/>
    <w:rsid w:val="00E96B93"/>
    <w:rsid w:val="00EB4584"/>
    <w:rsid w:val="00EC695B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2025-01-30T06:16:00Z</cp:lastPrinted>
  <dcterms:created xsi:type="dcterms:W3CDTF">2025-01-30T04:34:00Z</dcterms:created>
  <dcterms:modified xsi:type="dcterms:W3CDTF">2025-01-30T06:17:00Z</dcterms:modified>
</cp:coreProperties>
</file>