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2A8F04FA" w:rsidR="000A04BA" w:rsidRPr="004D1BC7" w:rsidRDefault="00E472E5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 xml:space="preserve">«28» </w:t>
      </w:r>
      <w:r w:rsidR="00775E90">
        <w:rPr>
          <w:b/>
          <w:u w:val="single"/>
        </w:rPr>
        <w:t>июля</w:t>
      </w:r>
      <w:r w:rsidR="00AA07C7" w:rsidRPr="00E96785">
        <w:rPr>
          <w:b/>
          <w:u w:val="single"/>
        </w:rPr>
        <w:t xml:space="preserve"> </w:t>
      </w:r>
      <w:r w:rsidR="00F66A8B" w:rsidRPr="00E96785">
        <w:rPr>
          <w:b/>
          <w:u w:val="single"/>
        </w:rPr>
        <w:t>2025</w:t>
      </w:r>
      <w:r w:rsidR="000A04BA" w:rsidRPr="00E96785">
        <w:rPr>
          <w:b/>
          <w:u w:val="single"/>
        </w:rPr>
        <w:t xml:space="preserve"> год</w:t>
      </w:r>
      <w:r w:rsidR="000A04BA" w:rsidRPr="00E96785">
        <w:rPr>
          <w:b/>
        </w:rPr>
        <w:t xml:space="preserve">                        </w:t>
      </w:r>
      <w:r w:rsidR="00E96785" w:rsidRPr="00E96785">
        <w:rPr>
          <w:b/>
        </w:rPr>
        <w:t xml:space="preserve">    </w:t>
      </w:r>
      <w:r w:rsidR="000A04BA" w:rsidRPr="00E96785">
        <w:rPr>
          <w:b/>
        </w:rPr>
        <w:t xml:space="preserve"> </w:t>
      </w:r>
      <w:r w:rsidR="00E96785" w:rsidRPr="00E96785">
        <w:rPr>
          <w:b/>
        </w:rPr>
        <w:t xml:space="preserve">  </w:t>
      </w:r>
      <w:r w:rsidR="000A04BA" w:rsidRPr="00E96785">
        <w:rPr>
          <w:b/>
        </w:rPr>
        <w:t>г. Дальнереченск</w:t>
      </w:r>
      <w:r w:rsidR="000A04BA" w:rsidRPr="00E96785">
        <w:rPr>
          <w:b/>
        </w:rPr>
        <w:tab/>
        <w:t xml:space="preserve">                 </w:t>
      </w:r>
      <w:r w:rsidR="00775E90">
        <w:rPr>
          <w:b/>
        </w:rPr>
        <w:t xml:space="preserve">                   </w:t>
      </w:r>
      <w:r w:rsidR="000A04BA" w:rsidRPr="00157EAA">
        <w:rPr>
          <w:b/>
          <w:u w:val="single"/>
        </w:rPr>
        <w:t>№</w:t>
      </w:r>
      <w:r w:rsidR="00892F77" w:rsidRPr="00157EAA">
        <w:rPr>
          <w:b/>
          <w:u w:val="single"/>
        </w:rPr>
        <w:t xml:space="preserve"> </w:t>
      </w:r>
      <w:r w:rsidR="00B2786C">
        <w:rPr>
          <w:b/>
          <w:u w:val="single"/>
        </w:rPr>
        <w:t>386</w:t>
      </w:r>
      <w:r w:rsidR="000A04BA" w:rsidRPr="00157EAA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6A7FDC2E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>В соответствии с постановлени</w:t>
      </w:r>
      <w:r w:rsidR="008278DC">
        <w:rPr>
          <w:sz w:val="26"/>
          <w:szCs w:val="26"/>
        </w:rPr>
        <w:t>ем</w:t>
      </w:r>
      <w:r w:rsidRPr="00FA3467">
        <w:rPr>
          <w:sz w:val="26"/>
          <w:szCs w:val="26"/>
        </w:rPr>
        <w:t xml:space="preserve">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1FBA742D" w14:textId="278F98E3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 xml:space="preserve">1.1. В паспорте Муниципальной программы объёмы бюджетных ассигнований программы и источники финансирования изложить в следующей редакции: «Программа финансируется за счет средств бюджета Дальнереченского муниципального района. </w:t>
      </w:r>
      <w:bookmarkStart w:id="0" w:name="_Hlk162017071"/>
      <w:r w:rsidRPr="008625EC">
        <w:rPr>
          <w:sz w:val="26"/>
          <w:szCs w:val="26"/>
        </w:rPr>
        <w:t xml:space="preserve">Объем финансирования за счет средств районного бюджета составит </w:t>
      </w:r>
      <w:r w:rsidR="00775E90">
        <w:rPr>
          <w:sz w:val="26"/>
          <w:szCs w:val="26"/>
        </w:rPr>
        <w:t>17461262,66</w:t>
      </w:r>
      <w:r w:rsidRPr="008625EC">
        <w:rPr>
          <w:sz w:val="26"/>
          <w:szCs w:val="26"/>
        </w:rPr>
        <w:t xml:space="preserve"> руб., в том числе по годам:</w:t>
      </w:r>
    </w:p>
    <w:p w14:paraId="4F07A676" w14:textId="2D61BFED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bookmarkStart w:id="1" w:name="_Hlk92879782"/>
      <w:bookmarkStart w:id="2" w:name="_Hlk116385749"/>
      <w:r w:rsidRPr="008625EC">
        <w:rPr>
          <w:sz w:val="26"/>
          <w:szCs w:val="26"/>
        </w:rPr>
        <w:t xml:space="preserve">2025 </w:t>
      </w:r>
      <w:bookmarkStart w:id="3" w:name="_Hlk116630825"/>
      <w:r w:rsidRPr="008625EC">
        <w:rPr>
          <w:sz w:val="26"/>
          <w:szCs w:val="26"/>
        </w:rPr>
        <w:t>год –</w:t>
      </w:r>
      <w:bookmarkEnd w:id="3"/>
      <w:r w:rsidRPr="008625EC">
        <w:rPr>
          <w:sz w:val="26"/>
          <w:szCs w:val="26"/>
        </w:rPr>
        <w:t xml:space="preserve"> </w:t>
      </w:r>
      <w:r w:rsidR="00775E90">
        <w:rPr>
          <w:sz w:val="26"/>
          <w:szCs w:val="26"/>
        </w:rPr>
        <w:t xml:space="preserve">14281262,66 </w:t>
      </w:r>
      <w:r w:rsidRPr="008625EC">
        <w:rPr>
          <w:sz w:val="26"/>
          <w:szCs w:val="26"/>
        </w:rPr>
        <w:t>рублей;</w:t>
      </w:r>
    </w:p>
    <w:p w14:paraId="7389CB9D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2026 год – 2030000,00 рублей</w:t>
      </w:r>
      <w:bookmarkEnd w:id="1"/>
      <w:bookmarkEnd w:id="2"/>
      <w:r w:rsidRPr="008625EC">
        <w:rPr>
          <w:sz w:val="26"/>
          <w:szCs w:val="26"/>
        </w:rPr>
        <w:t>;</w:t>
      </w:r>
    </w:p>
    <w:p w14:paraId="0855429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2027 год – 1150000,00 рублей»</w:t>
      </w:r>
      <w:bookmarkEnd w:id="0"/>
      <w:r w:rsidRPr="008625EC">
        <w:rPr>
          <w:sz w:val="26"/>
          <w:szCs w:val="26"/>
        </w:rPr>
        <w:t>.</w:t>
      </w:r>
    </w:p>
    <w:p w14:paraId="49E78A5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1.2. Приложение № 3 к Муниципальной программе изложить</w:t>
      </w:r>
      <w:r w:rsidRPr="008625EC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E96785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E96785">
        <w:t>муниципального района</w:t>
      </w:r>
    </w:p>
    <w:p w14:paraId="5F3C1C69" w14:textId="1BC6B5FE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E472E5">
        <w:t>от</w:t>
      </w:r>
      <w:r w:rsidR="00E472E5" w:rsidRPr="00E472E5">
        <w:t xml:space="preserve"> 28.</w:t>
      </w:r>
      <w:r w:rsidR="00775E90" w:rsidRPr="00E472E5">
        <w:t>07.</w:t>
      </w:r>
      <w:r w:rsidR="00AA07C7" w:rsidRPr="00E472E5">
        <w:t>2025</w:t>
      </w:r>
      <w:r w:rsidRPr="00E472E5">
        <w:t xml:space="preserve"> №</w:t>
      </w:r>
      <w:r w:rsidR="009959EB" w:rsidRPr="00E472E5">
        <w:t xml:space="preserve"> </w:t>
      </w:r>
      <w:r w:rsidR="00B2786C">
        <w:t>386</w:t>
      </w:r>
      <w:bookmarkStart w:id="4" w:name="_GoBack"/>
      <w:bookmarkEnd w:id="4"/>
      <w:r w:rsidR="00157EAA" w:rsidRPr="00E472E5">
        <w:t>-</w:t>
      </w:r>
      <w:r w:rsidR="00A724DA" w:rsidRPr="00E472E5">
        <w:t xml:space="preserve"> </w:t>
      </w:r>
      <w:r w:rsidRPr="00E472E5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0977E5F9" w:rsidR="000A04BA" w:rsidRPr="00892F77" w:rsidRDefault="00775E90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14281262,66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33780F3A" w:rsidR="000A04BA" w:rsidRPr="00892F77" w:rsidRDefault="00775E90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14281262,66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31422E34" w:rsidR="000A04BA" w:rsidRPr="00892F77" w:rsidRDefault="006D31C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12104062,66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392F3B20" w:rsidR="000A04BA" w:rsidRPr="008744A3" w:rsidRDefault="000A04BA" w:rsidP="000A04BA">
            <w:pPr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="00775E90" w:rsidRPr="008744A3">
              <w:rPr>
                <w:sz w:val="22"/>
                <w:szCs w:val="22"/>
              </w:rPr>
              <w:lastRenderedPageBreak/>
              <w:t xml:space="preserve">предупреждение и </w:t>
            </w:r>
            <w:r w:rsidRPr="008744A3">
              <w:rPr>
                <w:sz w:val="22"/>
                <w:szCs w:val="22"/>
              </w:rPr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6E93029A" w:rsidR="00385BFB" w:rsidRPr="00892F77" w:rsidRDefault="00775E90" w:rsidP="00B0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4284079,64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8744A3" w:rsidRDefault="000A04BA" w:rsidP="000A04BA">
            <w:pPr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2E8F5E29" w:rsidR="000A04BA" w:rsidRPr="00892F77" w:rsidRDefault="00775E90" w:rsidP="00B0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4284079,64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1874BFF8" w:rsidR="000A04BA" w:rsidRPr="00892F77" w:rsidRDefault="00775E90" w:rsidP="00B0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4284079,64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892F77" w:rsidRDefault="0066623F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7AA41E53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30400</w:t>
            </w:r>
            <w:r w:rsidR="0066623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5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5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6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88DB03C" w:rsidR="000A04BA" w:rsidRPr="0011611D" w:rsidRDefault="00B44A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724000</w:t>
            </w:r>
            <w:r w:rsidR="00481584" w:rsidRPr="0011611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6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7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7"/>
      <w:tr w:rsidR="003C62B1" w:rsidRPr="00A55AC1" w14:paraId="36340126" w14:textId="77777777" w:rsidTr="003C62B1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3C62B1" w:rsidRPr="00A55AC1" w:rsidRDefault="003C62B1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3C62B1" w:rsidRPr="008744A3" w:rsidRDefault="003C62B1" w:rsidP="000A04BA">
            <w:pPr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3080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</w:p>
          <w:p w14:paraId="66EA4008" w14:textId="42E3C4C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0310</w:t>
            </w:r>
          </w:p>
          <w:p w14:paraId="43A75896" w14:textId="167F7261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279012306G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2FCE95D8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5831604,78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</w:tr>
      <w:tr w:rsidR="003C62B1" w:rsidRPr="00A55AC1" w14:paraId="09FEFC83" w14:textId="77777777" w:rsidTr="003C62B1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534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543C" w14:textId="77777777" w:rsidR="003C62B1" w:rsidRPr="008744A3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574A" w14:textId="5406A781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9564" w14:textId="05FD1A89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D932" w14:textId="55FA1EBE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279012306G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3206" w14:textId="777A3A35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FF60" w14:textId="271805A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CEA1" w14:textId="3E225A5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DEA4" w14:textId="46EFC42B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FFA4" w14:textId="7745914A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E3AF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7C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7F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184EA08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</w:tr>
      <w:tr w:rsidR="003C62B1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bookmarkStart w:id="8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bookmarkEnd w:id="8"/>
      <w:tr w:rsidR="003C62B1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3C62B1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>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3C62B1" w:rsidRPr="00A55AC1" w:rsidRDefault="003C62B1" w:rsidP="003C62B1">
            <w:pPr>
              <w:rPr>
                <w:sz w:val="22"/>
                <w:szCs w:val="22"/>
              </w:rPr>
            </w:pPr>
            <w:bookmarkStart w:id="9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3C62B1" w:rsidRPr="004D7366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3C7C88E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9"/>
      <w:tr w:rsidR="003C62B1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6CF409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3C62B1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A049EF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0E9FE48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1067818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3C62B1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26B25" w14:textId="77777777" w:rsidR="002C24C4" w:rsidRDefault="002C24C4" w:rsidP="000A04BA">
      <w:r>
        <w:separator/>
      </w:r>
    </w:p>
  </w:endnote>
  <w:endnote w:type="continuationSeparator" w:id="0">
    <w:p w14:paraId="70D84AD7" w14:textId="77777777" w:rsidR="002C24C4" w:rsidRDefault="002C24C4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5AC57" w14:textId="77777777" w:rsidR="002C24C4" w:rsidRDefault="002C24C4" w:rsidP="000A04BA">
      <w:r>
        <w:separator/>
      </w:r>
    </w:p>
  </w:footnote>
  <w:footnote w:type="continuationSeparator" w:id="0">
    <w:p w14:paraId="3AB765D6" w14:textId="77777777" w:rsidR="002C24C4" w:rsidRDefault="002C24C4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B2786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A04BA"/>
    <w:rsid w:val="000A158C"/>
    <w:rsid w:val="000B0314"/>
    <w:rsid w:val="000F5FB3"/>
    <w:rsid w:val="00111BAE"/>
    <w:rsid w:val="0011611D"/>
    <w:rsid w:val="00125BA7"/>
    <w:rsid w:val="00132DC8"/>
    <w:rsid w:val="00157EAA"/>
    <w:rsid w:val="00165164"/>
    <w:rsid w:val="00180109"/>
    <w:rsid w:val="001A2A76"/>
    <w:rsid w:val="001D3EE9"/>
    <w:rsid w:val="002171DE"/>
    <w:rsid w:val="00253988"/>
    <w:rsid w:val="00254F2D"/>
    <w:rsid w:val="002564F5"/>
    <w:rsid w:val="002C24C4"/>
    <w:rsid w:val="002E5660"/>
    <w:rsid w:val="00334799"/>
    <w:rsid w:val="003470FC"/>
    <w:rsid w:val="003532BE"/>
    <w:rsid w:val="00373D25"/>
    <w:rsid w:val="0037575D"/>
    <w:rsid w:val="0037576C"/>
    <w:rsid w:val="00385BFB"/>
    <w:rsid w:val="00393626"/>
    <w:rsid w:val="003C62B1"/>
    <w:rsid w:val="003D0C7F"/>
    <w:rsid w:val="00401E9F"/>
    <w:rsid w:val="00431556"/>
    <w:rsid w:val="00481584"/>
    <w:rsid w:val="00496BCE"/>
    <w:rsid w:val="004A4F22"/>
    <w:rsid w:val="004D7366"/>
    <w:rsid w:val="00502665"/>
    <w:rsid w:val="00575C5B"/>
    <w:rsid w:val="00585E19"/>
    <w:rsid w:val="005A3EC7"/>
    <w:rsid w:val="005B0E9C"/>
    <w:rsid w:val="005B535C"/>
    <w:rsid w:val="005C461C"/>
    <w:rsid w:val="00613979"/>
    <w:rsid w:val="006567DD"/>
    <w:rsid w:val="00662E40"/>
    <w:rsid w:val="0066623F"/>
    <w:rsid w:val="006674C2"/>
    <w:rsid w:val="006764DF"/>
    <w:rsid w:val="006900C1"/>
    <w:rsid w:val="00693B08"/>
    <w:rsid w:val="006D31CD"/>
    <w:rsid w:val="006F0EDD"/>
    <w:rsid w:val="007172D7"/>
    <w:rsid w:val="00735E4D"/>
    <w:rsid w:val="00775E90"/>
    <w:rsid w:val="00781BF4"/>
    <w:rsid w:val="00796BDD"/>
    <w:rsid w:val="007B1A6E"/>
    <w:rsid w:val="007B6212"/>
    <w:rsid w:val="007B656B"/>
    <w:rsid w:val="007C235F"/>
    <w:rsid w:val="007D278F"/>
    <w:rsid w:val="007F4533"/>
    <w:rsid w:val="007F6561"/>
    <w:rsid w:val="008278DC"/>
    <w:rsid w:val="0084683F"/>
    <w:rsid w:val="008625EC"/>
    <w:rsid w:val="008744A3"/>
    <w:rsid w:val="00892F77"/>
    <w:rsid w:val="008F4350"/>
    <w:rsid w:val="00967637"/>
    <w:rsid w:val="009959EB"/>
    <w:rsid w:val="009C6530"/>
    <w:rsid w:val="009E3C9D"/>
    <w:rsid w:val="00A00590"/>
    <w:rsid w:val="00A06A2E"/>
    <w:rsid w:val="00A30F1C"/>
    <w:rsid w:val="00A333B1"/>
    <w:rsid w:val="00A724DA"/>
    <w:rsid w:val="00A96646"/>
    <w:rsid w:val="00A97E56"/>
    <w:rsid w:val="00AA07C7"/>
    <w:rsid w:val="00AC5996"/>
    <w:rsid w:val="00AD1ED5"/>
    <w:rsid w:val="00AF4645"/>
    <w:rsid w:val="00AF5CDA"/>
    <w:rsid w:val="00B0705C"/>
    <w:rsid w:val="00B15334"/>
    <w:rsid w:val="00B2786C"/>
    <w:rsid w:val="00B30017"/>
    <w:rsid w:val="00B44A9C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542EE"/>
    <w:rsid w:val="00C72C7E"/>
    <w:rsid w:val="00C84D7E"/>
    <w:rsid w:val="00CF14EC"/>
    <w:rsid w:val="00D04B82"/>
    <w:rsid w:val="00D05AEE"/>
    <w:rsid w:val="00D43895"/>
    <w:rsid w:val="00D51584"/>
    <w:rsid w:val="00D80872"/>
    <w:rsid w:val="00DB7D69"/>
    <w:rsid w:val="00DC3D72"/>
    <w:rsid w:val="00DC5056"/>
    <w:rsid w:val="00DC788D"/>
    <w:rsid w:val="00DF6F9C"/>
    <w:rsid w:val="00E07E57"/>
    <w:rsid w:val="00E26496"/>
    <w:rsid w:val="00E472E5"/>
    <w:rsid w:val="00E47BB0"/>
    <w:rsid w:val="00E67943"/>
    <w:rsid w:val="00E96785"/>
    <w:rsid w:val="00E96B93"/>
    <w:rsid w:val="00EA6AFF"/>
    <w:rsid w:val="00EB4584"/>
    <w:rsid w:val="00EC695B"/>
    <w:rsid w:val="00F12DFF"/>
    <w:rsid w:val="00F66A8B"/>
    <w:rsid w:val="00F74EE3"/>
    <w:rsid w:val="00FA3467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2025-05-29T22:48:00Z</cp:lastPrinted>
  <dcterms:created xsi:type="dcterms:W3CDTF">2025-07-28T01:06:00Z</dcterms:created>
  <dcterms:modified xsi:type="dcterms:W3CDTF">2025-07-31T06:14:00Z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-946616296</vt:i4>
  </property>
  <property fmtid="{D5CDD505-2E9C-101B-9397-08002B2CF9AE}" pid="3" name="_NewReviewCycle">
    <vt:lpwstr/>
  </property>
  <property fmtid="{D5CDD505-2E9C-101B-9397-08002B2CF9AE}" pid="4" name="_EmailSubject">
    <vt:lpwstr>387-па</vt:lpwstr>
  </property>
  <property fmtid="{D5CDD505-2E9C-101B-9397-08002B2CF9AE}" pid="5" name="_AuthorEmail">
    <vt:lpwstr>gochsdmr@mail.ru</vt:lpwstr>
  </property>
  <property fmtid="{D5CDD505-2E9C-101B-9397-08002B2CF9AE}" pid="6" name="_AuthorEmailDisplayName">
    <vt:lpwstr>ГО ЧС</vt:lpwstr>
  </property>
  <property fmtid="{D5CDD505-2E9C-101B-9397-08002B2CF9AE}" pid="7" name="_ReviewingToolsShownOnce">
    <vt:lpwstr/>
  </property>
</Properties>
</file>