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041FECAE" w:rsidR="000A04BA" w:rsidRPr="004D1BC7" w:rsidRDefault="00A30F1C" w:rsidP="000A04BA">
      <w:pPr>
        <w:widowControl w:val="0"/>
        <w:suppressAutoHyphens/>
        <w:contextualSpacing/>
        <w:rPr>
          <w:b/>
          <w:u w:val="single"/>
        </w:rPr>
      </w:pPr>
      <w:r w:rsidRPr="00A30F1C">
        <w:rPr>
          <w:b/>
          <w:u w:val="single"/>
        </w:rPr>
        <w:t xml:space="preserve">28 </w:t>
      </w:r>
      <w:r w:rsidR="00F66A8B" w:rsidRPr="00A30F1C">
        <w:rPr>
          <w:b/>
          <w:u w:val="single"/>
        </w:rPr>
        <w:t>января 2025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A30F1C">
        <w:rPr>
          <w:b/>
          <w:u w:val="single"/>
        </w:rPr>
        <w:t>№</w:t>
      </w:r>
      <w:r w:rsidRPr="00A30F1C">
        <w:rPr>
          <w:b/>
          <w:u w:val="single"/>
        </w:rPr>
        <w:t xml:space="preserve"> 32</w:t>
      </w:r>
      <w:r w:rsidR="000A04BA" w:rsidRPr="00A30F1C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B3A826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от 16 января 2025г. №14-па «О внесении изменений в Перечень муниципальных программ Дальнереченского муниципального района, утвержденного постановлением администрации Дальнереченского муниципального района  от 02 сентября 2024 года № 427-па»,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73E50409" w14:textId="698EEC00" w:rsidR="000A04BA" w:rsidRPr="00FA3467" w:rsidRDefault="000A04BA" w:rsidP="000A04BA">
      <w:pPr>
        <w:widowControl w:val="0"/>
        <w:suppressAutoHyphens/>
        <w:ind w:right="68"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1.1. В паспорте Муниципальной программы объёмы бюджетных ассигнований программы и источники финансирования изложить в следующей редакции: «Программа финансируется за счет средств бюджета Дальнереченского муниципального района. </w:t>
      </w:r>
      <w:bookmarkStart w:id="0" w:name="_Hlk162017071"/>
      <w:r w:rsidRPr="00FA3467">
        <w:rPr>
          <w:sz w:val="26"/>
          <w:szCs w:val="26"/>
        </w:rPr>
        <w:t xml:space="preserve">Объем финансирования за счет средств районного бюджета составит </w:t>
      </w:r>
      <w:r w:rsidR="00A30F1C">
        <w:rPr>
          <w:sz w:val="26"/>
          <w:szCs w:val="26"/>
        </w:rPr>
        <w:t>4</w:t>
      </w:r>
      <w:r w:rsidRPr="00FA3467">
        <w:rPr>
          <w:sz w:val="26"/>
          <w:szCs w:val="26"/>
        </w:rPr>
        <w:t>320000,00 руб., в том числе по годам:</w:t>
      </w:r>
    </w:p>
    <w:p w14:paraId="33D8C48E" w14:textId="41320CC8" w:rsidR="000A04BA" w:rsidRPr="00FA3467" w:rsidRDefault="000A04BA" w:rsidP="000A04BA">
      <w:pPr>
        <w:widowControl w:val="0"/>
        <w:suppressAutoHyphens/>
        <w:ind w:right="68" w:firstLine="709"/>
        <w:contextualSpacing/>
        <w:jc w:val="both"/>
        <w:rPr>
          <w:sz w:val="26"/>
          <w:szCs w:val="26"/>
        </w:rPr>
      </w:pPr>
      <w:bookmarkStart w:id="1" w:name="_Hlk116385749"/>
      <w:bookmarkStart w:id="2" w:name="_Hlk92879782"/>
      <w:r w:rsidRPr="00FA3467">
        <w:rPr>
          <w:sz w:val="26"/>
          <w:szCs w:val="26"/>
        </w:rPr>
        <w:t xml:space="preserve">2025 </w:t>
      </w:r>
      <w:bookmarkStart w:id="3" w:name="_Hlk116630825"/>
      <w:r w:rsidRPr="00FA3467">
        <w:rPr>
          <w:sz w:val="26"/>
          <w:szCs w:val="26"/>
        </w:rPr>
        <w:t>год –</w:t>
      </w:r>
      <w:bookmarkEnd w:id="3"/>
      <w:r w:rsidRPr="00FA3467">
        <w:rPr>
          <w:sz w:val="26"/>
          <w:szCs w:val="26"/>
        </w:rPr>
        <w:t xml:space="preserve"> </w:t>
      </w:r>
      <w:r w:rsidR="00A30F1C">
        <w:rPr>
          <w:sz w:val="26"/>
          <w:szCs w:val="26"/>
        </w:rPr>
        <w:t>4</w:t>
      </w:r>
      <w:r w:rsidRPr="00FA3467">
        <w:rPr>
          <w:sz w:val="26"/>
          <w:szCs w:val="26"/>
        </w:rPr>
        <w:t>140000,00 рублей;</w:t>
      </w:r>
    </w:p>
    <w:p w14:paraId="1DF95C05" w14:textId="77777777" w:rsidR="000A04BA" w:rsidRPr="00FA3467" w:rsidRDefault="000A04BA" w:rsidP="000A04BA">
      <w:pPr>
        <w:widowControl w:val="0"/>
        <w:suppressAutoHyphens/>
        <w:ind w:right="68"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2026 год – 2030000,00 рублей</w:t>
      </w:r>
      <w:bookmarkEnd w:id="1"/>
      <w:bookmarkEnd w:id="2"/>
      <w:r w:rsidRPr="00FA3467">
        <w:rPr>
          <w:sz w:val="26"/>
          <w:szCs w:val="26"/>
        </w:rPr>
        <w:t>;</w:t>
      </w:r>
    </w:p>
    <w:p w14:paraId="024BFCE5" w14:textId="77777777" w:rsidR="000A04BA" w:rsidRPr="00FA3467" w:rsidRDefault="000A04BA" w:rsidP="000A04BA">
      <w:pPr>
        <w:widowControl w:val="0"/>
        <w:suppressAutoHyphens/>
        <w:ind w:right="68"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2027 год – 1150000,00 рублей»</w:t>
      </w:r>
      <w:bookmarkEnd w:id="0"/>
      <w:r w:rsidRPr="00FA3467">
        <w:rPr>
          <w:sz w:val="26"/>
          <w:szCs w:val="26"/>
        </w:rPr>
        <w:t>;</w:t>
      </w:r>
    </w:p>
    <w:p w14:paraId="38317ED6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1.2. 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77777777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 w:rsidRPr="00FA3467">
        <w:rPr>
          <w:sz w:val="26"/>
          <w:szCs w:val="26"/>
        </w:rPr>
        <w:t>Глава</w:t>
      </w:r>
    </w:p>
    <w:p w14:paraId="2E2871D5" w14:textId="77777777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>Дальнереченского муниципального района                                              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Дальнереченского муниципального района</w:t>
      </w:r>
    </w:p>
    <w:p w14:paraId="5F3C1C69" w14:textId="3CA25335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A30F1C">
        <w:t>от</w:t>
      </w:r>
      <w:r w:rsidR="00A30F1C" w:rsidRPr="00A30F1C">
        <w:t xml:space="preserve"> 28.01.2025</w:t>
      </w:r>
      <w:r w:rsidRPr="00A30F1C">
        <w:t xml:space="preserve"> года №</w:t>
      </w:r>
      <w:r w:rsidR="00A30F1C" w:rsidRPr="00A30F1C">
        <w:t xml:space="preserve"> 32-</w:t>
      </w:r>
      <w:r w:rsidRPr="00A30F1C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6014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2972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1276"/>
        <w:gridCol w:w="1276"/>
        <w:gridCol w:w="1275"/>
      </w:tblGrid>
      <w:tr w:rsidR="000A04BA" w:rsidRPr="00A55AC1" w14:paraId="42EBED3D" w14:textId="77777777" w:rsidTr="009E3C9D">
        <w:trPr>
          <w:trHeight w:val="20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Коор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тор, главный 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тель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9E3C9D">
        <w:trPr>
          <w:trHeight w:val="20"/>
          <w:tblHeader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9E3C9D">
        <w:trPr>
          <w:trHeight w:val="20"/>
          <w:tblHeader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9E3C9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в.т.ч.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9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  <w:p w14:paraId="291D55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B514F34" w:rsidR="000A04BA" w:rsidRPr="00A55AC1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A04BA" w:rsidRPr="00A55AC1">
              <w:rPr>
                <w:sz w:val="22"/>
                <w:szCs w:val="22"/>
              </w:rPr>
              <w:t>250000,00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5209FA8D" w:rsidR="000A04BA" w:rsidRPr="00A55AC1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4BA" w:rsidRPr="00A55AC1">
              <w:rPr>
                <w:sz w:val="22"/>
                <w:szCs w:val="22"/>
              </w:rPr>
              <w:t>000000,00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23B4C03" w:rsidR="000A04BA" w:rsidRPr="00A55AC1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4BA" w:rsidRPr="00A55AC1">
              <w:rPr>
                <w:sz w:val="22"/>
                <w:szCs w:val="22"/>
              </w:rPr>
              <w:t>000000,00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77F71617" w:rsidR="000A04BA" w:rsidRPr="00A55AC1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A04BA" w:rsidRPr="00A55AC1">
              <w:rPr>
                <w:sz w:val="22"/>
                <w:szCs w:val="22"/>
              </w:rPr>
              <w:t>000000,00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9E3C9D">
        <w:trPr>
          <w:trHeight w:val="1342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0554853B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2DE112F6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D72A0BA" w14:textId="77777777" w:rsidTr="009E3C9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54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1.2.1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20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C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39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BBBA1" w14:textId="02E5D1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FE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28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8F06D" w14:textId="1C774B46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6E2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98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1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E6A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7D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4CB77DB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BB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CB6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8E7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8E1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B175" w14:textId="5BB094D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989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55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5FA2" w14:textId="083E7D36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C2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9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3C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5A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F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465C97C" w14:textId="77777777" w:rsidTr="009E3C9D">
        <w:trPr>
          <w:trHeight w:val="20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D4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1.2.2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60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C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6CFF" w14:textId="39FE14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44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084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2AB1" w14:textId="67B8938E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93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D49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9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E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15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AF9498F" w14:textId="77777777" w:rsidTr="009E3C9D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67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4B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75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4782" w14:textId="514834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15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B01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F4B7" w14:textId="055D2C77" w:rsidR="000A04BA" w:rsidRPr="00A55AC1" w:rsidRDefault="009E3C9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</w:t>
            </w:r>
            <w:r w:rsidR="000A04BA" w:rsidRPr="00A55AC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D7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1E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97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FB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D2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423466E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4D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1.3.1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048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75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1E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0893" w14:textId="373E4E7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F6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D73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80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57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78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12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32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A2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C1608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B6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1.3.2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38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59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31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86E7" w14:textId="1104A8F8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3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1B2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C903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812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49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E9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37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EA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E9BE63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85E409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9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8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F0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53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50009" w14:textId="091DC3E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EFC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294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965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67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29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0C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5D5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8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F5A543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1D6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06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28C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0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9BAA" w14:textId="5AE12EC1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BC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EC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1DF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F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61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CC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6F1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98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CEDDE5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D7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3E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A8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B9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6391" w14:textId="2E01BF3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696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86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74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F19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19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A5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DD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056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779A8B0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7E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BBF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7C2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5C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82AF" w14:textId="2331F83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31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FC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9F5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9F3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B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07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BE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FC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C9B9065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76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CC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E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D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75A1" w14:textId="15EAC19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92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2F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17F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CC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6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E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46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3D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12CF559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3E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1.6.2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0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83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2397" w14:textId="3CBC42D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41DD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D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E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3E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8E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D6C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59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022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85C79F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Проведение неотложных мероприятий по защите населения от ЧС, связанной </w:t>
            </w:r>
            <w:r w:rsidRPr="00A55AC1">
              <w:rPr>
                <w:sz w:val="22"/>
                <w:szCs w:val="22"/>
              </w:rPr>
              <w:lastRenderedPageBreak/>
              <w:t>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BBF9789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D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4E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EC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F0A2" w14:textId="30F64CC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7542" w14:textId="442B7B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28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6F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FA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F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2F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04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246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61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F5C535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3F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BB8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AE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732B" w14:textId="6235FFFA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F131" w14:textId="40D0681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1C3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8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D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53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A9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71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31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62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1.8.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BF025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B6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1.8.1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50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CB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DB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EB7B" w14:textId="5757FE0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C1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9B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5B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2A3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BB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1E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C9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05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BF2204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2B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1.8.2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F7A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1D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E09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7810" w14:textId="30B049A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D9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70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6F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DE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62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78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CA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E9A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340126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Проведение аварийно-спасательных и неотложных аварийно-восстановительных работ </w:t>
            </w:r>
            <w:r w:rsidRPr="00A55AC1">
              <w:rPr>
                <w:sz w:val="22"/>
                <w:szCs w:val="22"/>
              </w:rPr>
              <w:lastRenderedPageBreak/>
              <w:t>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6CD7D2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D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90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72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EB3DC" w14:textId="392DADC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CA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42A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D4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36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AB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08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4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62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BEFF2F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89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97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E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4A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6973" w14:textId="158599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92B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4A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BC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18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D00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A4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AD2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FC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40D5621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4D6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2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01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8C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24E9" w14:textId="1EAC9E4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9ED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7BA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E3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CE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3E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C6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DB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2F8219B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A8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E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1B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5E7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71EC" w14:textId="639F767C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D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DDC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09FA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93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98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106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F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99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59D34B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5F4C80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2E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DB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0F0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C0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D729" w14:textId="763C254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6174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37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E7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45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32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38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86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1A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C38DFEE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901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1.11.2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52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1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D2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5519" w14:textId="0DF184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6C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26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EC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B72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81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1F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5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A3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F96024B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137290E8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E6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E5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5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BB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325ED" w14:textId="63B6D57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F3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7F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A8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59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85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10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C8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2C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16FFCF3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DB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1.12.2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4D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FD8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C7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DCC2" w14:textId="48EB29D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4D5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D2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168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4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BD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86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5C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3C2A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A2294D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D044C7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64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20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BF1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BF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4C59" w14:textId="1AC36EB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D3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93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0C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AB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760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B60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C7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19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31A413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74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DD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C24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CAFA" w14:textId="7D6947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A0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0E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E8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1F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A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23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23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F3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023ED7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9A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BBF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F0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11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7D976" w14:textId="7DF706F3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6AF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83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F7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FCB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F4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3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FF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8A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8D867A3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05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49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9A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6D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863F" w14:textId="3170F8F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EB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1F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4D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24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2F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3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8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25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Мероприятия по внедрению, развитию и эксплуатации на 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6E91D5D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5EB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0C8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B2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EE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58E07" w14:textId="0456CD7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8E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8D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EBAC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9B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14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81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D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C7B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F5BD96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36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45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AD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4D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52E0F" w14:textId="7ECE86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4B9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DE0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0D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CE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88B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B8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7A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81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E33423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E6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ED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93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12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8D1D" w14:textId="337F4CF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40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57D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5F7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11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E7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06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D6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52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56F92A1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EB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3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4D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FA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058A" w14:textId="528AB0C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2777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05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6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02F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88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8E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878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1C6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8783744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73C77BA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1F072CE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66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AD6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44B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2E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0E00" w14:textId="14F900C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0F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26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31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C1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0A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CF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7F6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E9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AED4D71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23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83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5D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EB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CC0" w14:textId="03338D3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6A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72B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C86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BB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D5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E5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C2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34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A96FF3A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F2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26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6E8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17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60BB" w14:textId="66F5A6C3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DC7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3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63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D09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3C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43F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D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F3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F372569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4BD59CE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2C87C0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1B1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00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0D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9C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14E1" w14:textId="144E632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C2A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21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DB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C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602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3F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FC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4C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E4A84E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C186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EF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50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E3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B283" w14:textId="2F6D742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48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02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9B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3CF6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92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DBA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728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54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8647FD4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A0D013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BD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A86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61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60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4AF3E" w14:textId="1B20F71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C9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B9C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FB1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53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D02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39EA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E8E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7C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F377BAF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B2A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09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3F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8F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E76C" w14:textId="49FF1A3B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FC8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1FF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F48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1E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B1C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B7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4F6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A7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7266F7B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10BB0D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F89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46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51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C4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4889" w14:textId="10509DC3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9E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36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EB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080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C3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84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96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91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A01DFF6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A9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ECA2" w14:textId="40727D0B" w:rsidR="000A04BA" w:rsidRPr="00A55AC1" w:rsidRDefault="000A04BA" w:rsidP="009E3C9D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C5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6B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C216" w14:textId="69D4C262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95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D1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23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86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65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D2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DD7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5EC7E96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451B75D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2DB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47F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DC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1F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8611" w14:textId="7F057B05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21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8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04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E35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52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6C3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57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EF0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5650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0E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7D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BC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06F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C6CD" w14:textId="5066101C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81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8B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75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21A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C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FE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E7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E0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B0B494C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CB7F5C5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C4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23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 w:rsidRPr="00A55AC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4B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555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0A8B" w14:textId="767262C9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7B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B9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BA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BD2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6F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6F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DD7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2F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7F9094EB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12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806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29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7F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454C" w14:textId="5D7ACBC1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325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73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EF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6FF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8E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7D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5E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78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26E29D7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631EC0AD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0B45046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9E8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F67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C6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FD85" w14:textId="269FC156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9BBA" w14:textId="1226DD7A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02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E0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593E576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C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97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28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DD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34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4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0918135" w14:textId="77777777" w:rsidTr="009E3C9D">
        <w:trPr>
          <w:trHeight w:val="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2DC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D6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5C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188A" w14:textId="32D0F12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2B4A" w14:textId="723C659C" w:rsidR="000A04BA" w:rsidRPr="00A55AC1" w:rsidRDefault="00E07E5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A8D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89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60AB03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2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16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B3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11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C73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557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93986" w14:textId="77777777" w:rsidR="00DC5056" w:rsidRDefault="00DC5056" w:rsidP="000A04BA">
      <w:r>
        <w:separator/>
      </w:r>
    </w:p>
  </w:endnote>
  <w:endnote w:type="continuationSeparator" w:id="0">
    <w:p w14:paraId="6BECBC17" w14:textId="77777777" w:rsidR="00DC5056" w:rsidRDefault="00DC5056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B5C89" w14:textId="77777777" w:rsidR="00DC5056" w:rsidRDefault="00DC5056" w:rsidP="000A04BA">
      <w:r>
        <w:separator/>
      </w:r>
    </w:p>
  </w:footnote>
  <w:footnote w:type="continuationSeparator" w:id="0">
    <w:p w14:paraId="0D9543A9" w14:textId="77777777" w:rsidR="00DC5056" w:rsidRDefault="00DC5056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A04BA"/>
    <w:rsid w:val="001D3EE9"/>
    <w:rsid w:val="002171DE"/>
    <w:rsid w:val="00393626"/>
    <w:rsid w:val="00401E9F"/>
    <w:rsid w:val="00431556"/>
    <w:rsid w:val="004A4F22"/>
    <w:rsid w:val="00502665"/>
    <w:rsid w:val="00575C5B"/>
    <w:rsid w:val="00662E40"/>
    <w:rsid w:val="00796BDD"/>
    <w:rsid w:val="007B1A6E"/>
    <w:rsid w:val="007B656B"/>
    <w:rsid w:val="009E3C9D"/>
    <w:rsid w:val="00A00590"/>
    <w:rsid w:val="00A06A2E"/>
    <w:rsid w:val="00A30F1C"/>
    <w:rsid w:val="00B62604"/>
    <w:rsid w:val="00BA0C54"/>
    <w:rsid w:val="00BA4476"/>
    <w:rsid w:val="00BD5DFA"/>
    <w:rsid w:val="00C84D7E"/>
    <w:rsid w:val="00CF14EC"/>
    <w:rsid w:val="00D43895"/>
    <w:rsid w:val="00DB7D69"/>
    <w:rsid w:val="00DC5056"/>
    <w:rsid w:val="00E07E57"/>
    <w:rsid w:val="00E47BB0"/>
    <w:rsid w:val="00E67943"/>
    <w:rsid w:val="00E96B93"/>
    <w:rsid w:val="00EB4584"/>
    <w:rsid w:val="00EC695B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14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2025-01-28T00:07:00Z</cp:lastPrinted>
  <dcterms:created xsi:type="dcterms:W3CDTF">2025-01-24T00:11:00Z</dcterms:created>
  <dcterms:modified xsi:type="dcterms:W3CDTF">2025-01-28T00:25:00Z</dcterms:modified>
</cp:coreProperties>
</file>