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CAAF0" w14:textId="77777777" w:rsidR="000A04BA" w:rsidRDefault="000A04BA" w:rsidP="000A04BA">
      <w:pPr>
        <w:widowControl w:val="0"/>
        <w:suppressAutoHyphens/>
        <w:contextualSpacing/>
        <w:jc w:val="center"/>
      </w:pPr>
      <w:r>
        <w:t xml:space="preserve">  </w:t>
      </w:r>
    </w:p>
    <w:p w14:paraId="4926858A" w14:textId="2557B0AB" w:rsidR="000A04BA" w:rsidRDefault="000A04BA" w:rsidP="000A04BA">
      <w:pPr>
        <w:widowControl w:val="0"/>
        <w:suppressAutoHyphens/>
        <w:contextualSpacing/>
        <w:jc w:val="center"/>
      </w:pPr>
      <w:r>
        <w:rPr>
          <w:noProof/>
        </w:rPr>
        <w:drawing>
          <wp:inline distT="0" distB="0" distL="0" distR="0" wp14:anchorId="38CCDFA6" wp14:editId="7F69B882">
            <wp:extent cx="476885" cy="572770"/>
            <wp:effectExtent l="0" t="0" r="0" b="0"/>
            <wp:docPr id="16765944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DDC7E" w14:textId="77777777" w:rsidR="000A04BA" w:rsidRDefault="000A04BA" w:rsidP="000A04BA">
      <w:pPr>
        <w:widowControl w:val="0"/>
        <w:suppressAutoHyphens/>
        <w:contextualSpacing/>
        <w:jc w:val="center"/>
      </w:pPr>
    </w:p>
    <w:p w14:paraId="0B60B40E" w14:textId="77777777" w:rsidR="000A04BA" w:rsidRDefault="000A04BA" w:rsidP="000A04BA">
      <w:pPr>
        <w:widowControl w:val="0"/>
        <w:suppressAutoHyphens/>
        <w:contextualSpacing/>
        <w:jc w:val="center"/>
        <w:rPr>
          <w:b/>
        </w:rPr>
      </w:pPr>
      <w:r w:rsidRPr="00F962F2">
        <w:rPr>
          <w:b/>
        </w:rPr>
        <w:t>АДМИНИСТРАЦИЯ ДАЛЬНЕРЕЧЕНСКОГО МУНИЦИПАЛЬНОГО РАЙОНА</w:t>
      </w:r>
    </w:p>
    <w:p w14:paraId="17E82E3E" w14:textId="77777777" w:rsidR="000A04BA" w:rsidRPr="00F962F2" w:rsidRDefault="000A04BA" w:rsidP="000A04BA">
      <w:pPr>
        <w:widowControl w:val="0"/>
        <w:suppressAutoHyphens/>
        <w:contextualSpacing/>
        <w:jc w:val="center"/>
        <w:rPr>
          <w:b/>
          <w:sz w:val="28"/>
        </w:rPr>
      </w:pPr>
    </w:p>
    <w:p w14:paraId="4142B9FE" w14:textId="77777777" w:rsidR="000A04BA" w:rsidRPr="006A5155" w:rsidRDefault="000A04BA" w:rsidP="000A04BA">
      <w:pPr>
        <w:pStyle w:val="1"/>
        <w:keepNext w:val="0"/>
        <w:widowControl w:val="0"/>
        <w:suppressAutoHyphens/>
        <w:spacing w:before="0" w:after="0"/>
        <w:contextualSpacing/>
        <w:jc w:val="center"/>
        <w:rPr>
          <w:rFonts w:ascii="Times New Roman" w:hAnsi="Times New Roman"/>
          <w:sz w:val="26"/>
        </w:rPr>
      </w:pPr>
      <w:r w:rsidRPr="006A5155">
        <w:rPr>
          <w:rFonts w:ascii="Times New Roman" w:hAnsi="Times New Roman"/>
          <w:sz w:val="26"/>
        </w:rPr>
        <w:t>ПОСТАНОВЛЕНИ</w:t>
      </w:r>
      <w:r>
        <w:rPr>
          <w:rFonts w:ascii="Times New Roman" w:hAnsi="Times New Roman"/>
          <w:sz w:val="26"/>
        </w:rPr>
        <w:t>Е</w:t>
      </w:r>
    </w:p>
    <w:p w14:paraId="37E62B54" w14:textId="77777777" w:rsidR="000A04BA" w:rsidRDefault="000A04BA" w:rsidP="000A04BA">
      <w:pPr>
        <w:widowControl w:val="0"/>
        <w:suppressAutoHyphens/>
        <w:contextualSpacing/>
      </w:pPr>
      <w:r>
        <w:tab/>
      </w:r>
      <w:r>
        <w:tab/>
      </w:r>
      <w:r>
        <w:tab/>
      </w:r>
      <w:r>
        <w:tab/>
      </w:r>
      <w:r>
        <w:tab/>
      </w:r>
    </w:p>
    <w:p w14:paraId="1418F821" w14:textId="424D45EF" w:rsidR="000A04BA" w:rsidRPr="004D1BC7" w:rsidRDefault="00E96785" w:rsidP="000A04BA">
      <w:pPr>
        <w:widowControl w:val="0"/>
        <w:suppressAutoHyphens/>
        <w:contextualSpacing/>
        <w:rPr>
          <w:b/>
          <w:u w:val="single"/>
        </w:rPr>
      </w:pPr>
      <w:r w:rsidRPr="00E96785">
        <w:rPr>
          <w:b/>
          <w:u w:val="single"/>
        </w:rPr>
        <w:t>05 мая</w:t>
      </w:r>
      <w:r w:rsidR="00AA07C7" w:rsidRPr="00E96785">
        <w:rPr>
          <w:b/>
          <w:u w:val="single"/>
        </w:rPr>
        <w:t xml:space="preserve"> </w:t>
      </w:r>
      <w:r w:rsidR="00F66A8B" w:rsidRPr="00E96785">
        <w:rPr>
          <w:b/>
          <w:u w:val="single"/>
        </w:rPr>
        <w:t>2025</w:t>
      </w:r>
      <w:r w:rsidR="000A04BA" w:rsidRPr="00E96785">
        <w:rPr>
          <w:b/>
          <w:u w:val="single"/>
        </w:rPr>
        <w:t xml:space="preserve"> год</w:t>
      </w:r>
      <w:r w:rsidR="000A04BA" w:rsidRPr="00E96785">
        <w:rPr>
          <w:b/>
        </w:rPr>
        <w:t xml:space="preserve">                                </w:t>
      </w:r>
      <w:r w:rsidRPr="00E96785">
        <w:rPr>
          <w:b/>
        </w:rPr>
        <w:t xml:space="preserve">    </w:t>
      </w:r>
      <w:r w:rsidR="000A04BA" w:rsidRPr="00E96785">
        <w:rPr>
          <w:b/>
        </w:rPr>
        <w:t xml:space="preserve"> </w:t>
      </w:r>
      <w:r w:rsidRPr="00E96785">
        <w:rPr>
          <w:b/>
        </w:rPr>
        <w:t xml:space="preserve">  </w:t>
      </w:r>
      <w:r w:rsidR="000A04BA" w:rsidRPr="00E96785">
        <w:rPr>
          <w:b/>
        </w:rPr>
        <w:t>г. Дальнереченск</w:t>
      </w:r>
      <w:r w:rsidR="000A04BA" w:rsidRPr="00E96785">
        <w:rPr>
          <w:b/>
        </w:rPr>
        <w:tab/>
      </w:r>
      <w:r w:rsidR="000A04BA" w:rsidRPr="00E96785">
        <w:rPr>
          <w:b/>
        </w:rPr>
        <w:tab/>
      </w:r>
      <w:r w:rsidR="000A04BA" w:rsidRPr="00E96785">
        <w:rPr>
          <w:b/>
        </w:rPr>
        <w:tab/>
        <w:t xml:space="preserve">                 </w:t>
      </w:r>
      <w:r w:rsidR="000A04BA" w:rsidRPr="00E96785">
        <w:rPr>
          <w:b/>
          <w:u w:val="single"/>
        </w:rPr>
        <w:t>№</w:t>
      </w:r>
      <w:r w:rsidR="00892F77" w:rsidRPr="00E96785">
        <w:rPr>
          <w:b/>
          <w:u w:val="single"/>
        </w:rPr>
        <w:t xml:space="preserve"> </w:t>
      </w:r>
      <w:r w:rsidRPr="00E96785">
        <w:rPr>
          <w:b/>
          <w:u w:val="single"/>
        </w:rPr>
        <w:t>232</w:t>
      </w:r>
      <w:r w:rsidR="00892F77" w:rsidRPr="00E96785">
        <w:rPr>
          <w:b/>
          <w:u w:val="single"/>
        </w:rPr>
        <w:t xml:space="preserve"> </w:t>
      </w:r>
      <w:r w:rsidR="000A04BA" w:rsidRPr="00E96785">
        <w:rPr>
          <w:b/>
          <w:u w:val="single"/>
        </w:rPr>
        <w:t>-па</w:t>
      </w:r>
      <w:r w:rsidR="000A04BA" w:rsidRPr="004D1BC7">
        <w:rPr>
          <w:b/>
          <w:u w:val="single"/>
        </w:rPr>
        <w:t xml:space="preserve">               </w:t>
      </w:r>
    </w:p>
    <w:p w14:paraId="1CF3CFD3" w14:textId="77777777" w:rsidR="000A04BA" w:rsidRPr="004D1BC7" w:rsidRDefault="000A04BA" w:rsidP="000A04BA">
      <w:pPr>
        <w:widowControl w:val="0"/>
        <w:suppressAutoHyphens/>
        <w:contextualSpacing/>
        <w:rPr>
          <w:b/>
          <w:sz w:val="20"/>
        </w:rPr>
      </w:pPr>
    </w:p>
    <w:p w14:paraId="50789037" w14:textId="77777777" w:rsidR="000A04BA" w:rsidRPr="00FA3467" w:rsidRDefault="000A04BA" w:rsidP="000A04BA">
      <w:pPr>
        <w:pStyle w:val="3"/>
        <w:keepNext w:val="0"/>
        <w:widowControl w:val="0"/>
        <w:suppressAutoHyphens/>
        <w:spacing w:before="0" w:after="0" w:line="240" w:lineRule="auto"/>
        <w:contextualSpacing/>
        <w:jc w:val="center"/>
        <w:rPr>
          <w:rFonts w:ascii="Times New Roman" w:hAnsi="Times New Roman"/>
          <w:lang w:val="ru-RU"/>
        </w:rPr>
      </w:pPr>
      <w:r w:rsidRPr="00FA3467">
        <w:rPr>
          <w:rFonts w:ascii="Times New Roman" w:hAnsi="Times New Roman"/>
          <w:lang w:val="ru-RU"/>
        </w:rPr>
        <w:t>О внесении изменений в муниципальную программу</w:t>
      </w:r>
    </w:p>
    <w:p w14:paraId="3C418185" w14:textId="027735F8" w:rsidR="000A04BA" w:rsidRPr="00FA3467" w:rsidRDefault="000A04BA" w:rsidP="000A04BA">
      <w:pPr>
        <w:pStyle w:val="3"/>
        <w:keepNext w:val="0"/>
        <w:widowControl w:val="0"/>
        <w:suppressAutoHyphens/>
        <w:spacing w:before="0" w:after="0" w:line="240" w:lineRule="auto"/>
        <w:contextualSpacing/>
        <w:jc w:val="center"/>
        <w:rPr>
          <w:rFonts w:ascii="Times New Roman" w:hAnsi="Times New Roman"/>
          <w:lang w:val="ru-RU"/>
        </w:rPr>
      </w:pPr>
      <w:r w:rsidRPr="00FA3467">
        <w:rPr>
          <w:rFonts w:ascii="Times New Roman" w:hAnsi="Times New Roman"/>
        </w:rPr>
        <w:t>«Обеспечение мероприятий по гражданской обороне, предупреждению чрезвычайных ситуаций природного и техногенного характера, безопасности на водных объектах и пожарной безопасности на территории Дальнереченского муниципального района</w:t>
      </w:r>
      <w:r w:rsidRPr="00FA3467">
        <w:rPr>
          <w:rFonts w:ascii="Times New Roman" w:hAnsi="Times New Roman"/>
          <w:lang w:val="ru-RU"/>
        </w:rPr>
        <w:t xml:space="preserve"> на 202</w:t>
      </w:r>
      <w:r w:rsidR="00393626" w:rsidRPr="00FA3467">
        <w:rPr>
          <w:rFonts w:ascii="Times New Roman" w:hAnsi="Times New Roman"/>
          <w:lang w:val="ru-RU"/>
        </w:rPr>
        <w:t>5</w:t>
      </w:r>
      <w:r w:rsidRPr="00FA3467">
        <w:rPr>
          <w:rFonts w:ascii="Times New Roman" w:hAnsi="Times New Roman"/>
          <w:lang w:val="ru-RU"/>
        </w:rPr>
        <w:t>-202</w:t>
      </w:r>
      <w:r w:rsidR="00393626" w:rsidRPr="00FA3467">
        <w:rPr>
          <w:rFonts w:ascii="Times New Roman" w:hAnsi="Times New Roman"/>
          <w:lang w:val="ru-RU"/>
        </w:rPr>
        <w:t xml:space="preserve">9 </w:t>
      </w:r>
      <w:r w:rsidRPr="00FA3467">
        <w:rPr>
          <w:rFonts w:ascii="Times New Roman" w:hAnsi="Times New Roman"/>
          <w:lang w:val="ru-RU"/>
        </w:rPr>
        <w:t>годы</w:t>
      </w:r>
      <w:r w:rsidRPr="00FA3467">
        <w:rPr>
          <w:rFonts w:ascii="Times New Roman" w:hAnsi="Times New Roman"/>
        </w:rPr>
        <w:t>»</w:t>
      </w:r>
    </w:p>
    <w:p w14:paraId="3812A89A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center"/>
        <w:rPr>
          <w:b/>
          <w:sz w:val="26"/>
          <w:szCs w:val="26"/>
        </w:rPr>
      </w:pPr>
    </w:p>
    <w:p w14:paraId="3EDAFB41" w14:textId="6A7FDC2E" w:rsidR="000A04BA" w:rsidRPr="00FA3467" w:rsidRDefault="00C84D7E" w:rsidP="000A04BA">
      <w:pPr>
        <w:widowControl w:val="0"/>
        <w:suppressAutoHyphens/>
        <w:autoSpaceDE w:val="0"/>
        <w:autoSpaceDN w:val="0"/>
        <w:adjustRightInd w:val="0"/>
        <w:ind w:firstLine="708"/>
        <w:contextualSpacing/>
        <w:jc w:val="both"/>
        <w:rPr>
          <w:bCs/>
          <w:sz w:val="26"/>
          <w:szCs w:val="26"/>
        </w:rPr>
      </w:pPr>
      <w:r w:rsidRPr="00FA3467">
        <w:rPr>
          <w:sz w:val="26"/>
          <w:szCs w:val="26"/>
        </w:rPr>
        <w:t>В соответствии с постановлени</w:t>
      </w:r>
      <w:r w:rsidR="008278DC">
        <w:rPr>
          <w:sz w:val="26"/>
          <w:szCs w:val="26"/>
        </w:rPr>
        <w:t>ем</w:t>
      </w:r>
      <w:r w:rsidRPr="00FA3467">
        <w:rPr>
          <w:sz w:val="26"/>
          <w:szCs w:val="26"/>
        </w:rPr>
        <w:t xml:space="preserve"> администрации Дальнереченского муниципального района от 01 ноября 2019г. № 455-па «Об утверждении Порядка разработки, реализации и оценки эффективности муниципальных программ Дальнереченского муниципального района», </w:t>
      </w:r>
      <w:r w:rsidR="000A04BA" w:rsidRPr="00FA3467">
        <w:rPr>
          <w:sz w:val="26"/>
          <w:szCs w:val="26"/>
        </w:rPr>
        <w:t xml:space="preserve">в целях защиты населения, материальных и культурных ценностей на территории Дальнереченского муниципального района от опасностей, возникающих при чрезвычайных ситуациях природного и техногенного характера, </w:t>
      </w:r>
      <w:r w:rsidR="000A04BA" w:rsidRPr="00FA3467">
        <w:rPr>
          <w:bCs/>
          <w:sz w:val="26"/>
          <w:szCs w:val="26"/>
        </w:rPr>
        <w:t>руководствуясь Уставом Дальнереченского муниципального района, администрация Дальнереченского муниципального района</w:t>
      </w:r>
    </w:p>
    <w:p w14:paraId="71E5C83F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center"/>
        <w:rPr>
          <w:sz w:val="26"/>
          <w:szCs w:val="26"/>
        </w:rPr>
      </w:pPr>
    </w:p>
    <w:p w14:paraId="17401EB6" w14:textId="77777777" w:rsidR="000A04BA" w:rsidRPr="00FA3467" w:rsidRDefault="000A04BA" w:rsidP="000A04BA">
      <w:pPr>
        <w:widowControl w:val="0"/>
        <w:suppressAutoHyphens/>
        <w:contextualSpacing/>
        <w:jc w:val="both"/>
        <w:rPr>
          <w:sz w:val="26"/>
          <w:szCs w:val="26"/>
        </w:rPr>
      </w:pPr>
      <w:r w:rsidRPr="00FA3467">
        <w:rPr>
          <w:sz w:val="26"/>
          <w:szCs w:val="26"/>
        </w:rPr>
        <w:t>ПОСТАНОВЛЯЕТ:</w:t>
      </w:r>
    </w:p>
    <w:p w14:paraId="11E6EF7B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</w:p>
    <w:p w14:paraId="637E0079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  <w:r w:rsidRPr="00FA3467">
        <w:rPr>
          <w:sz w:val="26"/>
          <w:szCs w:val="26"/>
        </w:rPr>
        <w:t xml:space="preserve">1. Внести следующие изменения в муниципальную программу «Обеспечение мероприятий по гражданской обороне, предупреждению чрезвычайных ситуаций природного и техногенного характера, безопасности на водных объектах и пожарной безопасности на территории Дальнереченского муниципального района на 2025–2029 годы»», утверждённую постановлением администрации Дальнереченского муниципального района от 07.11.2024 № 562-па (далее - Муниципальная программа): </w:t>
      </w:r>
    </w:p>
    <w:p w14:paraId="1FBA742D" w14:textId="0AEC130D" w:rsidR="008625EC" w:rsidRPr="008625EC" w:rsidRDefault="008625EC" w:rsidP="008625EC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  <w:r w:rsidRPr="008625EC">
        <w:rPr>
          <w:sz w:val="26"/>
          <w:szCs w:val="26"/>
        </w:rPr>
        <w:t xml:space="preserve">1.1. В паспорте Муниципальной программы объёмы бюджетных ассигнований программы и источники финансирования изложить в следующей редакции: «Программа финансируется за счет средств бюджета Дальнереченского муниципального района. </w:t>
      </w:r>
      <w:bookmarkStart w:id="0" w:name="_Hlk162017071"/>
      <w:r w:rsidRPr="008625EC">
        <w:rPr>
          <w:sz w:val="26"/>
          <w:szCs w:val="26"/>
        </w:rPr>
        <w:t xml:space="preserve">Объем финансирования за счет средств районного бюджета составит </w:t>
      </w:r>
      <w:r w:rsidR="00892F77" w:rsidRPr="00892F77">
        <w:rPr>
          <w:sz w:val="26"/>
          <w:szCs w:val="26"/>
        </w:rPr>
        <w:t>9142974,72</w:t>
      </w:r>
      <w:r w:rsidRPr="008625EC">
        <w:rPr>
          <w:sz w:val="26"/>
          <w:szCs w:val="26"/>
        </w:rPr>
        <w:t xml:space="preserve"> руб., в том числе по годам:</w:t>
      </w:r>
    </w:p>
    <w:p w14:paraId="4F07A676" w14:textId="2DED0FD9" w:rsidR="008625EC" w:rsidRPr="008625EC" w:rsidRDefault="008625EC" w:rsidP="008625EC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  <w:bookmarkStart w:id="1" w:name="_Hlk92879782"/>
      <w:bookmarkStart w:id="2" w:name="_Hlk116385749"/>
      <w:r w:rsidRPr="008625EC">
        <w:rPr>
          <w:sz w:val="26"/>
          <w:szCs w:val="26"/>
        </w:rPr>
        <w:t xml:space="preserve">2025 </w:t>
      </w:r>
      <w:bookmarkStart w:id="3" w:name="_Hlk116630825"/>
      <w:r w:rsidRPr="008625EC">
        <w:rPr>
          <w:sz w:val="26"/>
          <w:szCs w:val="26"/>
        </w:rPr>
        <w:t>год –</w:t>
      </w:r>
      <w:bookmarkEnd w:id="3"/>
      <w:r w:rsidRPr="008625EC">
        <w:rPr>
          <w:sz w:val="26"/>
          <w:szCs w:val="26"/>
        </w:rPr>
        <w:t xml:space="preserve"> </w:t>
      </w:r>
      <w:r w:rsidR="00892F77" w:rsidRPr="00892F77">
        <w:rPr>
          <w:sz w:val="26"/>
          <w:szCs w:val="26"/>
        </w:rPr>
        <w:t>5962974,72</w:t>
      </w:r>
      <w:r w:rsidRPr="008625EC">
        <w:rPr>
          <w:sz w:val="26"/>
          <w:szCs w:val="26"/>
        </w:rPr>
        <w:t>рублей;</w:t>
      </w:r>
    </w:p>
    <w:p w14:paraId="7389CB9D" w14:textId="77777777" w:rsidR="008625EC" w:rsidRPr="008625EC" w:rsidRDefault="008625EC" w:rsidP="008625EC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  <w:r w:rsidRPr="008625EC">
        <w:rPr>
          <w:sz w:val="26"/>
          <w:szCs w:val="26"/>
        </w:rPr>
        <w:t>2026 год – 2030000,00 рублей</w:t>
      </w:r>
      <w:bookmarkEnd w:id="1"/>
      <w:bookmarkEnd w:id="2"/>
      <w:r w:rsidRPr="008625EC">
        <w:rPr>
          <w:sz w:val="26"/>
          <w:szCs w:val="26"/>
        </w:rPr>
        <w:t>;</w:t>
      </w:r>
    </w:p>
    <w:p w14:paraId="08554292" w14:textId="77777777" w:rsidR="008625EC" w:rsidRPr="008625EC" w:rsidRDefault="008625EC" w:rsidP="008625EC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  <w:r w:rsidRPr="008625EC">
        <w:rPr>
          <w:sz w:val="26"/>
          <w:szCs w:val="26"/>
        </w:rPr>
        <w:t>2027 год – 1150000,00 рублей»</w:t>
      </w:r>
      <w:bookmarkEnd w:id="0"/>
      <w:r w:rsidRPr="008625EC">
        <w:rPr>
          <w:sz w:val="26"/>
          <w:szCs w:val="26"/>
        </w:rPr>
        <w:t>.</w:t>
      </w:r>
    </w:p>
    <w:p w14:paraId="49E78A52" w14:textId="77777777" w:rsidR="008625EC" w:rsidRPr="008625EC" w:rsidRDefault="008625EC" w:rsidP="008625EC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  <w:r w:rsidRPr="008625EC">
        <w:rPr>
          <w:sz w:val="26"/>
          <w:szCs w:val="26"/>
        </w:rPr>
        <w:t>1.2. Приложение № 3 к Муниципальной программе изложить</w:t>
      </w:r>
      <w:r w:rsidRPr="008625EC">
        <w:rPr>
          <w:bCs/>
          <w:sz w:val="26"/>
          <w:szCs w:val="26"/>
        </w:rPr>
        <w:t xml:space="preserve"> согласно Приложению к настоящему постановлению. </w:t>
      </w:r>
    </w:p>
    <w:p w14:paraId="5DDBA093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  <w:r w:rsidRPr="00FA3467">
        <w:rPr>
          <w:sz w:val="26"/>
          <w:szCs w:val="26"/>
        </w:rPr>
        <w:t>2. Контроль за выполнением настоящего постановления оставляю за собой.</w:t>
      </w:r>
    </w:p>
    <w:p w14:paraId="4DAC0729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  <w:r w:rsidRPr="00FA3467">
        <w:rPr>
          <w:sz w:val="26"/>
          <w:szCs w:val="26"/>
        </w:rPr>
        <w:t>3. Настоящее постановление вступает в силу со дня его обнародования в установленном порядке.</w:t>
      </w:r>
    </w:p>
    <w:p w14:paraId="5B9B8EFA" w14:textId="77777777" w:rsidR="000A04BA" w:rsidRPr="00FA3467" w:rsidRDefault="000A04BA" w:rsidP="000A04BA">
      <w:pPr>
        <w:widowControl w:val="0"/>
        <w:suppressAutoHyphens/>
        <w:contextualSpacing/>
        <w:jc w:val="both"/>
        <w:rPr>
          <w:sz w:val="26"/>
          <w:szCs w:val="26"/>
        </w:rPr>
      </w:pPr>
    </w:p>
    <w:p w14:paraId="79C8F9EA" w14:textId="3347D9C0" w:rsidR="000A04BA" w:rsidRPr="00FA3467" w:rsidRDefault="0066623F" w:rsidP="000A04BA">
      <w:pPr>
        <w:widowControl w:val="0"/>
        <w:tabs>
          <w:tab w:val="left" w:pos="7830"/>
        </w:tabs>
        <w:suppressAutoHyphens/>
        <w:contextualSpacing/>
        <w:rPr>
          <w:sz w:val="26"/>
          <w:szCs w:val="26"/>
        </w:rPr>
      </w:pPr>
      <w:r>
        <w:rPr>
          <w:sz w:val="26"/>
          <w:szCs w:val="26"/>
        </w:rPr>
        <w:t>Глава</w:t>
      </w:r>
    </w:p>
    <w:p w14:paraId="2E2871D5" w14:textId="2CEA531E" w:rsidR="000A04BA" w:rsidRPr="00FA3467" w:rsidRDefault="000A04BA" w:rsidP="000A04BA">
      <w:pPr>
        <w:widowControl w:val="0"/>
        <w:tabs>
          <w:tab w:val="left" w:pos="7830"/>
        </w:tabs>
        <w:suppressAutoHyphens/>
        <w:contextualSpacing/>
        <w:rPr>
          <w:sz w:val="26"/>
          <w:szCs w:val="26"/>
        </w:rPr>
        <w:sectPr w:rsidR="000A04BA" w:rsidRPr="00FA3467" w:rsidSect="000A04BA">
          <w:headerReference w:type="even" r:id="rId8"/>
          <w:footerReference w:type="default" r:id="rId9"/>
          <w:pgSz w:w="11906" w:h="16838" w:code="9"/>
          <w:pgMar w:top="567" w:right="567" w:bottom="567" w:left="1418" w:header="295" w:footer="720" w:gutter="0"/>
          <w:pgNumType w:start="1"/>
          <w:cols w:space="708"/>
          <w:titlePg/>
          <w:docGrid w:linePitch="360"/>
        </w:sectPr>
      </w:pPr>
      <w:r w:rsidRPr="00FA3467">
        <w:rPr>
          <w:sz w:val="26"/>
          <w:szCs w:val="26"/>
        </w:rPr>
        <w:t xml:space="preserve">Дальнереченского муниципального района                                              </w:t>
      </w:r>
      <w:r w:rsidR="00D04B82">
        <w:rPr>
          <w:sz w:val="26"/>
          <w:szCs w:val="26"/>
        </w:rPr>
        <w:t xml:space="preserve">          </w:t>
      </w:r>
      <w:r w:rsidR="0066623F">
        <w:rPr>
          <w:sz w:val="26"/>
          <w:szCs w:val="26"/>
        </w:rPr>
        <w:t>В.С. Дернов</w:t>
      </w:r>
    </w:p>
    <w:p w14:paraId="79853D64" w14:textId="77777777" w:rsidR="000A04BA" w:rsidRPr="00225F3A" w:rsidRDefault="000A04BA" w:rsidP="000A04BA">
      <w:pPr>
        <w:widowControl w:val="0"/>
        <w:suppressAutoHyphens/>
        <w:ind w:left="10065"/>
        <w:contextualSpacing/>
        <w:jc w:val="center"/>
      </w:pPr>
      <w:r w:rsidRPr="00225F3A">
        <w:lastRenderedPageBreak/>
        <w:t>Приложение</w:t>
      </w:r>
      <w:r>
        <w:t xml:space="preserve"> </w:t>
      </w:r>
    </w:p>
    <w:p w14:paraId="079116A0" w14:textId="77777777" w:rsidR="000A04BA" w:rsidRPr="00E04B58" w:rsidRDefault="000A04BA" w:rsidP="000A04BA">
      <w:pPr>
        <w:widowControl w:val="0"/>
        <w:suppressAutoHyphens/>
        <w:ind w:left="10065"/>
        <w:contextualSpacing/>
        <w:jc w:val="center"/>
      </w:pPr>
      <w:r w:rsidRPr="00E04B58">
        <w:t>к постановлению администрации</w:t>
      </w:r>
    </w:p>
    <w:p w14:paraId="641D9DD0" w14:textId="77777777" w:rsidR="000A04BA" w:rsidRPr="00E96785" w:rsidRDefault="000A04BA" w:rsidP="000A04BA">
      <w:pPr>
        <w:widowControl w:val="0"/>
        <w:suppressAutoHyphens/>
        <w:ind w:left="10065"/>
        <w:contextualSpacing/>
        <w:jc w:val="center"/>
      </w:pPr>
      <w:r w:rsidRPr="00D51584">
        <w:t xml:space="preserve">Дальнереченского </w:t>
      </w:r>
      <w:r w:rsidRPr="00E96785">
        <w:t>муниципального района</w:t>
      </w:r>
    </w:p>
    <w:p w14:paraId="5F3C1C69" w14:textId="3BF3F0AA" w:rsidR="000A04BA" w:rsidRPr="00225F3A" w:rsidRDefault="000A04BA" w:rsidP="000A04BA">
      <w:pPr>
        <w:widowControl w:val="0"/>
        <w:suppressAutoHyphens/>
        <w:ind w:left="10065"/>
        <w:contextualSpacing/>
        <w:jc w:val="center"/>
      </w:pPr>
      <w:r w:rsidRPr="00E96785">
        <w:t>от</w:t>
      </w:r>
      <w:r w:rsidR="00A30F1C" w:rsidRPr="00E96785">
        <w:t xml:space="preserve"> </w:t>
      </w:r>
      <w:r w:rsidR="00E96785" w:rsidRPr="00E96785">
        <w:t>05.05</w:t>
      </w:r>
      <w:r w:rsidR="00AA07C7" w:rsidRPr="00E96785">
        <w:t>.2025</w:t>
      </w:r>
      <w:r w:rsidRPr="00E96785">
        <w:t xml:space="preserve"> №</w:t>
      </w:r>
      <w:r w:rsidR="009959EB" w:rsidRPr="00E96785">
        <w:t xml:space="preserve"> </w:t>
      </w:r>
      <w:r w:rsidR="00E96785" w:rsidRPr="00E96785">
        <w:t>232</w:t>
      </w:r>
      <w:r w:rsidR="00A30F1C" w:rsidRPr="00E96785">
        <w:t>-</w:t>
      </w:r>
      <w:r w:rsidRPr="00E96785">
        <w:t>па</w:t>
      </w:r>
    </w:p>
    <w:p w14:paraId="201ADEE8" w14:textId="77777777" w:rsidR="000A04BA" w:rsidRPr="00225F3A" w:rsidRDefault="000A04BA" w:rsidP="000A04BA">
      <w:pPr>
        <w:widowControl w:val="0"/>
        <w:suppressAutoHyphens/>
        <w:contextualSpacing/>
        <w:rPr>
          <w:szCs w:val="28"/>
        </w:rPr>
      </w:pPr>
    </w:p>
    <w:p w14:paraId="41E6404D" w14:textId="77777777" w:rsidR="000A04BA" w:rsidRDefault="000A04BA" w:rsidP="000A04BA">
      <w:pPr>
        <w:widowControl w:val="0"/>
        <w:suppressAutoHyphens/>
        <w:contextualSpacing/>
        <w:jc w:val="center"/>
        <w:rPr>
          <w:b/>
          <w:bCs/>
        </w:rPr>
      </w:pPr>
      <w:r>
        <w:rPr>
          <w:b/>
          <w:bCs/>
          <w:szCs w:val="27"/>
        </w:rPr>
        <w:t>Ресурсное обеспечение реализации мероприятий муниципальной программы</w:t>
      </w:r>
    </w:p>
    <w:p w14:paraId="393D9188" w14:textId="77777777" w:rsidR="000A04BA" w:rsidRDefault="000A04BA" w:rsidP="000A04BA">
      <w:pPr>
        <w:widowControl w:val="0"/>
        <w:suppressAutoHyphens/>
        <w:contextualSpacing/>
        <w:jc w:val="center"/>
        <w:rPr>
          <w:b/>
          <w:bCs/>
        </w:rPr>
      </w:pPr>
      <w:r>
        <w:rPr>
          <w:b/>
          <w:bCs/>
        </w:rPr>
        <w:t>«Обеспечение мероприятий по гражданской обороне, предупреждению чрезвычайных ситуаций природного и техногенного характера, безопасности на водных объектах и пожарной безопасности на территории Дальнереченского муниципального района на 2025-2029 гг.»</w:t>
      </w:r>
    </w:p>
    <w:p w14:paraId="0A04D3CB" w14:textId="77777777" w:rsidR="000A04BA" w:rsidRDefault="000A04BA" w:rsidP="000A04BA">
      <w:pPr>
        <w:widowControl w:val="0"/>
        <w:suppressAutoHyphens/>
        <w:ind w:left="720" w:firstLine="720"/>
        <w:contextualSpacing/>
        <w:rPr>
          <w:b/>
          <w:bCs/>
        </w:rPr>
      </w:pPr>
    </w:p>
    <w:tbl>
      <w:tblPr>
        <w:tblW w:w="15589" w:type="dxa"/>
        <w:jc w:val="center"/>
        <w:tblLayout w:type="fixed"/>
        <w:tblLook w:val="0000" w:firstRow="0" w:lastRow="0" w:firstColumn="0" w:lastColumn="0" w:noHBand="0" w:noVBand="0"/>
      </w:tblPr>
      <w:tblGrid>
        <w:gridCol w:w="846"/>
        <w:gridCol w:w="3260"/>
        <w:gridCol w:w="571"/>
        <w:gridCol w:w="708"/>
        <w:gridCol w:w="1414"/>
        <w:gridCol w:w="568"/>
        <w:gridCol w:w="1276"/>
        <w:gridCol w:w="1417"/>
        <w:gridCol w:w="1275"/>
        <w:gridCol w:w="1276"/>
        <w:gridCol w:w="991"/>
        <w:gridCol w:w="852"/>
        <w:gridCol w:w="1135"/>
      </w:tblGrid>
      <w:tr w:rsidR="000A04BA" w:rsidRPr="00A55AC1" w14:paraId="42EBED3D" w14:textId="77777777" w:rsidTr="005B535C">
        <w:trPr>
          <w:trHeight w:val="20"/>
          <w:tblHeader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DCDDD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9E3C9D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F7D30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9E3C9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2757A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9E3C9D">
              <w:rPr>
                <w:b/>
                <w:bCs/>
                <w:sz w:val="22"/>
                <w:szCs w:val="22"/>
              </w:rPr>
              <w:t>Классификация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19765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9E3C9D">
              <w:rPr>
                <w:b/>
                <w:bCs/>
                <w:sz w:val="22"/>
                <w:szCs w:val="22"/>
              </w:rPr>
              <w:t>Источник финансирования</w:t>
            </w:r>
          </w:p>
          <w:p w14:paraId="6339E1DE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AFC3B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9E3C9D">
              <w:rPr>
                <w:b/>
                <w:bCs/>
                <w:sz w:val="22"/>
                <w:szCs w:val="22"/>
              </w:rPr>
              <w:t xml:space="preserve">Объем финансирования, </w:t>
            </w:r>
            <w:proofErr w:type="gramStart"/>
            <w:r w:rsidRPr="009E3C9D">
              <w:rPr>
                <w:b/>
                <w:bCs/>
                <w:sz w:val="22"/>
                <w:szCs w:val="22"/>
              </w:rPr>
              <w:t>в  рублях</w:t>
            </w:r>
            <w:proofErr w:type="gramEnd"/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B4391" w14:textId="00AD9800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E3C9D">
              <w:rPr>
                <w:b/>
                <w:bCs/>
                <w:sz w:val="22"/>
                <w:szCs w:val="22"/>
              </w:rPr>
              <w:t>Коор</w:t>
            </w:r>
            <w:proofErr w:type="spellEnd"/>
            <w:r w:rsidR="009E3C9D">
              <w:rPr>
                <w:b/>
                <w:bCs/>
                <w:sz w:val="22"/>
                <w:szCs w:val="22"/>
              </w:rPr>
              <w:t>-</w:t>
            </w:r>
            <w:r w:rsidRPr="009E3C9D">
              <w:rPr>
                <w:b/>
                <w:bCs/>
                <w:sz w:val="22"/>
                <w:szCs w:val="22"/>
              </w:rPr>
              <w:t xml:space="preserve">тор, главный </w:t>
            </w:r>
            <w:proofErr w:type="spellStart"/>
            <w:r w:rsidRPr="009E3C9D">
              <w:rPr>
                <w:b/>
                <w:bCs/>
                <w:sz w:val="22"/>
                <w:szCs w:val="22"/>
              </w:rPr>
              <w:t>расп</w:t>
            </w:r>
            <w:r w:rsidR="009E3C9D">
              <w:rPr>
                <w:b/>
                <w:bCs/>
                <w:sz w:val="22"/>
                <w:szCs w:val="22"/>
              </w:rPr>
              <w:t>-</w:t>
            </w:r>
            <w:r w:rsidRPr="009E3C9D">
              <w:rPr>
                <w:b/>
                <w:bCs/>
                <w:sz w:val="22"/>
                <w:szCs w:val="22"/>
              </w:rPr>
              <w:t>тель</w:t>
            </w:r>
            <w:proofErr w:type="spellEnd"/>
            <w:r w:rsidRPr="009E3C9D">
              <w:rPr>
                <w:b/>
                <w:bCs/>
                <w:sz w:val="22"/>
                <w:szCs w:val="22"/>
              </w:rPr>
              <w:t xml:space="preserve"> (распорядитель) </w:t>
            </w:r>
            <w:r w:rsidRPr="009E3C9D">
              <w:rPr>
                <w:b/>
                <w:bCs/>
                <w:sz w:val="20"/>
                <w:szCs w:val="20"/>
              </w:rPr>
              <w:t>бюджетных средств, исполнитель</w:t>
            </w:r>
          </w:p>
        </w:tc>
      </w:tr>
      <w:tr w:rsidR="000A04BA" w:rsidRPr="00A55AC1" w14:paraId="3306DEE4" w14:textId="77777777" w:rsidTr="00EA6AFF">
        <w:trPr>
          <w:trHeight w:val="20"/>
          <w:tblHeader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915A6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06F00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F29D8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50AF3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A55AC1">
              <w:rPr>
                <w:b/>
                <w:bCs/>
                <w:sz w:val="22"/>
                <w:szCs w:val="22"/>
              </w:rPr>
              <w:t>Р,ПР</w:t>
            </w:r>
            <w:proofErr w:type="gramEnd"/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1F10F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ЦС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98BAF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0C477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DE7DE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2025г.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4F2EF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2026г.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89902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2027г.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2C7EE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2028г.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CC603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2029г.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51EAE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A04BA" w:rsidRPr="00A55AC1" w14:paraId="5B6FC261" w14:textId="77777777" w:rsidTr="00EA6AFF">
        <w:trPr>
          <w:trHeight w:val="20"/>
          <w:tblHeader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196F6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935CE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02E4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5C39D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2F43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7CCEC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D3A53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34BA8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A4D24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E2124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A2B5C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E34A0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5AD8C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15</w:t>
            </w:r>
          </w:p>
        </w:tc>
      </w:tr>
      <w:tr w:rsidR="000A04BA" w:rsidRPr="00A55AC1" w14:paraId="2236FC1C" w14:textId="77777777" w:rsidTr="00EA6AFF">
        <w:trPr>
          <w:trHeight w:val="20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0DA14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B1F1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Обеспечение мероприятий по гражданской обороне, предупреждению чрезвычайных ситуаций природного и техногенного характера, безопасности на водных объектах и пожарной безопасности на территории Дальнереченского муниципального района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559F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8A4E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0000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A3145" w14:textId="1207C547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00000000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0DC4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ED90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Итого</w:t>
            </w:r>
          </w:p>
          <w:p w14:paraId="4948771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proofErr w:type="spellStart"/>
            <w:r w:rsidRPr="00A55AC1">
              <w:rPr>
                <w:sz w:val="22"/>
                <w:szCs w:val="22"/>
              </w:rPr>
              <w:t>в.т.ч</w:t>
            </w:r>
            <w:proofErr w:type="spellEnd"/>
            <w:r w:rsidRPr="00A55AC1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EC616" w14:textId="61A92994" w:rsidR="000A04BA" w:rsidRPr="00892F77" w:rsidRDefault="00892F77" w:rsidP="000A04BA">
            <w:pPr>
              <w:rPr>
                <w:sz w:val="22"/>
                <w:szCs w:val="22"/>
              </w:rPr>
            </w:pPr>
            <w:r w:rsidRPr="00892F77">
              <w:rPr>
                <w:sz w:val="22"/>
                <w:szCs w:val="22"/>
              </w:rPr>
              <w:t>5962974,72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2346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2030000,00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20BF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1150000,00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10E4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E22BF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7C89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21BDF2F1" w14:textId="77777777" w:rsidTr="00EA6AFF">
        <w:trPr>
          <w:trHeight w:val="20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27AF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32EF0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CA0A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BFD0F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812D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7E5F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E64D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прогноз:</w:t>
            </w:r>
          </w:p>
          <w:p w14:paraId="199E53D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3EB29" w14:textId="77777777" w:rsidR="000A04BA" w:rsidRPr="00892F77" w:rsidRDefault="000A04BA" w:rsidP="000A04BA">
            <w:pPr>
              <w:rPr>
                <w:sz w:val="22"/>
                <w:szCs w:val="22"/>
              </w:rPr>
            </w:pPr>
            <w:r w:rsidRPr="00892F77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169F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BC1D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9028B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35E60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82E1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5140FB08" w14:textId="77777777" w:rsidTr="00EA6AFF">
        <w:trPr>
          <w:trHeight w:val="20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DCA5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732D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5F21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4441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56FB0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A8F7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EFB5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прогноз:</w:t>
            </w:r>
          </w:p>
          <w:p w14:paraId="255BE43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DBAC9" w14:textId="77777777" w:rsidR="000A04BA" w:rsidRPr="00892F77" w:rsidRDefault="000A04BA" w:rsidP="000A04BA">
            <w:pPr>
              <w:rPr>
                <w:sz w:val="22"/>
                <w:szCs w:val="22"/>
              </w:rPr>
            </w:pPr>
            <w:r w:rsidRPr="00892F77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3977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5D5D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A7D3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373F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4864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2155B163" w14:textId="77777777" w:rsidTr="00EA6AFF">
        <w:trPr>
          <w:trHeight w:val="20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B518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45A6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DD70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EC95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EBF0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2969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87AD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D95B2" w14:textId="44A4EC8F" w:rsidR="000A04BA" w:rsidRPr="00892F77" w:rsidRDefault="00892F77" w:rsidP="000A04BA">
            <w:pPr>
              <w:rPr>
                <w:sz w:val="22"/>
                <w:szCs w:val="22"/>
              </w:rPr>
            </w:pPr>
            <w:r w:rsidRPr="00892F77">
              <w:rPr>
                <w:sz w:val="22"/>
                <w:szCs w:val="22"/>
              </w:rPr>
              <w:t>5962974,72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4B6B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2030000,00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2574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1150000,00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B45F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7E24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0BDFF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4F58501A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2DCF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D5529" w14:textId="7374F236" w:rsidR="000A04BA" w:rsidRPr="00A55AC1" w:rsidRDefault="000A04BA" w:rsidP="00D51584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Основное мероприятие: "Развитие системы гражданской обороны, защиты населения и территорий от чрезвычайных ситуаций"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8D55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  <w:p w14:paraId="1BFC72F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284A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  <w:p w14:paraId="2D38EE1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2AAE3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  <w:p w14:paraId="7332D20E" w14:textId="6FCE4060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14C3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  <w:p w14:paraId="4FC5877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A9D9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CC75B" w14:textId="56A7050D" w:rsidR="000A04BA" w:rsidRPr="00892F77" w:rsidRDefault="00B0705C" w:rsidP="000A04BA">
            <w:pPr>
              <w:rPr>
                <w:sz w:val="22"/>
                <w:szCs w:val="22"/>
              </w:rPr>
            </w:pPr>
            <w:r w:rsidRPr="00892F77">
              <w:rPr>
                <w:sz w:val="22"/>
                <w:szCs w:val="22"/>
              </w:rPr>
              <w:t>3785774,72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8C08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1140000,00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FE0E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610000,00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3C52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01F3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A994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Отдел ГОЧС</w:t>
            </w:r>
          </w:p>
        </w:tc>
      </w:tr>
      <w:tr w:rsidR="000A04BA" w:rsidRPr="00A55AC1" w14:paraId="59C3AFDA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5DE9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85AD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Резервный фонд администрации Дальнереченского муниципального района на </w:t>
            </w:r>
            <w:r w:rsidRPr="00A55AC1">
              <w:rPr>
                <w:sz w:val="22"/>
                <w:szCs w:val="22"/>
              </w:rPr>
              <w:lastRenderedPageBreak/>
              <w:t>ликвидацию последствий чрезвычайных ситуаций и стихийных бедствий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093E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6396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0111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48792" w14:textId="18DE0EBA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9011711F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1C89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895C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5EB9A" w14:textId="38C3097D" w:rsidR="00385BFB" w:rsidRPr="00892F77" w:rsidRDefault="00B0705C" w:rsidP="00B0705C">
            <w:pPr>
              <w:jc w:val="center"/>
              <w:rPr>
                <w:sz w:val="22"/>
                <w:szCs w:val="22"/>
              </w:rPr>
            </w:pPr>
            <w:r w:rsidRPr="00892F77">
              <w:rPr>
                <w:sz w:val="22"/>
                <w:szCs w:val="22"/>
              </w:rPr>
              <w:t>638,48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C284B" w14:textId="77777777" w:rsidR="000A04BA" w:rsidRPr="00693B08" w:rsidRDefault="000A04BA" w:rsidP="000A04BA">
            <w:pPr>
              <w:rPr>
                <w:sz w:val="22"/>
                <w:szCs w:val="22"/>
              </w:rPr>
            </w:pPr>
            <w:r w:rsidRPr="00693B08">
              <w:rPr>
                <w:sz w:val="22"/>
                <w:szCs w:val="22"/>
              </w:rPr>
              <w:t>700000,00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2ABAC" w14:textId="77777777" w:rsidR="000A04BA" w:rsidRPr="00693B08" w:rsidRDefault="000A04BA" w:rsidP="000A04BA">
            <w:pPr>
              <w:rPr>
                <w:sz w:val="22"/>
                <w:szCs w:val="22"/>
              </w:rPr>
            </w:pPr>
            <w:r w:rsidRPr="00693B08">
              <w:rPr>
                <w:sz w:val="22"/>
                <w:szCs w:val="22"/>
              </w:rPr>
              <w:t>400000,00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0CB03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910A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092F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26337AD9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E240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8CE4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D3F7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7DC3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0111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82817" w14:textId="635DC2CE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9011711F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6ADF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D55C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11DE5" w14:textId="5734F091" w:rsidR="000A04BA" w:rsidRPr="00892F77" w:rsidRDefault="00B0705C" w:rsidP="00B0705C">
            <w:pPr>
              <w:jc w:val="center"/>
              <w:rPr>
                <w:sz w:val="22"/>
                <w:szCs w:val="22"/>
              </w:rPr>
            </w:pPr>
            <w:r w:rsidRPr="00892F77">
              <w:rPr>
                <w:sz w:val="22"/>
                <w:szCs w:val="22"/>
              </w:rPr>
              <w:t>638,48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4A92A" w14:textId="77777777" w:rsidR="000A04BA" w:rsidRPr="00693B08" w:rsidRDefault="000A04BA" w:rsidP="000A04BA">
            <w:pPr>
              <w:rPr>
                <w:sz w:val="22"/>
                <w:szCs w:val="22"/>
              </w:rPr>
            </w:pPr>
            <w:r w:rsidRPr="00693B08">
              <w:rPr>
                <w:sz w:val="22"/>
                <w:szCs w:val="22"/>
              </w:rPr>
              <w:t>700000,00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A9B54" w14:textId="77777777" w:rsidR="000A04BA" w:rsidRPr="00693B08" w:rsidRDefault="000A04BA" w:rsidP="000A04BA">
            <w:pPr>
              <w:rPr>
                <w:sz w:val="22"/>
                <w:szCs w:val="22"/>
              </w:rPr>
            </w:pPr>
            <w:r w:rsidRPr="00693B08">
              <w:rPr>
                <w:sz w:val="22"/>
                <w:szCs w:val="22"/>
              </w:rPr>
              <w:t>400000,00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5D50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9925B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084C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0E0357EB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CB08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1.1.3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CC86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16C2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E6E8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0111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41061" w14:textId="1AC8927A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9011711F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54E6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E88B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065AB" w14:textId="0A8D728C" w:rsidR="000A04BA" w:rsidRPr="00892F77" w:rsidRDefault="00B0705C" w:rsidP="00B0705C">
            <w:pPr>
              <w:jc w:val="center"/>
              <w:rPr>
                <w:sz w:val="22"/>
                <w:szCs w:val="22"/>
              </w:rPr>
            </w:pPr>
            <w:r w:rsidRPr="00892F77">
              <w:rPr>
                <w:sz w:val="22"/>
                <w:szCs w:val="22"/>
              </w:rPr>
              <w:t>638,48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93526" w14:textId="77777777" w:rsidR="000A04BA" w:rsidRPr="00693B08" w:rsidRDefault="000A04BA" w:rsidP="000A04BA">
            <w:pPr>
              <w:rPr>
                <w:sz w:val="22"/>
                <w:szCs w:val="22"/>
              </w:rPr>
            </w:pPr>
            <w:r w:rsidRPr="00693B08">
              <w:rPr>
                <w:sz w:val="22"/>
                <w:szCs w:val="22"/>
              </w:rPr>
              <w:t>700000,00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8DF73" w14:textId="77777777" w:rsidR="000A04BA" w:rsidRPr="00693B08" w:rsidRDefault="000A04BA" w:rsidP="000A04BA">
            <w:pPr>
              <w:rPr>
                <w:sz w:val="22"/>
                <w:szCs w:val="22"/>
              </w:rPr>
            </w:pPr>
            <w:r w:rsidRPr="00693B08">
              <w:rPr>
                <w:sz w:val="22"/>
                <w:szCs w:val="22"/>
              </w:rPr>
              <w:t>400000,00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1272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7DE0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EA59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41870950" w14:textId="77777777" w:rsidTr="00EA6AFF">
        <w:trPr>
          <w:trHeight w:val="1342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07F7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1.2.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7527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Создание и восполнение необходимого резерва для ликвидации чрезвычайных ситуаций и запасов материальных ресурсов в целях гражданской обороны (в т.ч. приобретение питьевой воды, продуктов, медикаментов и предметов первой необходимости для населения)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4B08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5BF9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46192" w14:textId="5E71E6C2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9012300R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FE3B9" w14:textId="4CEFA826" w:rsidR="000A04BA" w:rsidRPr="00A55AC1" w:rsidRDefault="00BC7235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0073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104F3" w14:textId="674A94B6" w:rsidR="000A04BA" w:rsidRPr="00892F77" w:rsidRDefault="0066623F" w:rsidP="000A04BA">
            <w:pPr>
              <w:rPr>
                <w:sz w:val="22"/>
                <w:szCs w:val="22"/>
              </w:rPr>
            </w:pPr>
            <w:r w:rsidRPr="00892F77">
              <w:rPr>
                <w:sz w:val="22"/>
                <w:szCs w:val="22"/>
              </w:rPr>
              <w:t>255000,00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7947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6E62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75E7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023A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53D8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1EFD82D1" w14:textId="77777777" w:rsidTr="00EA6AFF">
        <w:trPr>
          <w:trHeight w:val="20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D19A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E027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1978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ED91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BAA16" w14:textId="66F586D5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9012300R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9008F" w14:textId="0DF25F02" w:rsidR="000A04BA" w:rsidRPr="00A55AC1" w:rsidRDefault="00BC7235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73D5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A5408" w14:textId="7AA41E53" w:rsidR="000A04BA" w:rsidRPr="00A55AC1" w:rsidRDefault="008625E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30400</w:t>
            </w:r>
            <w:r w:rsidR="0066623F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68DA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5E65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3405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76F04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AD58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569EFFAC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7C34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bookmarkStart w:id="4" w:name="_Hlk189041613"/>
            <w:r w:rsidRPr="00A55AC1">
              <w:rPr>
                <w:sz w:val="22"/>
                <w:szCs w:val="22"/>
              </w:rPr>
              <w:t>1.3.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B237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Переработка и оформление паспорта безопасности территории, изготовление карт плана действий Дальнереченского муниципального района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CF15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441F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2AD7E" w14:textId="614C662A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9012300G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686AC" w14:textId="181B445E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974C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1357C" w14:textId="58317ABC" w:rsidR="000A04BA" w:rsidRPr="00A55AC1" w:rsidRDefault="0066623F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D850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5331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6A3A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0CF0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404F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bookmarkEnd w:id="4"/>
      <w:tr w:rsidR="000A04BA" w:rsidRPr="00A55AC1" w14:paraId="2E9BE637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153B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6700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Обеспечение и поддержание готовности нештатных формирований администрации Дальнереченского муниципального района, по обеспечению выполнения </w:t>
            </w:r>
            <w:r w:rsidRPr="00A55AC1">
              <w:rPr>
                <w:sz w:val="22"/>
                <w:szCs w:val="22"/>
              </w:rPr>
              <w:lastRenderedPageBreak/>
              <w:t xml:space="preserve">мероприятий гражданской обороны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555E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D34B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C3A5A" w14:textId="233D87C9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9012301G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781C9" w14:textId="1D13EE33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AD5D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B2A98" w14:textId="232F1CC7" w:rsidR="000A04BA" w:rsidRPr="00A55AC1" w:rsidRDefault="0066623F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DE29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B48E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86B4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981C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38AA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368889E5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DE6F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2B74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Приобретение, изготовление аварийно-спасательного оборудования (в т.ч. нестандартного), а также его эксплуатация, в т.ч. приобретение ГСМ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CCF1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1921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DD23E" w14:textId="22AD9EE4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9012302G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79195" w14:textId="11DF94FA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8BAA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E4581" w14:textId="30B04BC2" w:rsidR="000A04BA" w:rsidRPr="00A55AC1" w:rsidRDefault="0066623F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D4AB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83B0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E432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227E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267E4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6F87FA91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95602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bookmarkStart w:id="5" w:name="_Hlk189138252"/>
            <w:r w:rsidRPr="0011611D">
              <w:rPr>
                <w:sz w:val="22"/>
                <w:szCs w:val="22"/>
              </w:rPr>
              <w:t>1.6.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55E0C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 xml:space="preserve">Создание, содержание, организация деятельности аварийно-спасательных служб, (или) аварийно-спасательных формирований, спасателей, в том числе организация их питания при осуществлении аварийно-спасательных работ на территории района, приобретение тары и иных материалов для проведения неотложных работ.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5CB99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0933B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D38F1" w14:textId="2981AB0A" w:rsidR="000A04BA" w:rsidRPr="0011611D" w:rsidRDefault="00FA3467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27</w:t>
            </w:r>
            <w:r w:rsidR="000A04BA" w:rsidRPr="0011611D">
              <w:rPr>
                <w:sz w:val="22"/>
                <w:szCs w:val="22"/>
              </w:rPr>
              <w:t>9012303G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E4EB7" w14:textId="468A8CE1" w:rsidR="000A04BA" w:rsidRPr="0011611D" w:rsidRDefault="00D05AEE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EA229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FFD60" w14:textId="54194FFE" w:rsidR="000A04BA" w:rsidRPr="0011611D" w:rsidRDefault="00385BFB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81584" w:rsidRPr="0011611D">
              <w:rPr>
                <w:sz w:val="22"/>
                <w:szCs w:val="22"/>
              </w:rPr>
              <w:t>84000,00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816BB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CC904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88A6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35E9F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1F098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bookmarkEnd w:id="5"/>
      <w:tr w:rsidR="000A04BA" w:rsidRPr="00A55AC1" w14:paraId="685C79F7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D4D5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D061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Проведение неотложных мероприятий по защите населения от ЧС, связанной с возникновением очагов инфекционных заболеваний среди большого числа сельскохозяйственных животных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00B2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9C796" w14:textId="47C70C51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</w:t>
            </w:r>
            <w:r w:rsidR="00DB7D69">
              <w:rPr>
                <w:sz w:val="22"/>
                <w:szCs w:val="22"/>
              </w:rPr>
              <w:t>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ACAA5" w14:textId="5FB01216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9012304G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CC6E0" w14:textId="36D7CA13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65C4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F3F5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E299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DC9F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AC3C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687F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A9ED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179AD212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B80A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bookmarkStart w:id="6" w:name="_Hlk189139911"/>
            <w:r w:rsidRPr="00A55AC1">
              <w:rPr>
                <w:sz w:val="22"/>
                <w:szCs w:val="22"/>
              </w:rPr>
              <w:lastRenderedPageBreak/>
              <w:t>1.8.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3974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Расходы на проведение санитарно-противоэпидемиологических мероприятий в целях предотвращения распространения инфекции, в том числе COVID-19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F6E5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9AB1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5924E" w14:textId="1D5F3074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9012305G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AAB55" w14:textId="73CCB065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B8C0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8ED6C" w14:textId="0C02E5ED" w:rsidR="000A04BA" w:rsidRPr="00A55AC1" w:rsidRDefault="00DF6F9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9174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F173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9C48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5A0C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5A01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bookmarkEnd w:id="6"/>
      <w:tr w:rsidR="000A04BA" w:rsidRPr="00A55AC1" w14:paraId="36340126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D2C9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587B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Проведение аварийно-спасательных и неотложных аварийно-восстановительных работ при чрезвычайных ситуациях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5051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A400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0409</w:t>
            </w:r>
          </w:p>
          <w:p w14:paraId="43A75896" w14:textId="167F7261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E38A1" w14:textId="34ABD627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9012306G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F2C91" w14:textId="2D9A0443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D735F" w14:textId="2B253BBA" w:rsidR="000A04BA" w:rsidRPr="00A55AC1" w:rsidRDefault="006F0EDD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FBBEF" w14:textId="620149A7" w:rsidR="000A04BA" w:rsidRPr="00A55AC1" w:rsidRDefault="008625E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2551136,24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9910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E4F4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523E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0049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D690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090B8E0A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9AD1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191B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Совершенствование системы оперативного оповещения и информирования населения о возникновении или возможной угрозе возникновения ЧС, поддержание в состоянии постоянной готовности к использованию систем оповещения (приобретение и эксплуатационно-техническое обслуживание средств связи, аппаратуры оповещения, аренда технических средств)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0BF6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C824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DC04B" w14:textId="5634E72D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9012307G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6DE6D" w14:textId="707F7A44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FEC1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0144D" w14:textId="184EA08E" w:rsidR="000A04BA" w:rsidRPr="00A55AC1" w:rsidRDefault="008625E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164600,00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7BCC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2841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29072" w14:textId="77777777" w:rsidR="000A04BA" w:rsidRPr="00A55AC1" w:rsidRDefault="000A04BA" w:rsidP="000A04B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C2555" w14:textId="77777777" w:rsidR="000A04BA" w:rsidRPr="00A55AC1" w:rsidRDefault="000A04BA" w:rsidP="000A04B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0F60A" w14:textId="77777777" w:rsidR="000A04BA" w:rsidRPr="00A55AC1" w:rsidRDefault="000A04BA" w:rsidP="000A04BA">
            <w:pPr>
              <w:rPr>
                <w:sz w:val="22"/>
                <w:szCs w:val="22"/>
                <w:highlight w:val="yellow"/>
              </w:rPr>
            </w:pPr>
          </w:p>
        </w:tc>
      </w:tr>
      <w:tr w:rsidR="000A04BA" w:rsidRPr="00A55AC1" w14:paraId="059D34BF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DEFE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bookmarkStart w:id="7" w:name="_Hlk189138418"/>
            <w:r w:rsidRPr="00A55AC1">
              <w:rPr>
                <w:sz w:val="22"/>
                <w:szCs w:val="22"/>
              </w:rPr>
              <w:t>1.11.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869E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Совершенствование учебно-материальной базы гражданской обороны, обучение населения в области </w:t>
            </w:r>
            <w:r w:rsidRPr="00A55AC1">
              <w:rPr>
                <w:sz w:val="22"/>
                <w:szCs w:val="22"/>
              </w:rPr>
              <w:lastRenderedPageBreak/>
              <w:t xml:space="preserve">защиты населения и территории от чрезвычайных ситуаций, в том числе изготовление и приобретение брошюр, листовок, плакатов, наглядных пособий 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36A4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0275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11C5A" w14:textId="13C00847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9012308G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97EF0" w14:textId="14CABE7F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799A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E54B0" w14:textId="040F9012" w:rsidR="000A04BA" w:rsidRPr="00A55AC1" w:rsidRDefault="003470F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3C69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77DC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1281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BE150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F5D5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bookmarkEnd w:id="7"/>
      <w:tr w:rsidR="000A04BA" w:rsidRPr="00A55AC1" w14:paraId="5F96024B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358F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9F69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Расходы по аттестации рабочего места режимно-секретного подразделения администрации Дальнереченского муниципального района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500E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06AC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DD5AB" w14:textId="69D368F4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9012309G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AFEDA" w14:textId="22F4EF0B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FC31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C37A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FC38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D054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82E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BD44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A9BC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Отдел по моб. работе</w:t>
            </w:r>
          </w:p>
        </w:tc>
      </w:tr>
      <w:tr w:rsidR="000A04BA" w:rsidRPr="00A55AC1" w14:paraId="7A2294DA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7E69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639C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Совершенствовании технической оснащенности Единой дежурно-диспетчерской службы Дальнереченского муниципального района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331A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3B90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DB75B" w14:textId="6CF879AE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9012310G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FDCEC" w14:textId="1827A2DF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B32C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815D1" w14:textId="3C40ACF7" w:rsidR="000A04BA" w:rsidRPr="00A55AC1" w:rsidRDefault="003470F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9FA1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C5EA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7469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CE61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450F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6008244D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596B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4480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Поддержание в состоянии постоянной готовности к использованию (строительство) защитных сооружений гражданской обороны, развитие запасного пункта, пунктов временного размещения и приемных пунктов, подготовка загородной зоны для работы в особый период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CAC1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3728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CB1E2" w14:textId="19D5E4DF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9012311G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0D79C" w14:textId="575AAEA6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C517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E1B3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811A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9543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065B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B365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049B3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1526C77A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CD89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D125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Мероприятия по внедрению, развитию и эксплуатации на </w:t>
            </w:r>
            <w:r w:rsidRPr="00A55AC1">
              <w:rPr>
                <w:sz w:val="22"/>
                <w:szCs w:val="22"/>
              </w:rPr>
              <w:lastRenderedPageBreak/>
              <w:t xml:space="preserve">территории ДМР аппаратно-программного комплекса                                   </w:t>
            </w:r>
            <w:proofErr w:type="gramStart"/>
            <w:r w:rsidRPr="00A55AC1">
              <w:rPr>
                <w:sz w:val="22"/>
                <w:szCs w:val="22"/>
              </w:rPr>
              <w:t xml:space="preserve">   «</w:t>
            </w:r>
            <w:proofErr w:type="gramEnd"/>
            <w:r w:rsidRPr="00A55AC1">
              <w:rPr>
                <w:sz w:val="22"/>
                <w:szCs w:val="22"/>
              </w:rPr>
              <w:t>Безопасный город» (АПК)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62B8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117F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209FF" w14:textId="7FE97B44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9012312G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6413F" w14:textId="686D296D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1DDE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B0D2E" w14:textId="3E1ABE19" w:rsidR="000A04BA" w:rsidRPr="00A55AC1" w:rsidRDefault="003470F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5A03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107D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5DDF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0AB3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61594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2FCA5497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6D85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5777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Проведение обследования функционирующих систем безопасности, жизнеобеспечения на территории ДМР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3DF9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6D21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6BBF5" w14:textId="6CE6D9FA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9012313G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58CA8" w14:textId="5105E85E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1DD0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920C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B0D7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1722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4A0F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05ED3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2B3D8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4D7366" w:rsidRPr="00A55AC1" w14:paraId="7C2DD9AD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5DD7C" w14:textId="2A083115" w:rsidR="004D7366" w:rsidRPr="00A55AC1" w:rsidRDefault="004D7366" w:rsidP="000A04BA">
            <w:pPr>
              <w:rPr>
                <w:sz w:val="22"/>
                <w:szCs w:val="22"/>
              </w:rPr>
            </w:pPr>
            <w:bookmarkStart w:id="8" w:name="_Hlk189041717"/>
            <w:r>
              <w:rPr>
                <w:sz w:val="22"/>
                <w:szCs w:val="22"/>
              </w:rPr>
              <w:t>1.17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EE5BE" w14:textId="713EE158" w:rsidR="004D7366" w:rsidRPr="00A55AC1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обеспечению деятельности отдела по мобилизационной работе администрации Дальнереченского муниципального района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08211" w14:textId="26CADA89" w:rsidR="004D7366" w:rsidRPr="00A55AC1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A8A10" w14:textId="45EB0F61" w:rsidR="004D7366" w:rsidRPr="00A55AC1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F5105" w14:textId="66B49072" w:rsidR="004D7366" w:rsidRPr="004D7366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2790123</w:t>
            </w:r>
            <w:r w:rsidR="00BC7235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  <w:lang w:val="en-US"/>
              </w:rPr>
              <w:t>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3F20D" w14:textId="785CD8C1" w:rsidR="004D7366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9B045" w14:textId="6962A871" w:rsidR="004D7366" w:rsidRPr="00A55AC1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C0ED9" w14:textId="55D0E860" w:rsidR="004D7366" w:rsidRPr="00A55AC1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2751F" w14:textId="6049EE0F" w:rsidR="004D7366" w:rsidRPr="00A55AC1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3FB61" w14:textId="0F3E9F40" w:rsidR="004D7366" w:rsidRPr="00A55AC1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F9F43" w14:textId="77777777" w:rsidR="004D7366" w:rsidRPr="00A55AC1" w:rsidRDefault="004D7366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DC42E" w14:textId="77777777" w:rsidR="004D7366" w:rsidRPr="00A55AC1" w:rsidRDefault="004D7366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BCF56" w14:textId="1DEAD5A9" w:rsidR="004D7366" w:rsidRPr="00A55AC1" w:rsidRDefault="00D04B82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Отдел по моб. работе</w:t>
            </w:r>
          </w:p>
        </w:tc>
      </w:tr>
      <w:bookmarkEnd w:id="8"/>
      <w:tr w:rsidR="004D7366" w:rsidRPr="00A55AC1" w14:paraId="38783744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903F4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97CD6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Основное мероприятие: "Обеспечение пожарной безопасности"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6E55F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A603B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A6E82" w14:textId="23D3DAAB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E381B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B5D91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163E3" w14:textId="06CF4098" w:rsidR="004D7366" w:rsidRPr="00A55AC1" w:rsidRDefault="00496BCE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625E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67200,00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1B7A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880000,00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E963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530000,00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5D06A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945D4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8AF4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отдел ГОЧС</w:t>
            </w:r>
          </w:p>
        </w:tc>
      </w:tr>
      <w:tr w:rsidR="004D7366" w:rsidRPr="00A55AC1" w14:paraId="73C77BAC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CFFB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A414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Обеспечение первичных мер пожарной безопасности в границах Дальнереченского муниципального района, за границами населенных пунктов (материальное стимулирование пожарных добровольцев)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6428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37F9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20358" w14:textId="7537841A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9022314G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711BF" w14:textId="10C76151" w:rsidR="004D7366" w:rsidRPr="00A55AC1" w:rsidRDefault="00BC42A4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0B0DD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DFE73" w14:textId="382836A2" w:rsidR="004D7366" w:rsidRPr="00A55AC1" w:rsidRDefault="003470FC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7ED5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700000,00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9915D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350000,00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A6A6A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11EE1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A6452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54BD59CE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2FE85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AF1D6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Приобретение высокопроходимой техники и её техническое обслуживание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C5717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5D79B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D55BC" w14:textId="3213A513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9022315G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EF407" w14:textId="55423FBD" w:rsidR="004D7366" w:rsidRPr="00A55AC1" w:rsidRDefault="00BC42A4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46525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9038E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A05A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806E4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D2436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2D4C1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8BF3D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28647FD4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AB67E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7C861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Обустройство минерализованных полос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F0B74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72F4B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E1508" w14:textId="3BCF576D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9022316G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9A401" w14:textId="5D0F109B" w:rsidR="004D7366" w:rsidRPr="00A55AC1" w:rsidRDefault="00BC42A4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59AE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3350E" w14:textId="7A049EF0" w:rsidR="004D7366" w:rsidRPr="00A55AC1" w:rsidRDefault="00496BCE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969000,00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71DF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5A2AA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E18FE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19BD1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38F12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27266F7B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B89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2.4.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69F2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Оснащение маневренной и патрульно-контрольных групп для обеспечения пожарной безопасности на территории Дальнереченского муниципального района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3446C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4CD1C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D8382" w14:textId="6CEF4A2E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9022317G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B1859" w14:textId="0CD709A8" w:rsidR="004D7366" w:rsidRPr="00A55AC1" w:rsidRDefault="00BC42A4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1ED9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3A859" w14:textId="0E9FE480" w:rsidR="004D7366" w:rsidRPr="00A55AC1" w:rsidRDefault="00496BCE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E1B8D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3B31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92131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B0700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87FA9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75EC7E96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9CF0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870F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Софинансирование расходных обязательств, возникающих при выполнении полномочий органов местного самоуправления поселений по содержанию пожарных машин (в случае обеспечения ими добровольных пожарных дружин, созданных в поселении)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2DF18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55F0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A878D" w14:textId="1A01321F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9026318G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EEC23" w14:textId="7E11540F" w:rsidR="004D7366" w:rsidRPr="00A55AC1" w:rsidRDefault="00BC42A4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5D23C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F0144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180000,00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073C1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180000,00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59C17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180000,00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1E431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BEA5D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AE553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3B0B494C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19403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80218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Приобретение автономных пожарных извещателей для установки в жилых помещениях, в которых проживают многодетные семьи, социально незащищенные граждане и элементов питания для них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525BD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5A763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3781A" w14:textId="633ECEEB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9022319G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34FF0" w14:textId="1E203707" w:rsidR="004D7366" w:rsidRPr="00A55AC1" w:rsidRDefault="00BC42A4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EA9DE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770E8" w14:textId="10678188" w:rsidR="004D7366" w:rsidRPr="00A55AC1" w:rsidRDefault="008625EC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34427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A7E2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5C2C1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D4F3C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5AAEE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626E29D7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DE8D7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A687A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Основное мероприятие: "Обеспечение безопасности людей на водных объектах"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7117F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714AC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0D4AA" w14:textId="3B9264FA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90300000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B50DB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9A5E5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E0ED8" w14:textId="45E1B6ED" w:rsidR="004D7366" w:rsidRPr="00A55AC1" w:rsidRDefault="00A9664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C4757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9AA65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AE412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C584A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3C8E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Отдел ГОЧС</w:t>
            </w:r>
          </w:p>
        </w:tc>
      </w:tr>
      <w:tr w:rsidR="004D7366" w:rsidRPr="00A55AC1" w14:paraId="631EC0AD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80F9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3.1.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B290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Обеспечение безопасности людей на водных объектах, </w:t>
            </w:r>
            <w:r w:rsidRPr="00A55AC1">
              <w:rPr>
                <w:sz w:val="22"/>
                <w:szCs w:val="22"/>
              </w:rPr>
              <w:lastRenderedPageBreak/>
              <w:t>предотвращение несчастных случаев на водоемах в том числе: патрулирование, изготовление планшетов, аншлагов, запрещающих знаков в необорудованных местах для купания и выхода на лед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230EA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B3109" w14:textId="14CFB524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510AB" w14:textId="6027480F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9032320G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D4743" w14:textId="316B548B" w:rsidR="004D7366" w:rsidRPr="00A55AC1" w:rsidRDefault="00BC42A4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3B8B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  <w:p w14:paraId="4A3158F5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E961A" w14:textId="6B7884D2" w:rsidR="004D7366" w:rsidRPr="00A55AC1" w:rsidRDefault="00A9664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1614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CAD1D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A1BB5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5D75A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3876A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</w:tbl>
    <w:p w14:paraId="07615B01" w14:textId="77777777" w:rsidR="00032816" w:rsidRDefault="00032816" w:rsidP="009E3C9D"/>
    <w:sectPr w:rsidR="00032816" w:rsidSect="000A04BA">
      <w:pgSz w:w="16837" w:h="11905" w:orient="landscape"/>
      <w:pgMar w:top="567" w:right="567" w:bottom="567" w:left="1134" w:header="0" w:footer="6" w:gutter="0"/>
      <w:pgNumType w:start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85243" w14:textId="77777777" w:rsidR="007B6212" w:rsidRDefault="007B6212" w:rsidP="000A04BA">
      <w:r>
        <w:separator/>
      </w:r>
    </w:p>
  </w:endnote>
  <w:endnote w:type="continuationSeparator" w:id="0">
    <w:p w14:paraId="6BA286E4" w14:textId="77777777" w:rsidR="007B6212" w:rsidRDefault="007B6212" w:rsidP="000A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E3DD0" w14:textId="60A26E6C" w:rsidR="000A04BA" w:rsidRDefault="000A04BA">
    <w:pPr>
      <w:pStyle w:val="a6"/>
      <w:jc w:val="center"/>
    </w:pPr>
  </w:p>
  <w:p w14:paraId="0DCD8149" w14:textId="77777777" w:rsidR="000A04BA" w:rsidRDefault="000A04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A8FA0" w14:textId="77777777" w:rsidR="007B6212" w:rsidRDefault="007B6212" w:rsidP="000A04BA">
      <w:r>
        <w:separator/>
      </w:r>
    </w:p>
  </w:footnote>
  <w:footnote w:type="continuationSeparator" w:id="0">
    <w:p w14:paraId="2FF5C34A" w14:textId="77777777" w:rsidR="007B6212" w:rsidRDefault="007B6212" w:rsidP="000A0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E8E9" w14:textId="77777777" w:rsidR="00575C5B" w:rsidRDefault="00000000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D8DF123" w14:textId="77777777" w:rsidR="00575C5B" w:rsidRDefault="00575C5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5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1105E71"/>
    <w:multiLevelType w:val="multilevel"/>
    <w:tmpl w:val="C0482A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33D6F4A"/>
    <w:multiLevelType w:val="hybridMultilevel"/>
    <w:tmpl w:val="8D767AEC"/>
    <w:lvl w:ilvl="0" w:tplc="5E0A1D26">
      <w:start w:val="1"/>
      <w:numFmt w:val="decimal"/>
      <w:lvlText w:val="%1.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6E94FC3"/>
    <w:multiLevelType w:val="hybridMultilevel"/>
    <w:tmpl w:val="6B94A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7304B"/>
    <w:multiLevelType w:val="hybridMultilevel"/>
    <w:tmpl w:val="762CE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601B9"/>
    <w:multiLevelType w:val="hybridMultilevel"/>
    <w:tmpl w:val="3564BAD4"/>
    <w:lvl w:ilvl="0" w:tplc="2DA684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45B3CF4"/>
    <w:multiLevelType w:val="hybridMultilevel"/>
    <w:tmpl w:val="469EA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66575"/>
    <w:multiLevelType w:val="hybridMultilevel"/>
    <w:tmpl w:val="23086406"/>
    <w:lvl w:ilvl="0" w:tplc="DB54A2E8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54724F48"/>
    <w:multiLevelType w:val="hybridMultilevel"/>
    <w:tmpl w:val="876EEE20"/>
    <w:lvl w:ilvl="0" w:tplc="F696937C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5B7A172F"/>
    <w:multiLevelType w:val="hybridMultilevel"/>
    <w:tmpl w:val="8A487C0A"/>
    <w:lvl w:ilvl="0" w:tplc="82543DF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5C563E"/>
    <w:multiLevelType w:val="multilevel"/>
    <w:tmpl w:val="DD188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0903673"/>
    <w:multiLevelType w:val="hybridMultilevel"/>
    <w:tmpl w:val="6FDE2DC8"/>
    <w:lvl w:ilvl="0" w:tplc="E8C21704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0217266"/>
    <w:multiLevelType w:val="hybridMultilevel"/>
    <w:tmpl w:val="DC52E648"/>
    <w:lvl w:ilvl="0" w:tplc="EEACBEC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 w15:restartNumberingAfterBreak="0">
    <w:nsid w:val="79E170C7"/>
    <w:multiLevelType w:val="hybridMultilevel"/>
    <w:tmpl w:val="C9F66DD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D48554">
      <w:numFmt w:val="bullet"/>
      <w:lvlText w:val="-"/>
      <w:lvlJc w:val="left"/>
      <w:pPr>
        <w:ind w:left="720" w:hanging="360"/>
      </w:pPr>
      <w:rPr>
        <w:color w:val="auto"/>
        <w:sz w:val="16"/>
        <w:szCs w:val="1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F144D7"/>
    <w:multiLevelType w:val="hybridMultilevel"/>
    <w:tmpl w:val="D19627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BA5BD0"/>
    <w:multiLevelType w:val="multilevel"/>
    <w:tmpl w:val="DD188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010376402">
    <w:abstractNumId w:val="5"/>
  </w:num>
  <w:num w:numId="2" w16cid:durableId="686441225">
    <w:abstractNumId w:val="15"/>
  </w:num>
  <w:num w:numId="3" w16cid:durableId="1692880878">
    <w:abstractNumId w:val="9"/>
  </w:num>
  <w:num w:numId="4" w16cid:durableId="795830411">
    <w:abstractNumId w:val="7"/>
  </w:num>
  <w:num w:numId="5" w16cid:durableId="1676031262">
    <w:abstractNumId w:val="6"/>
  </w:num>
  <w:num w:numId="6" w16cid:durableId="1898667225">
    <w:abstractNumId w:val="17"/>
  </w:num>
  <w:num w:numId="7" w16cid:durableId="684675896">
    <w:abstractNumId w:val="18"/>
  </w:num>
  <w:num w:numId="8" w16cid:durableId="1245411338">
    <w:abstractNumId w:val="4"/>
  </w:num>
  <w:num w:numId="9" w16cid:durableId="1964994777">
    <w:abstractNumId w:val="12"/>
  </w:num>
  <w:num w:numId="10" w16cid:durableId="155537364">
    <w:abstractNumId w:val="10"/>
  </w:num>
  <w:num w:numId="11" w16cid:durableId="740835149">
    <w:abstractNumId w:val="11"/>
  </w:num>
  <w:num w:numId="12" w16cid:durableId="484013056">
    <w:abstractNumId w:val="13"/>
  </w:num>
  <w:num w:numId="13" w16cid:durableId="1799030607">
    <w:abstractNumId w:val="16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05357527">
    <w:abstractNumId w:val="8"/>
  </w:num>
  <w:num w:numId="15" w16cid:durableId="350568717">
    <w:abstractNumId w:val="14"/>
  </w:num>
  <w:num w:numId="16" w16cid:durableId="1397317856">
    <w:abstractNumId w:val="0"/>
  </w:num>
  <w:num w:numId="17" w16cid:durableId="1323118088">
    <w:abstractNumId w:val="1"/>
  </w:num>
  <w:num w:numId="18" w16cid:durableId="551304986">
    <w:abstractNumId w:val="2"/>
  </w:num>
  <w:num w:numId="19" w16cid:durableId="4406099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95B"/>
    <w:rsid w:val="00022F84"/>
    <w:rsid w:val="00032816"/>
    <w:rsid w:val="000373AD"/>
    <w:rsid w:val="000A04BA"/>
    <w:rsid w:val="000A158C"/>
    <w:rsid w:val="000B0314"/>
    <w:rsid w:val="000F5FB3"/>
    <w:rsid w:val="00111BAE"/>
    <w:rsid w:val="0011611D"/>
    <w:rsid w:val="00125BA7"/>
    <w:rsid w:val="00132DC8"/>
    <w:rsid w:val="00165164"/>
    <w:rsid w:val="00180109"/>
    <w:rsid w:val="001A2A76"/>
    <w:rsid w:val="001D3EE9"/>
    <w:rsid w:val="002171DE"/>
    <w:rsid w:val="002564F5"/>
    <w:rsid w:val="002E5660"/>
    <w:rsid w:val="00334799"/>
    <w:rsid w:val="003470FC"/>
    <w:rsid w:val="003532BE"/>
    <w:rsid w:val="00373D25"/>
    <w:rsid w:val="0037575D"/>
    <w:rsid w:val="0037576C"/>
    <w:rsid w:val="00385BFB"/>
    <w:rsid w:val="00393626"/>
    <w:rsid w:val="00401E9F"/>
    <w:rsid w:val="00431556"/>
    <w:rsid w:val="00481584"/>
    <w:rsid w:val="00496BCE"/>
    <w:rsid w:val="004A4F22"/>
    <w:rsid w:val="004D7366"/>
    <w:rsid w:val="00502665"/>
    <w:rsid w:val="00575C5B"/>
    <w:rsid w:val="00585E19"/>
    <w:rsid w:val="005A3EC7"/>
    <w:rsid w:val="005B0E9C"/>
    <w:rsid w:val="005B535C"/>
    <w:rsid w:val="005C461C"/>
    <w:rsid w:val="00613979"/>
    <w:rsid w:val="006567DD"/>
    <w:rsid w:val="00662E40"/>
    <w:rsid w:val="0066623F"/>
    <w:rsid w:val="006674C2"/>
    <w:rsid w:val="006764DF"/>
    <w:rsid w:val="006900C1"/>
    <w:rsid w:val="00693B08"/>
    <w:rsid w:val="006F0EDD"/>
    <w:rsid w:val="007172D7"/>
    <w:rsid w:val="00781BF4"/>
    <w:rsid w:val="00796BDD"/>
    <w:rsid w:val="007B1A6E"/>
    <w:rsid w:val="007B6212"/>
    <w:rsid w:val="007B656B"/>
    <w:rsid w:val="007C235F"/>
    <w:rsid w:val="007D278F"/>
    <w:rsid w:val="007F4533"/>
    <w:rsid w:val="007F6561"/>
    <w:rsid w:val="008278DC"/>
    <w:rsid w:val="0084683F"/>
    <w:rsid w:val="008625EC"/>
    <w:rsid w:val="00892F77"/>
    <w:rsid w:val="008F4350"/>
    <w:rsid w:val="00967637"/>
    <w:rsid w:val="009959EB"/>
    <w:rsid w:val="009C6530"/>
    <w:rsid w:val="009E3C9D"/>
    <w:rsid w:val="00A00590"/>
    <w:rsid w:val="00A06A2E"/>
    <w:rsid w:val="00A30F1C"/>
    <w:rsid w:val="00A333B1"/>
    <w:rsid w:val="00A96646"/>
    <w:rsid w:val="00A97E56"/>
    <w:rsid w:val="00AA07C7"/>
    <w:rsid w:val="00AC5996"/>
    <w:rsid w:val="00AD1ED5"/>
    <w:rsid w:val="00AF5CDA"/>
    <w:rsid w:val="00B0705C"/>
    <w:rsid w:val="00B62604"/>
    <w:rsid w:val="00BA0C54"/>
    <w:rsid w:val="00BA4476"/>
    <w:rsid w:val="00BC0649"/>
    <w:rsid w:val="00BC42A4"/>
    <w:rsid w:val="00BC7235"/>
    <w:rsid w:val="00BD5DFA"/>
    <w:rsid w:val="00BF3EA9"/>
    <w:rsid w:val="00C16A09"/>
    <w:rsid w:val="00C368ED"/>
    <w:rsid w:val="00C4428C"/>
    <w:rsid w:val="00C542EE"/>
    <w:rsid w:val="00C84D7E"/>
    <w:rsid w:val="00CF14EC"/>
    <w:rsid w:val="00D04B82"/>
    <w:rsid w:val="00D05AEE"/>
    <w:rsid w:val="00D43895"/>
    <w:rsid w:val="00D51584"/>
    <w:rsid w:val="00D80872"/>
    <w:rsid w:val="00DB7D69"/>
    <w:rsid w:val="00DC5056"/>
    <w:rsid w:val="00DC788D"/>
    <w:rsid w:val="00DF6F9C"/>
    <w:rsid w:val="00E07E57"/>
    <w:rsid w:val="00E26496"/>
    <w:rsid w:val="00E47BB0"/>
    <w:rsid w:val="00E67943"/>
    <w:rsid w:val="00E96785"/>
    <w:rsid w:val="00E96B93"/>
    <w:rsid w:val="00EA6AFF"/>
    <w:rsid w:val="00EB4584"/>
    <w:rsid w:val="00EC695B"/>
    <w:rsid w:val="00F12DFF"/>
    <w:rsid w:val="00F66A8B"/>
    <w:rsid w:val="00F74EE3"/>
    <w:rsid w:val="00FA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9E7DA"/>
  <w15:chartTrackingRefBased/>
  <w15:docId w15:val="{CFC6990B-9E79-4881-9288-6C58EF305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4B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qFormat/>
    <w:rsid w:val="000A04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qFormat/>
    <w:rsid w:val="00CF14EC"/>
    <w:pPr>
      <w:keepNext/>
      <w:spacing w:before="40"/>
      <w:ind w:left="720"/>
      <w:outlineLvl w:val="1"/>
    </w:pPr>
    <w:rPr>
      <w:b/>
      <w:snapToGrid w:val="0"/>
      <w:sz w:val="26"/>
      <w:u w:val="single"/>
    </w:rPr>
  </w:style>
  <w:style w:type="paragraph" w:styleId="3">
    <w:name w:val="heading 3"/>
    <w:basedOn w:val="a"/>
    <w:next w:val="a"/>
    <w:link w:val="30"/>
    <w:qFormat/>
    <w:rsid w:val="000A04BA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F14EC"/>
    <w:rPr>
      <w:b/>
      <w:snapToGrid w:val="0"/>
      <w:sz w:val="26"/>
      <w:u w:val="single"/>
    </w:rPr>
  </w:style>
  <w:style w:type="paragraph" w:customStyle="1" w:styleId="11">
    <w:name w:val="Стиль1"/>
    <w:basedOn w:val="a"/>
    <w:link w:val="12"/>
    <w:qFormat/>
    <w:rsid w:val="00D43895"/>
    <w:pPr>
      <w:spacing w:after="200" w:line="276" w:lineRule="auto"/>
      <w:jc w:val="center"/>
    </w:pPr>
    <w:rPr>
      <w:b/>
      <w:bCs/>
      <w:noProof/>
      <w:color w:val="FF0000"/>
      <w:sz w:val="28"/>
    </w:rPr>
  </w:style>
  <w:style w:type="character" w:customStyle="1" w:styleId="12">
    <w:name w:val="Стиль1 Знак"/>
    <w:basedOn w:val="a0"/>
    <w:link w:val="11"/>
    <w:rsid w:val="00D43895"/>
    <w:rPr>
      <w:b/>
      <w:bCs/>
      <w:noProof/>
      <w:color w:val="FF0000"/>
      <w:sz w:val="28"/>
    </w:rPr>
  </w:style>
  <w:style w:type="character" w:customStyle="1" w:styleId="10">
    <w:name w:val="Заголовок 1 Знак"/>
    <w:basedOn w:val="a0"/>
    <w:link w:val="1"/>
    <w:rsid w:val="000A04BA"/>
    <w:rPr>
      <w:rFonts w:ascii="Arial" w:eastAsia="Times New Roman" w:hAnsi="Arial" w:cs="Arial"/>
      <w:b/>
      <w:bCs/>
      <w:kern w:val="32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rsid w:val="000A04BA"/>
    <w:rPr>
      <w:rFonts w:ascii="Cambria" w:eastAsia="Times New Roman" w:hAnsi="Cambria" w:cs="Times New Roman"/>
      <w:b/>
      <w:bCs/>
      <w:kern w:val="0"/>
      <w:sz w:val="26"/>
      <w:szCs w:val="26"/>
      <w:lang w:val="x-none" w:eastAsia="x-none"/>
      <w14:ligatures w14:val="none"/>
    </w:rPr>
  </w:style>
  <w:style w:type="paragraph" w:customStyle="1" w:styleId="13">
    <w:name w:val="Обычный1"/>
    <w:basedOn w:val="a"/>
    <w:rsid w:val="000A04BA"/>
    <w:pPr>
      <w:shd w:val="clear" w:color="auto" w:fill="FFFFFF"/>
    </w:pPr>
    <w:rPr>
      <w:sz w:val="19"/>
      <w:szCs w:val="19"/>
    </w:rPr>
  </w:style>
  <w:style w:type="paragraph" w:customStyle="1" w:styleId="21">
    <w:name w:val="Обычный2"/>
    <w:basedOn w:val="a"/>
    <w:rsid w:val="000A04BA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HTML">
    <w:name w:val="HTML Preformatted"/>
    <w:basedOn w:val="a"/>
    <w:link w:val="HTML0"/>
    <w:rsid w:val="000A04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A04BA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styleId="a3">
    <w:name w:val="page number"/>
    <w:basedOn w:val="a0"/>
    <w:rsid w:val="000A04BA"/>
  </w:style>
  <w:style w:type="paragraph" w:styleId="a4">
    <w:name w:val="header"/>
    <w:basedOn w:val="a"/>
    <w:link w:val="a5"/>
    <w:rsid w:val="000A04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rsid w:val="000A04B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6">
    <w:name w:val="footer"/>
    <w:basedOn w:val="a"/>
    <w:link w:val="a7"/>
    <w:uiPriority w:val="99"/>
    <w:rsid w:val="000A04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0A04B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8">
    <w:name w:val="Body Text Indent"/>
    <w:basedOn w:val="a"/>
    <w:link w:val="a9"/>
    <w:rsid w:val="000A04BA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0A04B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ConsNormal">
    <w:name w:val="ConsNormal"/>
    <w:rsid w:val="000A04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styleId="aa">
    <w:name w:val="Body Text"/>
    <w:basedOn w:val="a"/>
    <w:link w:val="ab"/>
    <w:rsid w:val="000A04BA"/>
    <w:pPr>
      <w:spacing w:after="120"/>
    </w:pPr>
  </w:style>
  <w:style w:type="character" w:customStyle="1" w:styleId="ab">
    <w:name w:val="Основной текст Знак"/>
    <w:basedOn w:val="a0"/>
    <w:link w:val="aa"/>
    <w:rsid w:val="000A04B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4">
    <w:name w:val="Знак Знак4"/>
    <w:locked/>
    <w:rsid w:val="000A04BA"/>
    <w:rPr>
      <w:rFonts w:ascii="Cambria" w:hAnsi="Cambria"/>
      <w:b/>
      <w:bCs/>
      <w:sz w:val="26"/>
      <w:szCs w:val="26"/>
      <w:lang w:val="ru-RU" w:eastAsia="ru-RU" w:bidi="ar-SA"/>
    </w:rPr>
  </w:style>
  <w:style w:type="table" w:styleId="ac">
    <w:name w:val="Table Grid"/>
    <w:basedOn w:val="a1"/>
    <w:rsid w:val="000A04B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0A04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6"/>
      <w:szCs w:val="16"/>
      <w14:ligatures w14:val="none"/>
    </w:rPr>
  </w:style>
  <w:style w:type="paragraph" w:styleId="ad">
    <w:name w:val="Balloon Text"/>
    <w:basedOn w:val="a"/>
    <w:link w:val="ae"/>
    <w:rsid w:val="000A04BA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0A04BA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paragraph" w:customStyle="1" w:styleId="ConsPlusNonformat">
    <w:name w:val="ConsPlusNonformat"/>
    <w:rsid w:val="000A04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paragraph" w:customStyle="1" w:styleId="14">
    <w:name w:val="Абзац списка1"/>
    <w:basedOn w:val="a"/>
    <w:rsid w:val="000A04BA"/>
    <w:pPr>
      <w:ind w:left="720"/>
      <w:contextualSpacing/>
    </w:pPr>
    <w:rPr>
      <w:sz w:val="26"/>
      <w:szCs w:val="20"/>
    </w:rPr>
  </w:style>
  <w:style w:type="paragraph" w:customStyle="1" w:styleId="ConsPlusNormal">
    <w:name w:val="ConsPlusNormal"/>
    <w:rsid w:val="000A04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kern w:val="0"/>
      <w:sz w:val="20"/>
      <w:szCs w:val="20"/>
      <w14:ligatures w14:val="none"/>
    </w:rPr>
  </w:style>
  <w:style w:type="character" w:customStyle="1" w:styleId="af">
    <w:name w:val="Цветовое выделение"/>
    <w:rsid w:val="000A04BA"/>
    <w:rPr>
      <w:b/>
      <w:bCs/>
      <w:color w:val="26282F"/>
    </w:rPr>
  </w:style>
  <w:style w:type="character" w:customStyle="1" w:styleId="WW8Num1z0">
    <w:name w:val="WW8Num1z0"/>
    <w:rsid w:val="000A04BA"/>
    <w:rPr>
      <w:rFonts w:hint="default"/>
    </w:rPr>
  </w:style>
  <w:style w:type="character" w:customStyle="1" w:styleId="WW8Num2z0">
    <w:name w:val="WW8Num2z0"/>
    <w:rsid w:val="000A04BA"/>
    <w:rPr>
      <w:rFonts w:hint="default"/>
    </w:rPr>
  </w:style>
  <w:style w:type="character" w:customStyle="1" w:styleId="WW8Num3z0">
    <w:name w:val="WW8Num3z0"/>
    <w:rsid w:val="000A04BA"/>
    <w:rPr>
      <w:rFonts w:hint="default"/>
    </w:rPr>
  </w:style>
  <w:style w:type="character" w:customStyle="1" w:styleId="WW8Num4z0">
    <w:name w:val="WW8Num4z0"/>
    <w:rsid w:val="000A04BA"/>
    <w:rPr>
      <w:rFonts w:hint="default"/>
    </w:rPr>
  </w:style>
  <w:style w:type="character" w:customStyle="1" w:styleId="WW8Num5z0">
    <w:name w:val="WW8Num5z0"/>
    <w:rsid w:val="000A04BA"/>
    <w:rPr>
      <w:rFonts w:hint="default"/>
    </w:rPr>
  </w:style>
  <w:style w:type="character" w:customStyle="1" w:styleId="WW8Num6z0">
    <w:name w:val="WW8Num6z0"/>
    <w:rsid w:val="000A04BA"/>
    <w:rPr>
      <w:rFonts w:hint="default"/>
    </w:rPr>
  </w:style>
  <w:style w:type="character" w:customStyle="1" w:styleId="WW8Num7z0">
    <w:name w:val="WW8Num7z0"/>
    <w:rsid w:val="000A04BA"/>
    <w:rPr>
      <w:rFonts w:hint="default"/>
    </w:rPr>
  </w:style>
  <w:style w:type="character" w:customStyle="1" w:styleId="WW8Num8z0">
    <w:name w:val="WW8Num8z0"/>
    <w:rsid w:val="000A04BA"/>
    <w:rPr>
      <w:rFonts w:hint="default"/>
    </w:rPr>
  </w:style>
  <w:style w:type="character" w:customStyle="1" w:styleId="WW8Num9z0">
    <w:name w:val="WW8Num9z0"/>
    <w:rsid w:val="000A04BA"/>
    <w:rPr>
      <w:rFonts w:hint="default"/>
    </w:rPr>
  </w:style>
  <w:style w:type="character" w:customStyle="1" w:styleId="WW8Num10z0">
    <w:name w:val="WW8Num10z0"/>
    <w:rsid w:val="000A04BA"/>
    <w:rPr>
      <w:rFonts w:hint="default"/>
    </w:rPr>
  </w:style>
  <w:style w:type="character" w:customStyle="1" w:styleId="WW8Num11z0">
    <w:name w:val="WW8Num11z0"/>
    <w:rsid w:val="000A04BA"/>
    <w:rPr>
      <w:rFonts w:hint="default"/>
    </w:rPr>
  </w:style>
  <w:style w:type="character" w:customStyle="1" w:styleId="WW8Num12z0">
    <w:name w:val="WW8Num12z0"/>
    <w:rsid w:val="000A04BA"/>
    <w:rPr>
      <w:rFonts w:hint="default"/>
    </w:rPr>
  </w:style>
  <w:style w:type="character" w:customStyle="1" w:styleId="WW8Num13z1">
    <w:name w:val="WW8Num13z1"/>
    <w:rsid w:val="000A04BA"/>
    <w:rPr>
      <w:color w:val="000000"/>
      <w:sz w:val="16"/>
      <w:szCs w:val="16"/>
    </w:rPr>
  </w:style>
  <w:style w:type="character" w:customStyle="1" w:styleId="WW8Num14z0">
    <w:name w:val="WW8Num14z0"/>
    <w:rsid w:val="000A04BA"/>
    <w:rPr>
      <w:rFonts w:hint="default"/>
    </w:rPr>
  </w:style>
  <w:style w:type="character" w:customStyle="1" w:styleId="WW8Num15z0">
    <w:name w:val="WW8Num15z0"/>
    <w:rsid w:val="000A04BA"/>
    <w:rPr>
      <w:rFonts w:hint="default"/>
    </w:rPr>
  </w:style>
  <w:style w:type="character" w:customStyle="1" w:styleId="15">
    <w:name w:val="Основной шрифт абзаца1"/>
    <w:rsid w:val="000A04BA"/>
  </w:style>
  <w:style w:type="character" w:styleId="af0">
    <w:name w:val="Hyperlink"/>
    <w:rsid w:val="000A04BA"/>
    <w:rPr>
      <w:color w:val="0563C1"/>
      <w:u w:val="single"/>
    </w:rPr>
  </w:style>
  <w:style w:type="character" w:customStyle="1" w:styleId="FontStyle16">
    <w:name w:val="Font Style16"/>
    <w:rsid w:val="000A04BA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шрифт абзаца2"/>
    <w:rsid w:val="000A04BA"/>
  </w:style>
  <w:style w:type="paragraph" w:customStyle="1" w:styleId="16">
    <w:name w:val="Заголовок1"/>
    <w:basedOn w:val="a"/>
    <w:next w:val="aa"/>
    <w:rsid w:val="000A04BA"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styleId="af1">
    <w:name w:val="List"/>
    <w:basedOn w:val="aa"/>
    <w:rsid w:val="000A04BA"/>
    <w:pPr>
      <w:suppressAutoHyphens/>
    </w:pPr>
    <w:rPr>
      <w:rFonts w:cs="Lucida Sans"/>
      <w:lang w:eastAsia="zh-CN"/>
    </w:rPr>
  </w:style>
  <w:style w:type="paragraph" w:styleId="af2">
    <w:name w:val="caption"/>
    <w:basedOn w:val="a"/>
    <w:qFormat/>
    <w:rsid w:val="000A04BA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7">
    <w:name w:val="Указатель1"/>
    <w:basedOn w:val="a"/>
    <w:rsid w:val="000A04BA"/>
    <w:pPr>
      <w:suppressLineNumbers/>
      <w:suppressAutoHyphens/>
    </w:pPr>
    <w:rPr>
      <w:rFonts w:cs="Lucida Sans"/>
      <w:lang w:eastAsia="zh-CN"/>
    </w:rPr>
  </w:style>
  <w:style w:type="paragraph" w:customStyle="1" w:styleId="normal1">
    <w:name w:val="normal1"/>
    <w:basedOn w:val="a"/>
    <w:rsid w:val="000A04BA"/>
    <w:pPr>
      <w:suppressAutoHyphens/>
      <w:spacing w:before="75" w:after="75"/>
    </w:pPr>
    <w:rPr>
      <w:rFonts w:ascii="Arial" w:hAnsi="Arial" w:cs="Arial"/>
      <w:color w:val="000000"/>
      <w:sz w:val="20"/>
      <w:szCs w:val="20"/>
      <w:lang w:eastAsia="zh-CN"/>
    </w:rPr>
  </w:style>
  <w:style w:type="paragraph" w:customStyle="1" w:styleId="af3">
    <w:name w:val="Колонтитул"/>
    <w:basedOn w:val="a"/>
    <w:rsid w:val="000A04BA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18">
    <w:name w:val="Обычная таблица1"/>
    <w:rsid w:val="000A04BA"/>
    <w:pPr>
      <w:suppressAutoHyphens/>
      <w:spacing w:line="256" w:lineRule="auto"/>
    </w:pPr>
    <w:rPr>
      <w:rFonts w:ascii="Calibri" w:eastAsia="Times New Roman" w:hAnsi="Calibri" w:cs="Times New Roman"/>
      <w14:ligatures w14:val="none"/>
    </w:rPr>
  </w:style>
  <w:style w:type="paragraph" w:customStyle="1" w:styleId="19">
    <w:name w:val="Сетка таблицы1"/>
    <w:basedOn w:val="18"/>
    <w:rsid w:val="000A04B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87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1478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 Я</cp:lastModifiedBy>
  <cp:revision>4</cp:revision>
  <cp:lastPrinted>2025-05-05T04:47:00Z</cp:lastPrinted>
  <dcterms:created xsi:type="dcterms:W3CDTF">2025-04-29T06:25:00Z</dcterms:created>
  <dcterms:modified xsi:type="dcterms:W3CDTF">2025-05-05T04:47:00Z</dcterms:modified>
</cp:coreProperties>
</file>