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77777777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ПОСТАНОВЛЕНИ</w:t>
      </w:r>
      <w:r>
        <w:rPr>
          <w:rFonts w:ascii="Times New Roman" w:hAnsi="Times New Roman"/>
          <w:sz w:val="26"/>
        </w:rPr>
        <w:t>Е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37D918F9" w:rsidR="000A04BA" w:rsidRPr="004D1BC7" w:rsidRDefault="00385BFB" w:rsidP="000A04BA">
      <w:pPr>
        <w:widowControl w:val="0"/>
        <w:suppressAutoHyphens/>
        <w:contextualSpacing/>
        <w:rPr>
          <w:b/>
          <w:u w:val="single"/>
        </w:rPr>
      </w:pPr>
      <w:r>
        <w:rPr>
          <w:b/>
          <w:u w:val="single"/>
        </w:rPr>
        <w:t>16</w:t>
      </w:r>
      <w:r w:rsidR="00AA07C7" w:rsidRPr="00AA07C7">
        <w:rPr>
          <w:b/>
          <w:u w:val="single"/>
        </w:rPr>
        <w:t xml:space="preserve"> апреля </w:t>
      </w:r>
      <w:r w:rsidR="00F66A8B" w:rsidRPr="00AA07C7">
        <w:rPr>
          <w:b/>
          <w:u w:val="single"/>
        </w:rPr>
        <w:t>2025</w:t>
      </w:r>
      <w:r w:rsidR="000A04BA" w:rsidRPr="00AA07C7">
        <w:rPr>
          <w:b/>
          <w:u w:val="single"/>
        </w:rPr>
        <w:t xml:space="preserve"> год</w:t>
      </w:r>
      <w:r w:rsidR="000A04BA" w:rsidRPr="00AA07C7">
        <w:rPr>
          <w:b/>
        </w:rPr>
        <w:t xml:space="preserve">                                 г. Дальнереченск</w:t>
      </w:r>
      <w:r w:rsidR="000A04BA" w:rsidRPr="00AA07C7">
        <w:rPr>
          <w:b/>
        </w:rPr>
        <w:tab/>
      </w:r>
      <w:r w:rsidR="000A04BA" w:rsidRPr="00AA07C7">
        <w:rPr>
          <w:b/>
        </w:rPr>
        <w:tab/>
      </w:r>
      <w:r w:rsidR="000A04BA" w:rsidRPr="00AA07C7">
        <w:rPr>
          <w:b/>
        </w:rPr>
        <w:tab/>
        <w:t xml:space="preserve">                 </w:t>
      </w:r>
      <w:r w:rsidR="000A04BA" w:rsidRPr="00AA07C7">
        <w:rPr>
          <w:b/>
          <w:u w:val="single"/>
        </w:rPr>
        <w:t>№</w:t>
      </w:r>
      <w:r w:rsidR="00AA07C7" w:rsidRPr="00AA07C7">
        <w:rPr>
          <w:b/>
          <w:u w:val="single"/>
        </w:rPr>
        <w:t xml:space="preserve"> </w:t>
      </w:r>
      <w:r>
        <w:rPr>
          <w:b/>
          <w:u w:val="single"/>
        </w:rPr>
        <w:t>199</w:t>
      </w:r>
      <w:r w:rsidR="000A04BA" w:rsidRPr="00AA07C7">
        <w:rPr>
          <w:b/>
          <w:u w:val="single"/>
        </w:rPr>
        <w:t>-па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4ECFA077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 xml:space="preserve">В соответствии с постановлениями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38317ED6" w14:textId="55EBBAC5" w:rsidR="000A04BA" w:rsidRPr="00FA3467" w:rsidRDefault="000A04BA" w:rsidP="004D7366">
      <w:pPr>
        <w:widowControl w:val="0"/>
        <w:suppressAutoHyphens/>
        <w:ind w:right="68" w:firstLine="709"/>
        <w:contextualSpacing/>
        <w:jc w:val="both"/>
        <w:rPr>
          <w:rStyle w:val="af"/>
          <w:b w:val="0"/>
          <w:bCs w:val="0"/>
          <w:color w:val="000000"/>
          <w:sz w:val="26"/>
          <w:szCs w:val="26"/>
        </w:rPr>
      </w:pPr>
      <w:r w:rsidRPr="00FA3467">
        <w:rPr>
          <w:sz w:val="26"/>
          <w:szCs w:val="26"/>
        </w:rPr>
        <w:t>1.1. Приложение № 3 к Муниципальной программе изложить</w:t>
      </w:r>
      <w:r w:rsidRPr="00FA3467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3347D9C0" w:rsidR="000A04BA" w:rsidRPr="00FA3467" w:rsidRDefault="0066623F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2E2871D5" w14:textId="2CEA531E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</w:t>
      </w:r>
      <w:r w:rsidR="0066623F">
        <w:rPr>
          <w:sz w:val="26"/>
          <w:szCs w:val="26"/>
        </w:rPr>
        <w:t>В.С. Дернов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AC5996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 xml:space="preserve">Дальнереченского </w:t>
      </w:r>
      <w:r w:rsidRPr="00AC5996">
        <w:t>муниципального района</w:t>
      </w:r>
    </w:p>
    <w:p w14:paraId="5F3C1C69" w14:textId="1CD5489B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AA07C7">
        <w:t>от</w:t>
      </w:r>
      <w:r w:rsidR="00A30F1C" w:rsidRPr="00AA07C7">
        <w:t xml:space="preserve"> </w:t>
      </w:r>
      <w:r w:rsidR="00385BFB">
        <w:t>16</w:t>
      </w:r>
      <w:r w:rsidR="00AA07C7" w:rsidRPr="00AA07C7">
        <w:t>.04.2025</w:t>
      </w:r>
      <w:r w:rsidRPr="00AA07C7">
        <w:t xml:space="preserve"> </w:t>
      </w:r>
      <w:r w:rsidRPr="00385BFB">
        <w:t>№</w:t>
      </w:r>
      <w:r w:rsidR="009959EB" w:rsidRPr="00385BFB">
        <w:t xml:space="preserve"> </w:t>
      </w:r>
      <w:r w:rsidR="00AC5996" w:rsidRPr="00385BFB">
        <w:t>1</w:t>
      </w:r>
      <w:r w:rsidR="00385BFB" w:rsidRPr="00385BFB">
        <w:t>99</w:t>
      </w:r>
      <w:r w:rsidR="00A30F1C" w:rsidRPr="00385BFB">
        <w:t>-</w:t>
      </w:r>
      <w:r w:rsidRPr="00385BFB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58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417"/>
        <w:gridCol w:w="1275"/>
        <w:gridCol w:w="1276"/>
        <w:gridCol w:w="991"/>
        <w:gridCol w:w="852"/>
        <w:gridCol w:w="1135"/>
      </w:tblGrid>
      <w:tr w:rsidR="000A04BA" w:rsidRPr="00A55AC1" w14:paraId="42EBED3D" w14:textId="77777777" w:rsidTr="005B535C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 xml:space="preserve">Объем финансирования, </w:t>
            </w:r>
            <w:proofErr w:type="gramStart"/>
            <w:r w:rsidRPr="009E3C9D">
              <w:rPr>
                <w:b/>
                <w:bCs/>
                <w:sz w:val="22"/>
                <w:szCs w:val="22"/>
              </w:rPr>
              <w:t>в  рублях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3C9D">
              <w:rPr>
                <w:b/>
                <w:bCs/>
                <w:sz w:val="22"/>
                <w:szCs w:val="22"/>
              </w:rPr>
              <w:t>Коор</w:t>
            </w:r>
            <w:proofErr w:type="spellEnd"/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тор, главный </w:t>
            </w:r>
            <w:proofErr w:type="spellStart"/>
            <w:r w:rsidRPr="009E3C9D">
              <w:rPr>
                <w:b/>
                <w:bCs/>
                <w:sz w:val="22"/>
                <w:szCs w:val="22"/>
              </w:rPr>
              <w:t>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 w:rsidRPr="009E3C9D">
              <w:rPr>
                <w:b/>
                <w:bCs/>
                <w:sz w:val="22"/>
                <w:szCs w:val="22"/>
              </w:rPr>
              <w:t xml:space="preserve">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EA6AFF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55AC1">
              <w:rPr>
                <w:b/>
                <w:bCs/>
                <w:sz w:val="22"/>
                <w:szCs w:val="22"/>
              </w:rPr>
              <w:t>Р,ПР</w:t>
            </w:r>
            <w:proofErr w:type="gram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EA6AFF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EA6AFF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proofErr w:type="spellStart"/>
            <w:r w:rsidRPr="00A55AC1">
              <w:rPr>
                <w:sz w:val="22"/>
                <w:szCs w:val="22"/>
              </w:rPr>
              <w:t>в.т.ч</w:t>
            </w:r>
            <w:proofErr w:type="spellEnd"/>
            <w:r w:rsidRPr="00A55AC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C616" w14:textId="61D04AB9" w:rsidR="000A04BA" w:rsidRPr="00DC788D" w:rsidRDefault="00132DC8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7488288,95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B29" w14:textId="77777777" w:rsidR="000A04BA" w:rsidRPr="00DC788D" w:rsidRDefault="000A04BA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BAC9" w14:textId="77777777" w:rsidR="000A04BA" w:rsidRPr="00DC788D" w:rsidRDefault="000A04BA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95B2" w14:textId="4F875D1E" w:rsidR="000A04BA" w:rsidRPr="00DC788D" w:rsidRDefault="00132DC8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7488288,95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75B" w14:textId="20B8A38E" w:rsidR="000A04BA" w:rsidRPr="00132DC8" w:rsidRDefault="00132DC8" w:rsidP="000A04BA">
            <w:pPr>
              <w:rPr>
                <w:sz w:val="22"/>
                <w:szCs w:val="22"/>
              </w:rPr>
            </w:pPr>
            <w:r w:rsidRPr="00132DC8">
              <w:rPr>
                <w:sz w:val="22"/>
                <w:szCs w:val="22"/>
              </w:rPr>
              <w:t>5411088,95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0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A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Pr="00A55AC1">
              <w:rPr>
                <w:sz w:val="22"/>
                <w:szCs w:val="22"/>
              </w:rPr>
              <w:lastRenderedPageBreak/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3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8792" w14:textId="18DE0EB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95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9A" w14:textId="006C6BFC" w:rsidR="00385BFB" w:rsidRPr="00DC788D" w:rsidRDefault="00496BCE" w:rsidP="000A04BA">
            <w:pPr>
              <w:rPr>
                <w:sz w:val="22"/>
                <w:szCs w:val="22"/>
              </w:rPr>
            </w:pPr>
            <w:r w:rsidRPr="00385BFB">
              <w:rPr>
                <w:sz w:val="22"/>
                <w:szCs w:val="22"/>
              </w:rPr>
              <w:t>3677710,71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4B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BAC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2817" w14:textId="635DC2C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55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DE5" w14:textId="5371576C" w:rsidR="000A04BA" w:rsidRPr="00693B08" w:rsidRDefault="00496BCE" w:rsidP="000A04B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3677710,71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92A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B54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8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E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1061" w14:textId="1AC892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4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8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5AB" w14:textId="0408FD6A" w:rsidR="000A04BA" w:rsidRPr="00693B08" w:rsidRDefault="00496BCE" w:rsidP="000A04B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3677710,71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3526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F73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EA6AFF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2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0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F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192" w14:textId="5E71E6C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E3B9" w14:textId="4CEFA826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4F3" w14:textId="674A94B6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08F" w14:textId="0DF25F02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5408" w14:textId="10CF274C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0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Переработка и оформление паспорта безопасности территории, изготовление карт плана действий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AC" w14:textId="181B44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57C" w14:textId="58317ABC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0"/>
      <w:tr w:rsidR="000A04BA" w:rsidRPr="00A55AC1" w14:paraId="2E9BE63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</w:t>
            </w:r>
            <w:r w:rsidRPr="00A55AC1">
              <w:rPr>
                <w:sz w:val="22"/>
                <w:szCs w:val="22"/>
              </w:rPr>
              <w:lastRenderedPageBreak/>
              <w:t xml:space="preserve">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C9" w14:textId="1D13EE3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A98" w14:textId="232F1CC7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95" w14:textId="11DF94FA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581" w14:textId="30B04BC2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602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bookmarkStart w:id="1" w:name="_Hlk189138252"/>
            <w:r w:rsidRPr="0011611D">
              <w:rPr>
                <w:sz w:val="22"/>
                <w:szCs w:val="22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5E0C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B9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33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38F1" w14:textId="2981AB0A" w:rsidR="000A04BA" w:rsidRPr="0011611D" w:rsidRDefault="00FA3467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27</w:t>
            </w:r>
            <w:r w:rsidR="000A04BA" w:rsidRPr="0011611D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EB7" w14:textId="468A8CE1" w:rsidR="000A04BA" w:rsidRPr="0011611D" w:rsidRDefault="00D05AEE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22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FD60" w14:textId="54194FFE" w:rsidR="000A04BA" w:rsidRPr="0011611D" w:rsidRDefault="00385BFB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81584" w:rsidRPr="0011611D">
              <w:rPr>
                <w:sz w:val="22"/>
                <w:szCs w:val="22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6B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04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1"/>
      <w:tr w:rsidR="000A04BA" w:rsidRPr="00A55AC1" w14:paraId="685C79F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6E0" w14:textId="36D7CA1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2" w:name="_Hlk189139911"/>
            <w:r w:rsidRPr="00A55AC1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B55" w14:textId="73CCB065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2"/>
      <w:tr w:rsidR="000A04BA" w:rsidRPr="00A55AC1" w14:paraId="3634012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C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87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5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40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0409</w:t>
            </w:r>
          </w:p>
          <w:p w14:paraId="43A75896" w14:textId="167F7261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8A1" w14:textId="34ABD62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C91" w14:textId="2D9A044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735F" w14:textId="2B253BBA" w:rsidR="000A04BA" w:rsidRPr="00A55AC1" w:rsidRDefault="006F0ED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BEF" w14:textId="17403D61" w:rsidR="000A04BA" w:rsidRPr="00A55AC1" w:rsidRDefault="006F0ED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399378,24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1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F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23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4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9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0B8E0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D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91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F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2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C04B" w14:textId="5634E7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E6D" w14:textId="707F7A44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C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144D" w14:textId="36191534" w:rsidR="000A04BA" w:rsidRPr="00A55AC1" w:rsidRDefault="00385BFB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470FC">
              <w:rPr>
                <w:sz w:val="22"/>
                <w:szCs w:val="22"/>
              </w:rPr>
              <w:t>50000</w:t>
            </w:r>
            <w:r w:rsidR="00DF6F9C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C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072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2555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60A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</w:tr>
      <w:tr w:rsidR="000A04BA" w:rsidRPr="00A55AC1" w14:paraId="059D34BF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F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3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69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</w:t>
            </w:r>
            <w:r w:rsidRPr="00A55AC1">
              <w:rPr>
                <w:sz w:val="22"/>
                <w:szCs w:val="22"/>
              </w:rPr>
              <w:lastRenderedPageBreak/>
              <w:t xml:space="preserve">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A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C5A" w14:textId="13C008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EF0" w14:textId="14CABE7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9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54B0" w14:textId="040F9012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6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D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D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3"/>
      <w:tr w:rsidR="000A04BA" w:rsidRPr="00A55AC1" w14:paraId="5F96024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8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F6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0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A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5AB" w14:textId="69D368F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EDA" w14:textId="22F4EF0B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7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C3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2E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4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BC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0A04BA" w:rsidRPr="00A55AC1" w14:paraId="7A2294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E6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39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B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75B" w14:textId="6CF879A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CEC" w14:textId="1827A2D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32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15D1" w14:textId="3C40ACF7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A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EA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69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6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50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008244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Поддержание в состоянии постоянной готовности к 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C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28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1E2" w14:textId="19D5E4D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79C" w14:textId="575AAEA6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5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B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1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65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65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49B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526C77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D8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2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Мероприятия по внедрению, развитию и эксплуатации на </w:t>
            </w:r>
            <w:r w:rsidRPr="00A55AC1">
              <w:rPr>
                <w:sz w:val="22"/>
                <w:szCs w:val="22"/>
              </w:rPr>
              <w:lastRenderedPageBreak/>
              <w:t xml:space="preserve">территории ДМР аппаратно-программного комплекса                                   </w:t>
            </w:r>
            <w:proofErr w:type="gramStart"/>
            <w:r w:rsidRPr="00A55AC1">
              <w:rPr>
                <w:sz w:val="22"/>
                <w:szCs w:val="22"/>
              </w:rPr>
              <w:t xml:space="preserve">   «</w:t>
            </w:r>
            <w:proofErr w:type="gramEnd"/>
            <w:r w:rsidRPr="00A55AC1">
              <w:rPr>
                <w:sz w:val="22"/>
                <w:szCs w:val="22"/>
              </w:rPr>
              <w:t>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B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7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9FF" w14:textId="7FE97B4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413F" w14:textId="686D296D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D2E" w14:textId="3E1ABE19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0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D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B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5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FCA549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D8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7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F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2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BF5" w14:textId="6CE6D9F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CA8" w14:textId="5105E8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DD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20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0D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0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B3D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4D7366" w:rsidRPr="00A55AC1" w14:paraId="7C2DD9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D7C" w14:textId="2A083115" w:rsidR="004D7366" w:rsidRPr="00A55AC1" w:rsidRDefault="004D7366" w:rsidP="000A04BA">
            <w:pPr>
              <w:rPr>
                <w:sz w:val="22"/>
                <w:szCs w:val="22"/>
              </w:rPr>
            </w:pPr>
            <w:bookmarkStart w:id="4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5BE" w14:textId="713EE158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8211" w14:textId="26CADA89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8A10" w14:textId="45EB0F6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5105" w14:textId="66B49072" w:rsidR="004D7366" w:rsidRPr="004D7366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</w:t>
            </w:r>
            <w:r w:rsidR="00BC723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20D" w14:textId="785CD8C1" w:rsidR="004D7366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045" w14:textId="6962A87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ED9" w14:textId="55D0E86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751F" w14:textId="6049EE0F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B61" w14:textId="0F3E9F4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9F43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42E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CF56" w14:textId="1DEAD5A9" w:rsidR="004D7366" w:rsidRPr="00A55AC1" w:rsidRDefault="00D04B82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4"/>
      <w:tr w:rsidR="004D7366" w:rsidRPr="00A55AC1" w14:paraId="3878374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3F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C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55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03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6E82" w14:textId="23D3DAA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81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D9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3E3" w14:textId="74BFD8D9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B7A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63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D0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5D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4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73C77B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FF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первичных мер пожарной безопасности в границах Дальнереченского 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2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F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58" w14:textId="7537841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11BF" w14:textId="10C76151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0D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FE73" w14:textId="382836A2" w:rsidR="004D7366" w:rsidRPr="00A55AC1" w:rsidRDefault="003470FC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ED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91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A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1EE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5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54BD59CE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E8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F1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7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79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5BC" w14:textId="3213A51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407" w14:textId="55423FBD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52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38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5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06E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4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4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F3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8647FD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6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C86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7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F4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1508" w14:textId="3BCF576D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401" w14:textId="5D0F109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A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350E" w14:textId="7A049EF0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D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A2A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BD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F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7266F7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B8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F2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46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D1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382" w14:textId="6CEF4A2E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859" w14:textId="0CD709A8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D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A859" w14:textId="0E9FE480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1B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B31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1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F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5EC7E9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CF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0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F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F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78D" w14:textId="1A01321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C23" w14:textId="7E11540F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D2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4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73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4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A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5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3B0B494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40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02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5B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76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81A" w14:textId="633ECEE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4FF0" w14:textId="1E203707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9D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0E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42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7E2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2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F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AE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26E29D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E8D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87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17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4A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4AA" w14:textId="3B9264F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5E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D8" w14:textId="45E1B6ED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75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A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4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84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8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631EC0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9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безопасности людей на водных объектах, </w:t>
            </w:r>
            <w:r w:rsidRPr="00A55AC1">
              <w:rPr>
                <w:sz w:val="22"/>
                <w:szCs w:val="22"/>
              </w:rPr>
              <w:lastRenderedPageBreak/>
              <w:t>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0E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09" w14:textId="14CFB524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10AB" w14:textId="6027480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743" w14:textId="316B548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8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961A" w14:textId="6B7884D2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D1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1BB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75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7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36DE9" w14:textId="77777777" w:rsidR="007D278F" w:rsidRDefault="007D278F" w:rsidP="000A04BA">
      <w:r>
        <w:separator/>
      </w:r>
    </w:p>
  </w:endnote>
  <w:endnote w:type="continuationSeparator" w:id="0">
    <w:p w14:paraId="735C6049" w14:textId="77777777" w:rsidR="007D278F" w:rsidRDefault="007D278F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78A88" w14:textId="77777777" w:rsidR="007D278F" w:rsidRDefault="007D278F" w:rsidP="000A04BA">
      <w:r>
        <w:separator/>
      </w:r>
    </w:p>
  </w:footnote>
  <w:footnote w:type="continuationSeparator" w:id="0">
    <w:p w14:paraId="70FE1C2B" w14:textId="77777777" w:rsidR="007D278F" w:rsidRDefault="007D278F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E8E9" w14:textId="77777777" w:rsidR="00575C5B" w:rsidRDefault="0000000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0376402">
    <w:abstractNumId w:val="5"/>
  </w:num>
  <w:num w:numId="2" w16cid:durableId="686441225">
    <w:abstractNumId w:val="15"/>
  </w:num>
  <w:num w:numId="3" w16cid:durableId="1692880878">
    <w:abstractNumId w:val="9"/>
  </w:num>
  <w:num w:numId="4" w16cid:durableId="795830411">
    <w:abstractNumId w:val="7"/>
  </w:num>
  <w:num w:numId="5" w16cid:durableId="1676031262">
    <w:abstractNumId w:val="6"/>
  </w:num>
  <w:num w:numId="6" w16cid:durableId="1898667225">
    <w:abstractNumId w:val="17"/>
  </w:num>
  <w:num w:numId="7" w16cid:durableId="684675896">
    <w:abstractNumId w:val="18"/>
  </w:num>
  <w:num w:numId="8" w16cid:durableId="1245411338">
    <w:abstractNumId w:val="4"/>
  </w:num>
  <w:num w:numId="9" w16cid:durableId="1964994777">
    <w:abstractNumId w:val="12"/>
  </w:num>
  <w:num w:numId="10" w16cid:durableId="155537364">
    <w:abstractNumId w:val="10"/>
  </w:num>
  <w:num w:numId="11" w16cid:durableId="740835149">
    <w:abstractNumId w:val="11"/>
  </w:num>
  <w:num w:numId="12" w16cid:durableId="484013056">
    <w:abstractNumId w:val="13"/>
  </w:num>
  <w:num w:numId="13" w16cid:durableId="1799030607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357527">
    <w:abstractNumId w:val="8"/>
  </w:num>
  <w:num w:numId="15" w16cid:durableId="350568717">
    <w:abstractNumId w:val="14"/>
  </w:num>
  <w:num w:numId="16" w16cid:durableId="1397317856">
    <w:abstractNumId w:val="0"/>
  </w:num>
  <w:num w:numId="17" w16cid:durableId="1323118088">
    <w:abstractNumId w:val="1"/>
  </w:num>
  <w:num w:numId="18" w16cid:durableId="551304986">
    <w:abstractNumId w:val="2"/>
  </w:num>
  <w:num w:numId="19" w16cid:durableId="440609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5B"/>
    <w:rsid w:val="00022F84"/>
    <w:rsid w:val="00032816"/>
    <w:rsid w:val="000373AD"/>
    <w:rsid w:val="000A04BA"/>
    <w:rsid w:val="000A158C"/>
    <w:rsid w:val="000F5FB3"/>
    <w:rsid w:val="00111BAE"/>
    <w:rsid w:val="0011611D"/>
    <w:rsid w:val="00125BA7"/>
    <w:rsid w:val="00132DC8"/>
    <w:rsid w:val="00165164"/>
    <w:rsid w:val="00180109"/>
    <w:rsid w:val="001A2A76"/>
    <w:rsid w:val="001D3EE9"/>
    <w:rsid w:val="002171DE"/>
    <w:rsid w:val="002564F5"/>
    <w:rsid w:val="002E5660"/>
    <w:rsid w:val="00334799"/>
    <w:rsid w:val="003470FC"/>
    <w:rsid w:val="003532BE"/>
    <w:rsid w:val="00373D25"/>
    <w:rsid w:val="0037576C"/>
    <w:rsid w:val="00385BFB"/>
    <w:rsid w:val="00393626"/>
    <w:rsid w:val="00401E9F"/>
    <w:rsid w:val="00431556"/>
    <w:rsid w:val="00481584"/>
    <w:rsid w:val="00496BCE"/>
    <w:rsid w:val="004A4F22"/>
    <w:rsid w:val="004D7366"/>
    <w:rsid w:val="00502665"/>
    <w:rsid w:val="00575C5B"/>
    <w:rsid w:val="00585E19"/>
    <w:rsid w:val="005A3EC7"/>
    <w:rsid w:val="005B0E9C"/>
    <w:rsid w:val="005B535C"/>
    <w:rsid w:val="005C461C"/>
    <w:rsid w:val="006567DD"/>
    <w:rsid w:val="00662E40"/>
    <w:rsid w:val="0066623F"/>
    <w:rsid w:val="006674C2"/>
    <w:rsid w:val="006764DF"/>
    <w:rsid w:val="006900C1"/>
    <w:rsid w:val="00693B08"/>
    <w:rsid w:val="006F0EDD"/>
    <w:rsid w:val="007172D7"/>
    <w:rsid w:val="00781BF4"/>
    <w:rsid w:val="00796BDD"/>
    <w:rsid w:val="007B1A6E"/>
    <w:rsid w:val="007B656B"/>
    <w:rsid w:val="007C235F"/>
    <w:rsid w:val="007D278F"/>
    <w:rsid w:val="007F4533"/>
    <w:rsid w:val="007F6561"/>
    <w:rsid w:val="0084683F"/>
    <w:rsid w:val="008F4350"/>
    <w:rsid w:val="00967637"/>
    <w:rsid w:val="009959EB"/>
    <w:rsid w:val="009C6530"/>
    <w:rsid w:val="009E3C9D"/>
    <w:rsid w:val="00A00590"/>
    <w:rsid w:val="00A06A2E"/>
    <w:rsid w:val="00A30F1C"/>
    <w:rsid w:val="00A96646"/>
    <w:rsid w:val="00AA07C7"/>
    <w:rsid w:val="00AC5996"/>
    <w:rsid w:val="00AD1ED5"/>
    <w:rsid w:val="00AF5CDA"/>
    <w:rsid w:val="00B62604"/>
    <w:rsid w:val="00BA0C54"/>
    <w:rsid w:val="00BA4476"/>
    <w:rsid w:val="00BC0649"/>
    <w:rsid w:val="00BC42A4"/>
    <w:rsid w:val="00BC7235"/>
    <w:rsid w:val="00BD5DFA"/>
    <w:rsid w:val="00BF3EA9"/>
    <w:rsid w:val="00C16A09"/>
    <w:rsid w:val="00C368ED"/>
    <w:rsid w:val="00C4428C"/>
    <w:rsid w:val="00C84D7E"/>
    <w:rsid w:val="00CF14EC"/>
    <w:rsid w:val="00D04B82"/>
    <w:rsid w:val="00D05AEE"/>
    <w:rsid w:val="00D43895"/>
    <w:rsid w:val="00D51584"/>
    <w:rsid w:val="00D80872"/>
    <w:rsid w:val="00DB7D69"/>
    <w:rsid w:val="00DC5056"/>
    <w:rsid w:val="00DC788D"/>
    <w:rsid w:val="00DF6F9C"/>
    <w:rsid w:val="00E07E57"/>
    <w:rsid w:val="00E26496"/>
    <w:rsid w:val="00E47BB0"/>
    <w:rsid w:val="00E67943"/>
    <w:rsid w:val="00E96B93"/>
    <w:rsid w:val="00EA6AFF"/>
    <w:rsid w:val="00EB4584"/>
    <w:rsid w:val="00EC695B"/>
    <w:rsid w:val="00F12DFF"/>
    <w:rsid w:val="00F66A8B"/>
    <w:rsid w:val="00F74EE3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 Я</cp:lastModifiedBy>
  <cp:revision>2</cp:revision>
  <cp:lastPrinted>2025-04-16T00:07:00Z</cp:lastPrinted>
  <dcterms:created xsi:type="dcterms:W3CDTF">2025-04-16T00:08:00Z</dcterms:created>
  <dcterms:modified xsi:type="dcterms:W3CDTF">2025-04-16T00:08:00Z</dcterms:modified>
</cp:coreProperties>
</file>