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7777777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5678A8DA" w:rsidR="000A04BA" w:rsidRPr="004D1BC7" w:rsidRDefault="00AA07C7" w:rsidP="000A04BA">
      <w:pPr>
        <w:widowControl w:val="0"/>
        <w:suppressAutoHyphens/>
        <w:contextualSpacing/>
        <w:rPr>
          <w:b/>
          <w:u w:val="single"/>
        </w:rPr>
      </w:pPr>
      <w:r w:rsidRPr="00AA07C7">
        <w:rPr>
          <w:b/>
          <w:u w:val="single"/>
        </w:rPr>
        <w:t xml:space="preserve">01 апреля </w:t>
      </w:r>
      <w:r w:rsidR="00F66A8B" w:rsidRPr="00AA07C7">
        <w:rPr>
          <w:b/>
          <w:u w:val="single"/>
        </w:rPr>
        <w:t>2025</w:t>
      </w:r>
      <w:r w:rsidR="000A04BA" w:rsidRPr="00AA07C7">
        <w:rPr>
          <w:b/>
          <w:u w:val="single"/>
        </w:rPr>
        <w:t xml:space="preserve"> год</w:t>
      </w:r>
      <w:r w:rsidR="000A04BA" w:rsidRPr="00AA07C7">
        <w:rPr>
          <w:b/>
        </w:rPr>
        <w:t xml:space="preserve">                                 г. Дальнереченск</w:t>
      </w:r>
      <w:r w:rsidR="000A04BA" w:rsidRPr="00AA07C7">
        <w:rPr>
          <w:b/>
        </w:rPr>
        <w:tab/>
      </w:r>
      <w:r w:rsidR="000A04BA" w:rsidRPr="00AA07C7">
        <w:rPr>
          <w:b/>
        </w:rPr>
        <w:tab/>
      </w:r>
      <w:r w:rsidR="000A04BA" w:rsidRPr="00AA07C7">
        <w:rPr>
          <w:b/>
        </w:rPr>
        <w:tab/>
        <w:t xml:space="preserve">                 </w:t>
      </w:r>
      <w:r w:rsidR="000A04BA" w:rsidRPr="00AA07C7">
        <w:rPr>
          <w:b/>
          <w:u w:val="single"/>
        </w:rPr>
        <w:t>№</w:t>
      </w:r>
      <w:r w:rsidRPr="00AA07C7">
        <w:rPr>
          <w:b/>
          <w:u w:val="single"/>
        </w:rPr>
        <w:t xml:space="preserve"> 155</w:t>
      </w:r>
      <w:r w:rsidR="000A04BA" w:rsidRPr="00AA07C7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CFA077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AC5996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AC5996">
        <w:t>муниципального района</w:t>
      </w:r>
    </w:p>
    <w:p w14:paraId="5F3C1C69" w14:textId="5811907F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AA07C7">
        <w:t>от</w:t>
      </w:r>
      <w:r w:rsidR="00A30F1C" w:rsidRPr="00AA07C7">
        <w:t xml:space="preserve"> </w:t>
      </w:r>
      <w:r w:rsidR="00AA07C7" w:rsidRPr="00AA07C7">
        <w:t>01.04.2025</w:t>
      </w:r>
      <w:r w:rsidRPr="00AA07C7">
        <w:t xml:space="preserve"> №</w:t>
      </w:r>
      <w:r w:rsidR="009959EB" w:rsidRPr="00AA07C7">
        <w:t xml:space="preserve"> </w:t>
      </w:r>
      <w:r w:rsidR="00AC5996" w:rsidRPr="00AA07C7">
        <w:t>1</w:t>
      </w:r>
      <w:r w:rsidR="00AF5CDA">
        <w:t>5</w:t>
      </w:r>
      <w:r w:rsidR="00AC5996" w:rsidRPr="00AA07C7">
        <w:t>5</w:t>
      </w:r>
      <w:r w:rsidR="00A30F1C" w:rsidRPr="00AA07C7">
        <w:t>-</w:t>
      </w:r>
      <w:r w:rsidRPr="00AA07C7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 xml:space="preserve">Объем финансирования, </w:t>
            </w:r>
            <w:proofErr w:type="gramStart"/>
            <w:r w:rsidRPr="009E3C9D">
              <w:rPr>
                <w:b/>
                <w:bCs/>
                <w:sz w:val="22"/>
                <w:szCs w:val="22"/>
              </w:rPr>
              <w:t>в  рублях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55AC1">
              <w:rPr>
                <w:b/>
                <w:bCs/>
                <w:sz w:val="22"/>
                <w:szCs w:val="22"/>
              </w:rPr>
              <w:t>Р,ПР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61D04AB9" w:rsidR="000A04BA" w:rsidRPr="00DC788D" w:rsidRDefault="00132DC8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7488288,95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4F875D1E" w:rsidR="000A04BA" w:rsidRPr="00DC788D" w:rsidRDefault="00132DC8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7488288,95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20B8A38E" w:rsidR="000A04BA" w:rsidRPr="00132DC8" w:rsidRDefault="00132DC8" w:rsidP="000A04BA">
            <w:pPr>
              <w:rPr>
                <w:sz w:val="22"/>
                <w:szCs w:val="22"/>
              </w:rPr>
            </w:pPr>
            <w:r w:rsidRPr="00132DC8">
              <w:rPr>
                <w:sz w:val="22"/>
                <w:szCs w:val="22"/>
              </w:rPr>
              <w:t>5411088,95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37DF30D8" w:rsidR="000A04BA" w:rsidRPr="00DC788D" w:rsidRDefault="00496BC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5371576C" w:rsidR="000A04BA" w:rsidRPr="00693B08" w:rsidRDefault="00496BCE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0408FD6A" w:rsidR="000A04BA" w:rsidRPr="00693B08" w:rsidRDefault="00496BCE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10CF274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0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0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1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76572ED6" w:rsidR="000A04BA" w:rsidRPr="0011611D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1584"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2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3634012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167F7261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17403D61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5D4D7470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  <w:r w:rsidR="00DF6F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 xml:space="preserve">территории ДМР аппаратно-программного комплекса                                   </w:t>
            </w:r>
            <w:proofErr w:type="gramStart"/>
            <w:r w:rsidRPr="00A55AC1">
              <w:rPr>
                <w:sz w:val="22"/>
                <w:szCs w:val="22"/>
              </w:rPr>
              <w:t xml:space="preserve">   «</w:t>
            </w:r>
            <w:proofErr w:type="gramEnd"/>
            <w:r w:rsidRPr="00A55AC1">
              <w:rPr>
                <w:sz w:val="22"/>
                <w:szCs w:val="22"/>
              </w:rPr>
              <w:t>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4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4"/>
      <w:tr w:rsidR="004D7366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74BFD8D9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4D7366" w:rsidRPr="00A55AC1" w:rsidRDefault="003470F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A049EF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0E9FE48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CAC13" w14:textId="77777777" w:rsidR="005A3EC7" w:rsidRDefault="005A3EC7" w:rsidP="000A04BA">
      <w:r>
        <w:separator/>
      </w:r>
    </w:p>
  </w:endnote>
  <w:endnote w:type="continuationSeparator" w:id="0">
    <w:p w14:paraId="21312D3E" w14:textId="77777777" w:rsidR="005A3EC7" w:rsidRDefault="005A3EC7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D155" w14:textId="77777777" w:rsidR="005A3EC7" w:rsidRDefault="005A3EC7" w:rsidP="000A04BA">
      <w:r>
        <w:separator/>
      </w:r>
    </w:p>
  </w:footnote>
  <w:footnote w:type="continuationSeparator" w:id="0">
    <w:p w14:paraId="3015CFE5" w14:textId="77777777" w:rsidR="005A3EC7" w:rsidRDefault="005A3EC7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E8E9" w14:textId="77777777" w:rsidR="00575C5B" w:rsidRDefault="0000000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0376402">
    <w:abstractNumId w:val="5"/>
  </w:num>
  <w:num w:numId="2" w16cid:durableId="686441225">
    <w:abstractNumId w:val="15"/>
  </w:num>
  <w:num w:numId="3" w16cid:durableId="1692880878">
    <w:abstractNumId w:val="9"/>
  </w:num>
  <w:num w:numId="4" w16cid:durableId="795830411">
    <w:abstractNumId w:val="7"/>
  </w:num>
  <w:num w:numId="5" w16cid:durableId="1676031262">
    <w:abstractNumId w:val="6"/>
  </w:num>
  <w:num w:numId="6" w16cid:durableId="1898667225">
    <w:abstractNumId w:val="17"/>
  </w:num>
  <w:num w:numId="7" w16cid:durableId="684675896">
    <w:abstractNumId w:val="18"/>
  </w:num>
  <w:num w:numId="8" w16cid:durableId="1245411338">
    <w:abstractNumId w:val="4"/>
  </w:num>
  <w:num w:numId="9" w16cid:durableId="1964994777">
    <w:abstractNumId w:val="12"/>
  </w:num>
  <w:num w:numId="10" w16cid:durableId="155537364">
    <w:abstractNumId w:val="10"/>
  </w:num>
  <w:num w:numId="11" w16cid:durableId="740835149">
    <w:abstractNumId w:val="11"/>
  </w:num>
  <w:num w:numId="12" w16cid:durableId="484013056">
    <w:abstractNumId w:val="13"/>
  </w:num>
  <w:num w:numId="13" w16cid:durableId="1799030607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357527">
    <w:abstractNumId w:val="8"/>
  </w:num>
  <w:num w:numId="15" w16cid:durableId="350568717">
    <w:abstractNumId w:val="14"/>
  </w:num>
  <w:num w:numId="16" w16cid:durableId="1397317856">
    <w:abstractNumId w:val="0"/>
  </w:num>
  <w:num w:numId="17" w16cid:durableId="1323118088">
    <w:abstractNumId w:val="1"/>
  </w:num>
  <w:num w:numId="18" w16cid:durableId="551304986">
    <w:abstractNumId w:val="2"/>
  </w:num>
  <w:num w:numId="19" w16cid:durableId="44060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B"/>
    <w:rsid w:val="00022F84"/>
    <w:rsid w:val="00032816"/>
    <w:rsid w:val="000373AD"/>
    <w:rsid w:val="000A04BA"/>
    <w:rsid w:val="000A158C"/>
    <w:rsid w:val="000F5FB3"/>
    <w:rsid w:val="00111BAE"/>
    <w:rsid w:val="0011611D"/>
    <w:rsid w:val="00125BA7"/>
    <w:rsid w:val="00132DC8"/>
    <w:rsid w:val="00165164"/>
    <w:rsid w:val="00180109"/>
    <w:rsid w:val="001A2A76"/>
    <w:rsid w:val="001D3EE9"/>
    <w:rsid w:val="002171DE"/>
    <w:rsid w:val="002564F5"/>
    <w:rsid w:val="002E5660"/>
    <w:rsid w:val="00334799"/>
    <w:rsid w:val="003470FC"/>
    <w:rsid w:val="003532BE"/>
    <w:rsid w:val="00373D25"/>
    <w:rsid w:val="0037576C"/>
    <w:rsid w:val="00393626"/>
    <w:rsid w:val="00401E9F"/>
    <w:rsid w:val="00431556"/>
    <w:rsid w:val="00481584"/>
    <w:rsid w:val="00496BCE"/>
    <w:rsid w:val="004A4F22"/>
    <w:rsid w:val="004D7366"/>
    <w:rsid w:val="00502665"/>
    <w:rsid w:val="00575C5B"/>
    <w:rsid w:val="00585E19"/>
    <w:rsid w:val="005A3EC7"/>
    <w:rsid w:val="005B0E9C"/>
    <w:rsid w:val="005B535C"/>
    <w:rsid w:val="005C461C"/>
    <w:rsid w:val="00662E40"/>
    <w:rsid w:val="0066623F"/>
    <w:rsid w:val="006674C2"/>
    <w:rsid w:val="006764DF"/>
    <w:rsid w:val="006900C1"/>
    <w:rsid w:val="00693B08"/>
    <w:rsid w:val="006F0EDD"/>
    <w:rsid w:val="007172D7"/>
    <w:rsid w:val="00781BF4"/>
    <w:rsid w:val="00796BDD"/>
    <w:rsid w:val="007B1A6E"/>
    <w:rsid w:val="007B656B"/>
    <w:rsid w:val="007C235F"/>
    <w:rsid w:val="007F4533"/>
    <w:rsid w:val="007F6561"/>
    <w:rsid w:val="0084683F"/>
    <w:rsid w:val="008F4350"/>
    <w:rsid w:val="00967637"/>
    <w:rsid w:val="009959EB"/>
    <w:rsid w:val="009C6530"/>
    <w:rsid w:val="009E3C9D"/>
    <w:rsid w:val="00A00590"/>
    <w:rsid w:val="00A06A2E"/>
    <w:rsid w:val="00A30F1C"/>
    <w:rsid w:val="00A96646"/>
    <w:rsid w:val="00AA07C7"/>
    <w:rsid w:val="00AC5996"/>
    <w:rsid w:val="00AD1ED5"/>
    <w:rsid w:val="00AF5CDA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C788D"/>
    <w:rsid w:val="00DF6F9C"/>
    <w:rsid w:val="00E07E57"/>
    <w:rsid w:val="00E26496"/>
    <w:rsid w:val="00E47BB0"/>
    <w:rsid w:val="00E67943"/>
    <w:rsid w:val="00E96B93"/>
    <w:rsid w:val="00EA6AFF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2025-03-31T23:17:00Z</cp:lastPrinted>
  <dcterms:created xsi:type="dcterms:W3CDTF">2025-03-31T23:17:00Z</dcterms:created>
  <dcterms:modified xsi:type="dcterms:W3CDTF">2025-03-31T23:17:00Z</dcterms:modified>
</cp:coreProperties>
</file>