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4824C960" w:rsidR="000A04BA" w:rsidRPr="004D1BC7" w:rsidRDefault="006F0EDD" w:rsidP="000A04BA">
      <w:pPr>
        <w:widowControl w:val="0"/>
        <w:suppressAutoHyphens/>
        <w:contextualSpacing/>
        <w:rPr>
          <w:b/>
          <w:u w:val="single"/>
        </w:rPr>
      </w:pPr>
      <w:r w:rsidRPr="00AC5996">
        <w:rPr>
          <w:b/>
          <w:u w:val="single"/>
        </w:rPr>
        <w:t xml:space="preserve">10 </w:t>
      </w:r>
      <w:r w:rsidR="0066623F" w:rsidRPr="00AC5996">
        <w:rPr>
          <w:b/>
          <w:u w:val="single"/>
        </w:rPr>
        <w:t>марта</w:t>
      </w:r>
      <w:r w:rsidR="00F66A8B" w:rsidRPr="00AC5996">
        <w:rPr>
          <w:b/>
          <w:u w:val="single"/>
        </w:rPr>
        <w:t xml:space="preserve"> 2025</w:t>
      </w:r>
      <w:r w:rsidR="000A04BA" w:rsidRPr="00AC5996">
        <w:rPr>
          <w:b/>
          <w:u w:val="single"/>
        </w:rPr>
        <w:t xml:space="preserve"> год</w:t>
      </w:r>
      <w:r w:rsidR="000A04BA" w:rsidRPr="00AC5996">
        <w:rPr>
          <w:b/>
        </w:rPr>
        <w:t xml:space="preserve">                                 г. Дальнереченск</w:t>
      </w:r>
      <w:r w:rsidR="000A04BA" w:rsidRPr="00AC5996">
        <w:rPr>
          <w:b/>
        </w:rPr>
        <w:tab/>
      </w:r>
      <w:r w:rsidR="000A04BA" w:rsidRPr="00AC5996">
        <w:rPr>
          <w:b/>
        </w:rPr>
        <w:tab/>
      </w:r>
      <w:r w:rsidR="000A04BA" w:rsidRPr="00AC5996">
        <w:rPr>
          <w:b/>
        </w:rPr>
        <w:tab/>
        <w:t xml:space="preserve">                 </w:t>
      </w:r>
      <w:proofErr w:type="gramStart"/>
      <w:r w:rsidR="000A04BA" w:rsidRPr="00AC5996">
        <w:rPr>
          <w:b/>
          <w:u w:val="single"/>
        </w:rPr>
        <w:t>№</w:t>
      </w:r>
      <w:r w:rsidR="0066623F" w:rsidRPr="00AC5996">
        <w:rPr>
          <w:b/>
          <w:u w:val="single"/>
        </w:rPr>
        <w:t xml:space="preserve">  </w:t>
      </w:r>
      <w:r w:rsidR="00AC5996" w:rsidRPr="00AC5996">
        <w:rPr>
          <w:b/>
          <w:u w:val="single"/>
        </w:rPr>
        <w:t>115</w:t>
      </w:r>
      <w:proofErr w:type="gramEnd"/>
      <w:r w:rsidR="000A04BA" w:rsidRPr="00AC5996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CFA077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AC5996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AC5996">
        <w:t>муниципального района</w:t>
      </w:r>
    </w:p>
    <w:p w14:paraId="5F3C1C69" w14:textId="0349EC2C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AC5996">
        <w:t>от</w:t>
      </w:r>
      <w:r w:rsidR="00A30F1C" w:rsidRPr="00AC5996">
        <w:t xml:space="preserve"> </w:t>
      </w:r>
      <w:r w:rsidR="00AC5996" w:rsidRPr="00AC5996">
        <w:t>10.</w:t>
      </w:r>
      <w:r w:rsidR="005B535C" w:rsidRPr="00AC5996">
        <w:t>03</w:t>
      </w:r>
      <w:r w:rsidR="00A30F1C" w:rsidRPr="00AC5996">
        <w:t>.2025</w:t>
      </w:r>
      <w:r w:rsidRPr="00AC5996">
        <w:t xml:space="preserve"> №</w:t>
      </w:r>
      <w:r w:rsidR="009959EB" w:rsidRPr="00AC5996">
        <w:t xml:space="preserve"> </w:t>
      </w:r>
      <w:r w:rsidR="00AC5996" w:rsidRPr="00AC5996">
        <w:t>115</w:t>
      </w:r>
      <w:r w:rsidR="00A30F1C" w:rsidRPr="00AC5996">
        <w:t>-</w:t>
      </w:r>
      <w:r w:rsidRPr="00AC5996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 xml:space="preserve">Объем финансирования, </w:t>
            </w:r>
            <w:proofErr w:type="gramStart"/>
            <w:r w:rsidRPr="009E3C9D">
              <w:rPr>
                <w:b/>
                <w:bCs/>
                <w:sz w:val="22"/>
                <w:szCs w:val="22"/>
              </w:rPr>
              <w:t>в  рублях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55AC1">
              <w:rPr>
                <w:b/>
                <w:bCs/>
                <w:sz w:val="22"/>
                <w:szCs w:val="22"/>
              </w:rPr>
              <w:t>Р,ПР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6C711053" w:rsidR="000A04BA" w:rsidRPr="00DC788D" w:rsidRDefault="00DC788D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11517378,24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0C07A6BD" w:rsidR="000A04BA" w:rsidRPr="00DC788D" w:rsidRDefault="00DC788D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11517378,24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4FFD1243" w:rsidR="000A04BA" w:rsidRPr="00DC788D" w:rsidRDefault="00DC788D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10627378.24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3794249F" w:rsidR="000A04BA" w:rsidRPr="00DC788D" w:rsidRDefault="0066623F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8</w:t>
            </w:r>
            <w:r w:rsidR="00EA6AFF" w:rsidRPr="00DC788D">
              <w:rPr>
                <w:sz w:val="22"/>
                <w:szCs w:val="22"/>
              </w:rPr>
              <w:t>894</w:t>
            </w:r>
            <w:r w:rsidR="0011611D" w:rsidRPr="00DC788D">
              <w:rPr>
                <w:sz w:val="22"/>
                <w:szCs w:val="22"/>
              </w:rPr>
              <w:t>000</w:t>
            </w:r>
            <w:r w:rsidR="006674C2" w:rsidRPr="00DC788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0F365FC2" w:rsidR="000A04BA" w:rsidRPr="00693B08" w:rsidRDefault="0066623F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11611D" w:rsidRPr="0011611D">
              <w:rPr>
                <w:sz w:val="22"/>
                <w:szCs w:val="22"/>
              </w:rPr>
              <w:t>8</w:t>
            </w:r>
            <w:r w:rsidR="00EA6AFF">
              <w:rPr>
                <w:sz w:val="22"/>
                <w:szCs w:val="22"/>
              </w:rPr>
              <w:t>94</w:t>
            </w:r>
            <w:r w:rsidR="0011611D" w:rsidRPr="0011611D"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49D71FD7" w:rsidR="000A04BA" w:rsidRPr="00693B08" w:rsidRDefault="0066623F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EA6AFF">
              <w:rPr>
                <w:sz w:val="22"/>
                <w:szCs w:val="22"/>
              </w:rPr>
              <w:t>894</w:t>
            </w:r>
            <w:r w:rsidR="0011611D" w:rsidRPr="0011611D"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10CF274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0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0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1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76572ED6" w:rsidR="000A04BA" w:rsidRPr="0011611D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2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17403D61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5D4D7470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  <w:r w:rsidR="00DF6F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 xml:space="preserve">территории ДМР аппаратно-программного комплекса                                   </w:t>
            </w:r>
            <w:proofErr w:type="gramStart"/>
            <w:r w:rsidRPr="00A55AC1">
              <w:rPr>
                <w:sz w:val="22"/>
                <w:szCs w:val="22"/>
              </w:rPr>
              <w:t xml:space="preserve">   «</w:t>
            </w:r>
            <w:proofErr w:type="gramEnd"/>
            <w:r w:rsidRPr="00A55AC1">
              <w:rPr>
                <w:sz w:val="22"/>
                <w:szCs w:val="22"/>
              </w:rPr>
              <w:t>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4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4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69594478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D7366" w:rsidRPr="00A55AC1">
              <w:rPr>
                <w:sz w:val="22"/>
                <w:szCs w:val="22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75B4" w14:textId="77777777" w:rsidR="00BC0649" w:rsidRDefault="00BC0649" w:rsidP="000A04BA">
      <w:r>
        <w:separator/>
      </w:r>
    </w:p>
  </w:endnote>
  <w:endnote w:type="continuationSeparator" w:id="0">
    <w:p w14:paraId="7605DC59" w14:textId="77777777" w:rsidR="00BC0649" w:rsidRDefault="00BC0649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6C50" w14:textId="77777777" w:rsidR="00BC0649" w:rsidRDefault="00BC0649" w:rsidP="000A04BA">
      <w:r>
        <w:separator/>
      </w:r>
    </w:p>
  </w:footnote>
  <w:footnote w:type="continuationSeparator" w:id="0">
    <w:p w14:paraId="2E9C75EA" w14:textId="77777777" w:rsidR="00BC0649" w:rsidRDefault="00BC0649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8E9" w14:textId="77777777" w:rsidR="00575C5B" w:rsidRDefault="000000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0376402">
    <w:abstractNumId w:val="5"/>
  </w:num>
  <w:num w:numId="2" w16cid:durableId="686441225">
    <w:abstractNumId w:val="15"/>
  </w:num>
  <w:num w:numId="3" w16cid:durableId="1692880878">
    <w:abstractNumId w:val="9"/>
  </w:num>
  <w:num w:numId="4" w16cid:durableId="795830411">
    <w:abstractNumId w:val="7"/>
  </w:num>
  <w:num w:numId="5" w16cid:durableId="1676031262">
    <w:abstractNumId w:val="6"/>
  </w:num>
  <w:num w:numId="6" w16cid:durableId="1898667225">
    <w:abstractNumId w:val="17"/>
  </w:num>
  <w:num w:numId="7" w16cid:durableId="684675896">
    <w:abstractNumId w:val="18"/>
  </w:num>
  <w:num w:numId="8" w16cid:durableId="1245411338">
    <w:abstractNumId w:val="4"/>
  </w:num>
  <w:num w:numId="9" w16cid:durableId="1964994777">
    <w:abstractNumId w:val="12"/>
  </w:num>
  <w:num w:numId="10" w16cid:durableId="155537364">
    <w:abstractNumId w:val="10"/>
  </w:num>
  <w:num w:numId="11" w16cid:durableId="740835149">
    <w:abstractNumId w:val="11"/>
  </w:num>
  <w:num w:numId="12" w16cid:durableId="484013056">
    <w:abstractNumId w:val="13"/>
  </w:num>
  <w:num w:numId="13" w16cid:durableId="1799030607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7527">
    <w:abstractNumId w:val="8"/>
  </w:num>
  <w:num w:numId="15" w16cid:durableId="350568717">
    <w:abstractNumId w:val="14"/>
  </w:num>
  <w:num w:numId="16" w16cid:durableId="1397317856">
    <w:abstractNumId w:val="0"/>
  </w:num>
  <w:num w:numId="17" w16cid:durableId="1323118088">
    <w:abstractNumId w:val="1"/>
  </w:num>
  <w:num w:numId="18" w16cid:durableId="551304986">
    <w:abstractNumId w:val="2"/>
  </w:num>
  <w:num w:numId="19" w16cid:durableId="44060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B"/>
    <w:rsid w:val="00022F84"/>
    <w:rsid w:val="00032816"/>
    <w:rsid w:val="000373AD"/>
    <w:rsid w:val="000A04BA"/>
    <w:rsid w:val="000A158C"/>
    <w:rsid w:val="000F5FB3"/>
    <w:rsid w:val="00111BAE"/>
    <w:rsid w:val="0011611D"/>
    <w:rsid w:val="00125BA7"/>
    <w:rsid w:val="00165164"/>
    <w:rsid w:val="00180109"/>
    <w:rsid w:val="001A2A76"/>
    <w:rsid w:val="001D3EE9"/>
    <w:rsid w:val="002171DE"/>
    <w:rsid w:val="002564F5"/>
    <w:rsid w:val="002E5660"/>
    <w:rsid w:val="00334799"/>
    <w:rsid w:val="003470FC"/>
    <w:rsid w:val="003532BE"/>
    <w:rsid w:val="00373D25"/>
    <w:rsid w:val="00393626"/>
    <w:rsid w:val="00401E9F"/>
    <w:rsid w:val="00431556"/>
    <w:rsid w:val="00481584"/>
    <w:rsid w:val="004A4F22"/>
    <w:rsid w:val="004D7366"/>
    <w:rsid w:val="00502665"/>
    <w:rsid w:val="00575C5B"/>
    <w:rsid w:val="00585E19"/>
    <w:rsid w:val="005B535C"/>
    <w:rsid w:val="005C461C"/>
    <w:rsid w:val="00662E40"/>
    <w:rsid w:val="0066623F"/>
    <w:rsid w:val="006674C2"/>
    <w:rsid w:val="006764DF"/>
    <w:rsid w:val="006900C1"/>
    <w:rsid w:val="00693B08"/>
    <w:rsid w:val="006F0EDD"/>
    <w:rsid w:val="007172D7"/>
    <w:rsid w:val="00781BF4"/>
    <w:rsid w:val="00796BDD"/>
    <w:rsid w:val="007B1A6E"/>
    <w:rsid w:val="007B656B"/>
    <w:rsid w:val="007C235F"/>
    <w:rsid w:val="007F4533"/>
    <w:rsid w:val="007F6561"/>
    <w:rsid w:val="008F4350"/>
    <w:rsid w:val="00967637"/>
    <w:rsid w:val="009959EB"/>
    <w:rsid w:val="009C6530"/>
    <w:rsid w:val="009E3C9D"/>
    <w:rsid w:val="00A00590"/>
    <w:rsid w:val="00A06A2E"/>
    <w:rsid w:val="00A30F1C"/>
    <w:rsid w:val="00A96646"/>
    <w:rsid w:val="00AC5996"/>
    <w:rsid w:val="00AD1ED5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C788D"/>
    <w:rsid w:val="00DF6F9C"/>
    <w:rsid w:val="00E07E57"/>
    <w:rsid w:val="00E47BB0"/>
    <w:rsid w:val="00E67943"/>
    <w:rsid w:val="00E96B93"/>
    <w:rsid w:val="00EA6AFF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2025-03-10T06:00:00Z</cp:lastPrinted>
  <dcterms:created xsi:type="dcterms:W3CDTF">2025-03-05T01:46:00Z</dcterms:created>
  <dcterms:modified xsi:type="dcterms:W3CDTF">2025-03-10T06:00:00Z</dcterms:modified>
</cp:coreProperties>
</file>